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974" w:rsidRPr="00D6190F" w:rsidRDefault="00810066" w:rsidP="00FD1974">
      <w:pPr>
        <w:tabs>
          <w:tab w:val="right" w:pos="8640"/>
        </w:tabs>
        <w:jc w:val="center"/>
        <w:rPr>
          <w:b/>
          <w:sz w:val="2"/>
          <w:szCs w:val="16"/>
        </w:rPr>
      </w:pPr>
      <w:r w:rsidRPr="00D6190F">
        <w:rPr>
          <w:b/>
          <w:sz w:val="2"/>
          <w:szCs w:val="16"/>
        </w:rPr>
        <w:tab/>
      </w:r>
      <w:r w:rsidR="00284997" w:rsidRPr="00D6190F">
        <w:rPr>
          <w:b/>
          <w:sz w:val="2"/>
          <w:szCs w:val="16"/>
        </w:rPr>
        <w:tab/>
      </w:r>
      <w:proofErr w:type="gramStart"/>
      <w:r w:rsidR="002C5575" w:rsidRPr="00D6190F">
        <w:rPr>
          <w:b/>
          <w:sz w:val="2"/>
          <w:szCs w:val="16"/>
        </w:rPr>
        <w:t>z</w:t>
      </w:r>
      <w:proofErr w:type="gramEnd"/>
    </w:p>
    <w:p w:rsidR="00390AE5" w:rsidRPr="00D6190F" w:rsidRDefault="00390AE5" w:rsidP="00FD1974">
      <w:pPr>
        <w:tabs>
          <w:tab w:val="right" w:pos="8640"/>
        </w:tabs>
        <w:jc w:val="center"/>
        <w:rPr>
          <w:b/>
          <w:sz w:val="2"/>
          <w:szCs w:val="16"/>
        </w:rPr>
      </w:pPr>
    </w:p>
    <w:p w:rsidR="00FD1974" w:rsidRPr="00D6190F" w:rsidRDefault="00052C5D" w:rsidP="00FD1974">
      <w:pPr>
        <w:tabs>
          <w:tab w:val="right" w:pos="8640"/>
        </w:tabs>
        <w:jc w:val="center"/>
        <w:rPr>
          <w:b/>
          <w:sz w:val="2"/>
          <w:szCs w:val="16"/>
        </w:rPr>
      </w:pPr>
      <w:r w:rsidRPr="00D6190F">
        <w:rPr>
          <w:b/>
          <w:noProof/>
          <w:sz w:val="2"/>
          <w:szCs w:val="28"/>
          <w:lang w:val="ru-RU" w:eastAsia="ru-RU"/>
        </w:rPr>
        <w:drawing>
          <wp:anchor distT="0" distB="0" distL="114300" distR="114300" simplePos="0" relativeHeight="251666432" behindDoc="1" locked="0" layoutInCell="1" allowOverlap="1">
            <wp:simplePos x="0" y="0"/>
            <wp:positionH relativeFrom="column">
              <wp:posOffset>51435</wp:posOffset>
            </wp:positionH>
            <wp:positionV relativeFrom="paragraph">
              <wp:posOffset>8890</wp:posOffset>
            </wp:positionV>
            <wp:extent cx="685800" cy="857250"/>
            <wp:effectExtent l="19050" t="0" r="0" b="0"/>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85800" cy="857250"/>
                    </a:xfrm>
                    <a:prstGeom prst="rect">
                      <a:avLst/>
                    </a:prstGeom>
                    <a:noFill/>
                    <a:ln w="9525">
                      <a:noFill/>
                      <a:miter lim="800000"/>
                      <a:headEnd/>
                      <a:tailEnd/>
                    </a:ln>
                  </pic:spPr>
                </pic:pic>
              </a:graphicData>
            </a:graphic>
          </wp:anchor>
        </w:drawing>
      </w:r>
      <w:r w:rsidR="0082397E" w:rsidRPr="0082397E">
        <w:rPr>
          <w:b/>
          <w:noProof/>
          <w:sz w:val="2"/>
          <w:szCs w:val="28"/>
        </w:rPr>
        <w:pict>
          <v:shapetype id="_x0000_t202" coordsize="21600,21600" o:spt="202" path="m,l,21600r21600,l21600,xe">
            <v:stroke joinstyle="miter"/>
            <v:path gradientshapeok="t" o:connecttype="rect"/>
          </v:shapetype>
          <v:shape id="_x0000_s1027" type="#_x0000_t202" style="position:absolute;left:0;text-align:left;margin-left:171.4pt;margin-top:-1.85pt;width:173.35pt;height:18.8pt;z-index:251661312;mso-position-horizontal-relative:text;mso-position-vertical-relative:text" strokecolor="white" strokeweight="0">
            <v:textbox style="mso-next-textbox:#_x0000_s1027">
              <w:txbxContent>
                <w:p w:rsidR="00BD30A3" w:rsidRPr="00B47C5E" w:rsidRDefault="00BD30A3" w:rsidP="00132803">
                  <w:pPr>
                    <w:tabs>
                      <w:tab w:val="left" w:pos="1440"/>
                      <w:tab w:val="left" w:pos="1530"/>
                      <w:tab w:val="left" w:pos="1620"/>
                      <w:tab w:val="left" w:pos="1710"/>
                    </w:tabs>
                    <w:rPr>
                      <w:b/>
                      <w:i/>
                      <w:sz w:val="20"/>
                    </w:rPr>
                  </w:pPr>
                  <w:r>
                    <w:rPr>
                      <w:b/>
                      <w:i/>
                      <w:sz w:val="16"/>
                      <w:szCs w:val="20"/>
                    </w:rPr>
                    <w:t xml:space="preserve"> </w:t>
                  </w:r>
                  <w:r w:rsidRPr="00B47C5E">
                    <w:rPr>
                      <w:b/>
                      <w:i/>
                      <w:sz w:val="16"/>
                      <w:szCs w:val="20"/>
                    </w:rPr>
                    <w:t>Available online at http://www.journal</w:t>
                  </w:r>
                  <w:r>
                    <w:rPr>
                      <w:b/>
                      <w:i/>
                      <w:sz w:val="16"/>
                      <w:szCs w:val="20"/>
                    </w:rPr>
                    <w:t>cra.</w:t>
                  </w:r>
                  <w:r w:rsidRPr="00B47C5E">
                    <w:rPr>
                      <w:b/>
                      <w:i/>
                      <w:sz w:val="16"/>
                      <w:szCs w:val="20"/>
                    </w:rPr>
                    <w:t>com</w:t>
                  </w:r>
                </w:p>
              </w:txbxContent>
            </v:textbox>
            <w10:wrap type="square"/>
          </v:shape>
        </w:pict>
      </w:r>
    </w:p>
    <w:p w:rsidR="00FD1974" w:rsidRPr="00D6190F" w:rsidRDefault="0082397E" w:rsidP="00FD1974">
      <w:pPr>
        <w:tabs>
          <w:tab w:val="right" w:pos="8640"/>
        </w:tabs>
        <w:jc w:val="center"/>
        <w:rPr>
          <w:b/>
          <w:sz w:val="2"/>
          <w:szCs w:val="16"/>
        </w:rPr>
      </w:pPr>
      <w:r w:rsidRPr="0082397E">
        <w:rPr>
          <w:rFonts w:ascii="Franklin Gothic Medium Cond" w:hAnsi="Franklin Gothic Medium Cond"/>
          <w:noProof/>
          <w:sz w:val="12"/>
          <w:szCs w:val="28"/>
        </w:rPr>
        <w:pict>
          <v:line id="_x0000_s1031" style="position:absolute;left:0;text-align:left;z-index:251665408" from="328.1pt,2.2pt" to="453.95pt,2.2pt" strokeweight="3pt">
            <v:stroke linestyle="thickThin"/>
          </v:line>
        </w:pict>
      </w:r>
    </w:p>
    <w:p w:rsidR="00FD1974" w:rsidRPr="00D6190F" w:rsidRDefault="0082397E" w:rsidP="00FD1974">
      <w:pPr>
        <w:autoSpaceDE w:val="0"/>
        <w:autoSpaceDN w:val="0"/>
        <w:adjustRightInd w:val="0"/>
        <w:ind w:left="1050" w:firstLine="1830"/>
        <w:jc w:val="right"/>
        <w:rPr>
          <w:rFonts w:ascii="Franklin Gothic Medium Cond" w:hAnsi="Franklin Gothic Medium Cond" w:cs="Helvetica"/>
          <w:sz w:val="20"/>
          <w:szCs w:val="20"/>
        </w:rPr>
      </w:pPr>
      <w:r w:rsidRPr="0082397E">
        <w:rPr>
          <w:rFonts w:ascii="Franklin Gothic Medium Cond" w:hAnsi="Franklin Gothic Medium Cond" w:cs="Helvetica"/>
          <w:noProof/>
          <w:sz w:val="4"/>
          <w:szCs w:val="20"/>
        </w:rPr>
        <w:pict>
          <v:shape id="_x0000_s1029" type="#_x0000_t202" style="position:absolute;left:0;text-align:left;margin-left:315.6pt;margin-top:1pt;width:147.1pt;height:34.1pt;z-index:251663360;mso-width-relative:margin;mso-height-relative:margin" strokecolor="white">
            <v:textbox style="mso-next-textbox:#_x0000_s1029">
              <w:txbxContent>
                <w:p w:rsidR="00BD30A3" w:rsidRPr="00987B76" w:rsidRDefault="00BD30A3" w:rsidP="00FD1974">
                  <w:pPr>
                    <w:jc w:val="right"/>
                    <w:rPr>
                      <w:rFonts w:ascii="Gloucester MT Extra Condensed" w:hAnsi="Gloucester MT Extra Condensed"/>
                      <w:b/>
                      <w:sz w:val="4"/>
                      <w:szCs w:val="28"/>
                    </w:rPr>
                  </w:pPr>
                </w:p>
                <w:p w:rsidR="00BD30A3" w:rsidRPr="00B47C5E" w:rsidRDefault="00BD30A3" w:rsidP="00FD1974">
                  <w:pPr>
                    <w:rPr>
                      <w:rFonts w:ascii="Cambria" w:hAnsi="Cambria"/>
                      <w:b/>
                      <w:sz w:val="21"/>
                      <w:szCs w:val="21"/>
                    </w:rPr>
                  </w:pPr>
                  <w:r>
                    <w:rPr>
                      <w:rFonts w:ascii="Cambria" w:hAnsi="Cambria"/>
                      <w:b/>
                      <w:sz w:val="21"/>
                      <w:szCs w:val="21"/>
                    </w:rPr>
                    <w:t xml:space="preserve"> </w:t>
                  </w:r>
                  <w:r w:rsidRPr="00B47C5E">
                    <w:rPr>
                      <w:rFonts w:ascii="Cambria" w:hAnsi="Cambria"/>
                      <w:b/>
                      <w:sz w:val="21"/>
                      <w:szCs w:val="21"/>
                    </w:rPr>
                    <w:t xml:space="preserve">INTERNATIONAL </w:t>
                  </w:r>
                  <w:r>
                    <w:rPr>
                      <w:rFonts w:ascii="Cambria" w:hAnsi="Cambria"/>
                      <w:b/>
                      <w:sz w:val="21"/>
                      <w:szCs w:val="21"/>
                    </w:rPr>
                    <w:t>J</w:t>
                  </w:r>
                  <w:r w:rsidRPr="00B47C5E">
                    <w:rPr>
                      <w:rFonts w:ascii="Cambria" w:hAnsi="Cambria"/>
                      <w:b/>
                      <w:sz w:val="21"/>
                      <w:szCs w:val="21"/>
                    </w:rPr>
                    <w:t xml:space="preserve">OURNAL </w:t>
                  </w:r>
                </w:p>
                <w:p w:rsidR="00BD30A3" w:rsidRPr="00B47C5E" w:rsidRDefault="00BD30A3" w:rsidP="00F059DC">
                  <w:pPr>
                    <w:rPr>
                      <w:rFonts w:ascii="Cambria" w:hAnsi="Cambria"/>
                      <w:b/>
                      <w:sz w:val="21"/>
                      <w:szCs w:val="21"/>
                    </w:rPr>
                  </w:pPr>
                  <w:r>
                    <w:rPr>
                      <w:rFonts w:ascii="Cambria" w:hAnsi="Cambria"/>
                      <w:b/>
                      <w:sz w:val="21"/>
                      <w:szCs w:val="21"/>
                    </w:rPr>
                    <w:t xml:space="preserve">    </w:t>
                  </w:r>
                  <w:r w:rsidRPr="00B47C5E">
                    <w:rPr>
                      <w:rFonts w:ascii="Cambria" w:hAnsi="Cambria"/>
                      <w:b/>
                      <w:sz w:val="21"/>
                      <w:szCs w:val="21"/>
                    </w:rPr>
                    <w:t xml:space="preserve">OF CURRENT RESEARCH </w:t>
                  </w:r>
                </w:p>
              </w:txbxContent>
            </v:textbox>
          </v:shape>
        </w:pict>
      </w:r>
      <w:r w:rsidR="008C34D2" w:rsidRPr="00D6190F">
        <w:rPr>
          <w:rFonts w:ascii="Franklin Gothic Medium Cond" w:hAnsi="Franklin Gothic Medium Cond" w:cs="Helvetica"/>
          <w:sz w:val="20"/>
          <w:szCs w:val="20"/>
        </w:rPr>
        <w:t xml:space="preserve"> </w:t>
      </w:r>
      <w:r w:rsidR="00FD1974" w:rsidRPr="00D6190F">
        <w:rPr>
          <w:rFonts w:ascii="Franklin Gothic Medium Cond" w:hAnsi="Franklin Gothic Medium Cond" w:cs="Helvetica"/>
          <w:sz w:val="20"/>
          <w:szCs w:val="20"/>
        </w:rPr>
        <w:t xml:space="preserve">     </w:t>
      </w:r>
    </w:p>
    <w:p w:rsidR="00FD1974" w:rsidRPr="00D6190F" w:rsidRDefault="00FD1974" w:rsidP="00FD1974">
      <w:pPr>
        <w:autoSpaceDE w:val="0"/>
        <w:autoSpaceDN w:val="0"/>
        <w:adjustRightInd w:val="0"/>
        <w:ind w:left="1050" w:firstLine="1830"/>
        <w:rPr>
          <w:rFonts w:ascii="Franklin Gothic Medium Cond" w:hAnsi="Franklin Gothic Medium Cond" w:cs="Helvetica"/>
          <w:sz w:val="20"/>
          <w:szCs w:val="20"/>
        </w:rPr>
      </w:pPr>
    </w:p>
    <w:p w:rsidR="00FD1974" w:rsidRPr="00D6190F" w:rsidRDefault="0082397E" w:rsidP="00FD1974">
      <w:pPr>
        <w:autoSpaceDE w:val="0"/>
        <w:autoSpaceDN w:val="0"/>
        <w:adjustRightInd w:val="0"/>
        <w:ind w:left="1050" w:firstLine="1830"/>
        <w:rPr>
          <w:sz w:val="28"/>
          <w:szCs w:val="28"/>
        </w:rPr>
      </w:pPr>
      <w:r w:rsidRPr="0082397E">
        <w:rPr>
          <w:rFonts w:ascii="Franklin Gothic Medium Cond" w:hAnsi="Franklin Gothic Medium Cond"/>
          <w:b/>
          <w:noProof/>
          <w:szCs w:val="18"/>
        </w:rPr>
        <w:pict>
          <v:shape id="_x0000_s1028" type="#_x0000_t202" style="position:absolute;left:0;text-align:left;margin-left:102.1pt;margin-top:8.4pt;width:180.85pt;height:34.05pt;z-index:251662336" strokecolor="white" strokeweight="0">
            <v:textbox style="mso-next-textbox:#_x0000_s1028">
              <w:txbxContent>
                <w:p w:rsidR="00BD30A3" w:rsidRPr="00E84292" w:rsidRDefault="00BD30A3" w:rsidP="00132803">
                  <w:pPr>
                    <w:tabs>
                      <w:tab w:val="left" w:pos="1440"/>
                      <w:tab w:val="left" w:pos="1530"/>
                      <w:tab w:val="left" w:pos="1620"/>
                      <w:tab w:val="left" w:pos="1710"/>
                      <w:tab w:val="left" w:pos="1800"/>
                      <w:tab w:val="left" w:pos="1980"/>
                      <w:tab w:val="left" w:pos="2070"/>
                    </w:tabs>
                    <w:jc w:val="center"/>
                    <w:rPr>
                      <w:b/>
                      <w:i/>
                      <w:sz w:val="18"/>
                      <w:szCs w:val="20"/>
                    </w:rPr>
                  </w:pPr>
                  <w:r w:rsidRPr="00E84292">
                    <w:rPr>
                      <w:b/>
                      <w:i/>
                      <w:sz w:val="18"/>
                      <w:szCs w:val="20"/>
                    </w:rPr>
                    <w:t>International Journal of Current Research</w:t>
                  </w:r>
                </w:p>
                <w:p w:rsidR="00BD30A3" w:rsidRPr="00C244C3" w:rsidRDefault="00BD30A3" w:rsidP="00D33218">
                  <w:pPr>
                    <w:tabs>
                      <w:tab w:val="left" w:pos="1710"/>
                      <w:tab w:val="left" w:pos="1800"/>
                    </w:tabs>
                    <w:jc w:val="center"/>
                    <w:rPr>
                      <w:b/>
                      <w:i/>
                      <w:sz w:val="16"/>
                      <w:szCs w:val="16"/>
                    </w:rPr>
                  </w:pPr>
                  <w:r w:rsidRPr="00C244C3">
                    <w:rPr>
                      <w:b/>
                      <w:bCs/>
                      <w:i/>
                      <w:iCs/>
                      <w:sz w:val="16"/>
                      <w:szCs w:val="16"/>
                    </w:rPr>
                    <w:t xml:space="preserve">Vol. </w:t>
                  </w:r>
                  <w:r>
                    <w:rPr>
                      <w:b/>
                      <w:bCs/>
                      <w:i/>
                      <w:iCs/>
                      <w:sz w:val="16"/>
                      <w:szCs w:val="16"/>
                    </w:rPr>
                    <w:t>8</w:t>
                  </w:r>
                  <w:r w:rsidRPr="00C244C3">
                    <w:rPr>
                      <w:b/>
                      <w:bCs/>
                      <w:i/>
                      <w:iCs/>
                      <w:sz w:val="16"/>
                      <w:szCs w:val="16"/>
                    </w:rPr>
                    <w:t xml:space="preserve">, Issue, </w:t>
                  </w:r>
                  <w:r w:rsidR="00330916">
                    <w:rPr>
                      <w:b/>
                      <w:bCs/>
                      <w:i/>
                      <w:iCs/>
                      <w:sz w:val="16"/>
                      <w:szCs w:val="16"/>
                    </w:rPr>
                    <w:t>0</w:t>
                  </w:r>
                  <w:r w:rsidR="00330916">
                    <w:rPr>
                      <w:b/>
                      <w:bCs/>
                      <w:i/>
                      <w:iCs/>
                      <w:sz w:val="16"/>
                      <w:szCs w:val="16"/>
                      <w:lang w:val="kk-KZ"/>
                    </w:rPr>
                    <w:t>8</w:t>
                  </w:r>
                  <w:r w:rsidR="00330916">
                    <w:rPr>
                      <w:b/>
                      <w:bCs/>
                      <w:i/>
                      <w:iCs/>
                      <w:sz w:val="16"/>
                      <w:szCs w:val="16"/>
                    </w:rPr>
                    <w:t>, pp.</w:t>
                  </w:r>
                  <w:r w:rsidR="00330916">
                    <w:rPr>
                      <w:b/>
                      <w:bCs/>
                      <w:i/>
                      <w:iCs/>
                      <w:sz w:val="16"/>
                      <w:szCs w:val="16"/>
                      <w:lang w:val="kk-KZ"/>
                    </w:rPr>
                    <w:t>37381-37387</w:t>
                  </w:r>
                  <w:r>
                    <w:rPr>
                      <w:b/>
                      <w:bCs/>
                      <w:i/>
                      <w:iCs/>
                      <w:sz w:val="16"/>
                      <w:szCs w:val="16"/>
                    </w:rPr>
                    <w:t xml:space="preserve">, </w:t>
                  </w:r>
                  <w:r w:rsidR="00330916">
                    <w:rPr>
                      <w:b/>
                      <w:i/>
                      <w:color w:val="000000"/>
                      <w:sz w:val="16"/>
                      <w:szCs w:val="16"/>
                      <w:u w:color="000000"/>
                    </w:rPr>
                    <w:t>August</w:t>
                  </w:r>
                  <w:r w:rsidRPr="00C244C3">
                    <w:rPr>
                      <w:b/>
                      <w:i/>
                      <w:color w:val="000000"/>
                      <w:sz w:val="16"/>
                      <w:szCs w:val="16"/>
                      <w:u w:color="000000"/>
                    </w:rPr>
                    <w:t xml:space="preserve">, </w:t>
                  </w:r>
                  <w:r w:rsidRPr="00C244C3">
                    <w:rPr>
                      <w:b/>
                      <w:bCs/>
                      <w:i/>
                      <w:iCs/>
                      <w:sz w:val="16"/>
                      <w:szCs w:val="16"/>
                    </w:rPr>
                    <w:t>201</w:t>
                  </w:r>
                  <w:r>
                    <w:rPr>
                      <w:b/>
                      <w:bCs/>
                      <w:i/>
                      <w:iCs/>
                      <w:sz w:val="16"/>
                      <w:szCs w:val="16"/>
                    </w:rPr>
                    <w:t>6</w:t>
                  </w:r>
                </w:p>
                <w:p w:rsidR="00BD30A3" w:rsidRPr="00CC6815" w:rsidRDefault="00BD30A3" w:rsidP="002C6B4C">
                  <w:pPr>
                    <w:tabs>
                      <w:tab w:val="left" w:pos="1710"/>
                      <w:tab w:val="left" w:pos="1800"/>
                    </w:tabs>
                    <w:jc w:val="center"/>
                    <w:rPr>
                      <w:sz w:val="22"/>
                    </w:rPr>
                  </w:pPr>
                </w:p>
                <w:p w:rsidR="00BD30A3" w:rsidRPr="00CC6815" w:rsidRDefault="00BD30A3" w:rsidP="00132803">
                  <w:pPr>
                    <w:tabs>
                      <w:tab w:val="left" w:pos="1710"/>
                      <w:tab w:val="left" w:pos="1800"/>
                    </w:tabs>
                    <w:jc w:val="center"/>
                    <w:rPr>
                      <w:sz w:val="22"/>
                    </w:rPr>
                  </w:pPr>
                </w:p>
                <w:p w:rsidR="00BD30A3" w:rsidRPr="00CC6815" w:rsidRDefault="00BD30A3" w:rsidP="00132803">
                  <w:pPr>
                    <w:tabs>
                      <w:tab w:val="left" w:pos="1710"/>
                      <w:tab w:val="left" w:pos="1800"/>
                    </w:tabs>
                    <w:jc w:val="center"/>
                    <w:rPr>
                      <w:sz w:val="22"/>
                    </w:rPr>
                  </w:pPr>
                </w:p>
                <w:p w:rsidR="00BD30A3" w:rsidRPr="00CC6815" w:rsidRDefault="00BD30A3" w:rsidP="00132803">
                  <w:pPr>
                    <w:tabs>
                      <w:tab w:val="left" w:pos="1440"/>
                      <w:tab w:val="left" w:pos="1530"/>
                      <w:tab w:val="left" w:pos="1620"/>
                      <w:tab w:val="left" w:pos="1710"/>
                      <w:tab w:val="left" w:pos="1800"/>
                      <w:tab w:val="left" w:pos="1980"/>
                      <w:tab w:val="left" w:pos="2070"/>
                    </w:tabs>
                    <w:jc w:val="center"/>
                    <w:rPr>
                      <w:sz w:val="22"/>
                    </w:rPr>
                  </w:pPr>
                </w:p>
              </w:txbxContent>
            </v:textbox>
            <w10:wrap type="square"/>
          </v:shape>
        </w:pict>
      </w:r>
      <w:r w:rsidRPr="0082397E">
        <w:rPr>
          <w:b/>
          <w:noProof/>
          <w:sz w:val="18"/>
          <w:szCs w:val="28"/>
        </w:rPr>
        <w:pict>
          <v:line id="_x0000_s1030" style="position:absolute;left:0;text-align:left;z-index:251664384" from="328pt,14.5pt" to="453.8pt,14.5pt" strokeweight="3pt">
            <v:stroke linestyle="thickThin"/>
          </v:line>
        </w:pict>
      </w:r>
    </w:p>
    <w:p w:rsidR="00FD1974" w:rsidRPr="00D6190F" w:rsidRDefault="00FD1974" w:rsidP="00FD1974">
      <w:pPr>
        <w:tabs>
          <w:tab w:val="left" w:pos="4320"/>
          <w:tab w:val="left" w:pos="4410"/>
        </w:tabs>
        <w:autoSpaceDE w:val="0"/>
        <w:autoSpaceDN w:val="0"/>
        <w:adjustRightInd w:val="0"/>
        <w:rPr>
          <w:rFonts w:ascii="Franklin Gothic Medium Cond" w:hAnsi="Franklin Gothic Medium Cond"/>
          <w:szCs w:val="28"/>
        </w:rPr>
      </w:pPr>
      <w:r w:rsidRPr="00D6190F">
        <w:rPr>
          <w:rFonts w:ascii="Franklin Gothic Medium Cond" w:hAnsi="Franklin Gothic Medium Cond"/>
          <w:sz w:val="28"/>
          <w:szCs w:val="28"/>
        </w:rPr>
        <w:t xml:space="preserve">                                                 </w:t>
      </w:r>
    </w:p>
    <w:p w:rsidR="00FD1974" w:rsidRPr="00D6190F" w:rsidRDefault="0082397E" w:rsidP="001B0BCA">
      <w:pPr>
        <w:autoSpaceDE w:val="0"/>
        <w:autoSpaceDN w:val="0"/>
        <w:adjustRightInd w:val="0"/>
        <w:ind w:left="1"/>
        <w:jc w:val="center"/>
        <w:rPr>
          <w:rFonts w:ascii="Franklin Gothic Medium Cond" w:hAnsi="Franklin Gothic Medium Cond"/>
          <w:sz w:val="28"/>
          <w:szCs w:val="28"/>
        </w:rPr>
      </w:pPr>
      <w:r w:rsidRPr="0082397E">
        <w:rPr>
          <w:b/>
          <w:noProof/>
          <w:sz w:val="18"/>
          <w:szCs w:val="28"/>
        </w:rPr>
        <w:pict>
          <v:shape id="_x0000_s1026" type="#_x0000_t202" style="position:absolute;left:0;text-align:left;margin-left:-73.45pt;margin-top:10.3pt;width:119.85pt;height:19.85pt;z-index:251660288;mso-width-relative:margin;mso-height-relative:margin" strokecolor="white">
            <v:textbox style="mso-next-textbox:#_x0000_s1026">
              <w:txbxContent>
                <w:p w:rsidR="00BD30A3" w:rsidRPr="0047663E" w:rsidRDefault="00BD30A3" w:rsidP="00FD1974">
                  <w:pPr>
                    <w:rPr>
                      <w:b/>
                      <w:sz w:val="22"/>
                      <w:szCs w:val="20"/>
                    </w:rPr>
                  </w:pPr>
                  <w:r w:rsidRPr="00AA51B1">
                    <w:rPr>
                      <w:rFonts w:ascii="Cambria" w:hAnsi="Cambria"/>
                      <w:b/>
                    </w:rPr>
                    <w:t>ISSN</w:t>
                  </w:r>
                  <w:r>
                    <w:rPr>
                      <w:rFonts w:ascii="Cambria" w:hAnsi="Cambria"/>
                      <w:b/>
                    </w:rPr>
                    <w:t>: 0975-833X</w:t>
                  </w:r>
                </w:p>
                <w:p w:rsidR="00BD30A3" w:rsidRDefault="00BD30A3" w:rsidP="00FD1974"/>
              </w:txbxContent>
            </v:textbox>
          </v:shape>
        </w:pict>
      </w:r>
    </w:p>
    <w:p w:rsidR="0092719A" w:rsidRPr="00D6190F" w:rsidRDefault="0092719A" w:rsidP="001E2640">
      <w:pPr>
        <w:ind w:left="1"/>
        <w:jc w:val="center"/>
        <w:rPr>
          <w:rFonts w:ascii="Cambria" w:hAnsi="Cambria"/>
          <w:b/>
          <w:sz w:val="30"/>
          <w:szCs w:val="26"/>
        </w:rPr>
      </w:pPr>
    </w:p>
    <w:p w:rsidR="006D178E" w:rsidRPr="00D6190F" w:rsidRDefault="00BC4FD8" w:rsidP="00E01996">
      <w:pPr>
        <w:ind w:left="1"/>
        <w:jc w:val="center"/>
        <w:rPr>
          <w:rFonts w:ascii="Cambria" w:hAnsi="Cambria"/>
          <w:b/>
          <w:sz w:val="26"/>
          <w:szCs w:val="26"/>
        </w:rPr>
      </w:pPr>
      <w:bookmarkStart w:id="0" w:name="_GoBack"/>
      <w:bookmarkEnd w:id="0"/>
      <w:r>
        <w:rPr>
          <w:rFonts w:ascii="Cambria" w:hAnsi="Cambria"/>
          <w:b/>
          <w:sz w:val="26"/>
          <w:szCs w:val="26"/>
        </w:rPr>
        <w:t>RESEARCH ARTICLE</w:t>
      </w:r>
    </w:p>
    <w:p w:rsidR="00E01996" w:rsidRPr="00D6190F" w:rsidRDefault="00E01996" w:rsidP="00E01996">
      <w:pPr>
        <w:ind w:left="1"/>
        <w:jc w:val="center"/>
        <w:rPr>
          <w:rFonts w:asciiTheme="majorHAnsi" w:hAnsiTheme="majorHAnsi"/>
          <w:b/>
          <w:sz w:val="18"/>
        </w:rPr>
      </w:pPr>
    </w:p>
    <w:p w:rsidR="004B7603" w:rsidRPr="004B7603" w:rsidRDefault="004B7603" w:rsidP="004B7603">
      <w:pPr>
        <w:jc w:val="center"/>
        <w:rPr>
          <w:rFonts w:asciiTheme="majorHAnsi" w:hAnsiTheme="majorHAnsi"/>
          <w:b/>
          <w:lang w:eastAsia="ru-RU"/>
        </w:rPr>
      </w:pPr>
      <w:r w:rsidRPr="004B7603">
        <w:rPr>
          <w:rFonts w:asciiTheme="majorHAnsi" w:hAnsiTheme="majorHAnsi"/>
          <w:b/>
          <w:lang w:eastAsia="ru-RU"/>
        </w:rPr>
        <w:t>ORALMANS OF KAZAKHSTAN: MIGRATION AND ADAPTATION (ALMATY REGION REPUBLIC)</w:t>
      </w:r>
    </w:p>
    <w:p w:rsidR="0046375B" w:rsidRPr="004513CA" w:rsidRDefault="0046375B" w:rsidP="002B0595">
      <w:pPr>
        <w:ind w:right="0"/>
        <w:jc w:val="center"/>
        <w:rPr>
          <w:rFonts w:asciiTheme="majorHAnsi" w:hAnsiTheme="majorHAnsi"/>
          <w:b/>
          <w:bCs/>
          <w:kern w:val="36"/>
          <w:sz w:val="18"/>
          <w:szCs w:val="18"/>
        </w:rPr>
      </w:pPr>
    </w:p>
    <w:p w:rsidR="00343B96" w:rsidRPr="00343B96" w:rsidRDefault="001163D5" w:rsidP="00343B96">
      <w:pPr>
        <w:jc w:val="center"/>
        <w:rPr>
          <w:rFonts w:asciiTheme="majorHAnsi" w:hAnsiTheme="majorHAnsi"/>
        </w:rPr>
      </w:pPr>
      <w:r>
        <w:rPr>
          <w:rFonts w:asciiTheme="majorHAnsi" w:hAnsiTheme="majorHAnsi"/>
          <w:b/>
          <w:vertAlign w:val="superscript"/>
          <w:lang w:eastAsia="ru-RU"/>
        </w:rPr>
        <w:t>*</w:t>
      </w:r>
      <w:proofErr w:type="gramStart"/>
      <w:r>
        <w:rPr>
          <w:rFonts w:asciiTheme="majorHAnsi" w:hAnsiTheme="majorHAnsi"/>
          <w:b/>
          <w:vertAlign w:val="superscript"/>
          <w:lang w:eastAsia="ru-RU"/>
        </w:rPr>
        <w:t>,</w:t>
      </w:r>
      <w:r w:rsidRPr="001163D5">
        <w:rPr>
          <w:rFonts w:asciiTheme="majorHAnsi" w:hAnsiTheme="majorHAnsi"/>
          <w:b/>
          <w:vertAlign w:val="superscript"/>
          <w:lang w:eastAsia="ru-RU"/>
        </w:rPr>
        <w:t>1</w:t>
      </w:r>
      <w:r w:rsidR="00343B96" w:rsidRPr="00343B96">
        <w:rPr>
          <w:rFonts w:asciiTheme="majorHAnsi" w:hAnsiTheme="majorHAnsi"/>
          <w:b/>
          <w:lang w:eastAsia="ru-RU"/>
        </w:rPr>
        <w:t>Kalshabayeva</w:t>
      </w:r>
      <w:proofErr w:type="gramEnd"/>
      <w:r w:rsidR="009E25BB">
        <w:rPr>
          <w:rFonts w:asciiTheme="majorHAnsi" w:hAnsiTheme="majorHAnsi"/>
          <w:b/>
          <w:lang w:eastAsia="ru-RU"/>
        </w:rPr>
        <w:t>,</w:t>
      </w:r>
      <w:r w:rsidR="009E25BB" w:rsidRPr="009E25BB">
        <w:rPr>
          <w:rFonts w:asciiTheme="majorHAnsi" w:hAnsiTheme="majorHAnsi"/>
          <w:b/>
          <w:lang w:eastAsia="ru-RU"/>
        </w:rPr>
        <w:t xml:space="preserve"> </w:t>
      </w:r>
      <w:r w:rsidR="009E25BB" w:rsidRPr="00343B96">
        <w:rPr>
          <w:rFonts w:asciiTheme="majorHAnsi" w:hAnsiTheme="majorHAnsi"/>
          <w:b/>
          <w:lang w:eastAsia="ru-RU"/>
        </w:rPr>
        <w:t>B.</w:t>
      </w:r>
      <w:r w:rsidR="009E25BB">
        <w:rPr>
          <w:rFonts w:asciiTheme="majorHAnsi" w:hAnsiTheme="majorHAnsi"/>
          <w:b/>
          <w:lang w:eastAsia="ru-RU"/>
        </w:rPr>
        <w:t xml:space="preserve">, </w:t>
      </w:r>
      <w:r w:rsidRPr="001163D5">
        <w:rPr>
          <w:rFonts w:asciiTheme="majorHAnsi" w:hAnsiTheme="majorHAnsi"/>
          <w:b/>
          <w:vertAlign w:val="superscript"/>
          <w:lang w:eastAsia="ru-RU"/>
        </w:rPr>
        <w:t>1</w:t>
      </w:r>
      <w:r w:rsidR="00343B96" w:rsidRPr="00343B96">
        <w:rPr>
          <w:rFonts w:asciiTheme="majorHAnsi" w:hAnsiTheme="majorHAnsi"/>
          <w:b/>
          <w:lang w:eastAsia="ru-RU"/>
        </w:rPr>
        <w:t>Sadyrova,</w:t>
      </w:r>
      <w:r w:rsidR="009E25BB" w:rsidRPr="009E25BB">
        <w:rPr>
          <w:rFonts w:asciiTheme="majorHAnsi" w:hAnsiTheme="majorHAnsi"/>
          <w:b/>
          <w:lang w:eastAsia="ru-RU"/>
        </w:rPr>
        <w:t xml:space="preserve"> </w:t>
      </w:r>
      <w:r w:rsidR="009E25BB" w:rsidRPr="00343B96">
        <w:rPr>
          <w:rFonts w:asciiTheme="majorHAnsi" w:hAnsiTheme="majorHAnsi"/>
          <w:b/>
          <w:lang w:eastAsia="ru-RU"/>
        </w:rPr>
        <w:t>M.</w:t>
      </w:r>
      <w:r w:rsidR="009E25BB">
        <w:rPr>
          <w:rFonts w:asciiTheme="majorHAnsi" w:hAnsiTheme="majorHAnsi"/>
          <w:b/>
          <w:lang w:eastAsia="ru-RU"/>
        </w:rPr>
        <w:t xml:space="preserve">, </w:t>
      </w:r>
      <w:r w:rsidRPr="001163D5">
        <w:rPr>
          <w:rFonts w:asciiTheme="majorHAnsi" w:hAnsiTheme="majorHAnsi"/>
          <w:b/>
          <w:vertAlign w:val="superscript"/>
          <w:lang w:eastAsia="ru-RU"/>
        </w:rPr>
        <w:t>2</w:t>
      </w:r>
      <w:r w:rsidR="00343B96" w:rsidRPr="00343B96">
        <w:rPr>
          <w:rFonts w:asciiTheme="majorHAnsi" w:hAnsiTheme="majorHAnsi"/>
          <w:b/>
          <w:lang w:eastAsia="ru-RU"/>
        </w:rPr>
        <w:t>Eskekbaev</w:t>
      </w:r>
      <w:r w:rsidR="009E25BB">
        <w:rPr>
          <w:rFonts w:asciiTheme="majorHAnsi" w:hAnsiTheme="majorHAnsi"/>
          <w:b/>
          <w:lang w:eastAsia="ru-RU"/>
        </w:rPr>
        <w:t>,</w:t>
      </w:r>
      <w:r w:rsidR="009E25BB" w:rsidRPr="009E25BB">
        <w:rPr>
          <w:rFonts w:asciiTheme="majorHAnsi" w:hAnsiTheme="majorHAnsi"/>
          <w:b/>
          <w:lang w:eastAsia="ru-RU"/>
        </w:rPr>
        <w:t xml:space="preserve"> </w:t>
      </w:r>
      <w:r w:rsidR="009E25BB" w:rsidRPr="00343B96">
        <w:rPr>
          <w:rFonts w:asciiTheme="majorHAnsi" w:hAnsiTheme="majorHAnsi"/>
          <w:b/>
          <w:lang w:eastAsia="ru-RU"/>
        </w:rPr>
        <w:t>D.</w:t>
      </w:r>
      <w:r w:rsidR="009E25BB">
        <w:rPr>
          <w:rFonts w:asciiTheme="majorHAnsi" w:hAnsiTheme="majorHAnsi"/>
          <w:b/>
          <w:lang w:eastAsia="ru-RU"/>
        </w:rPr>
        <w:t xml:space="preserve"> and </w:t>
      </w:r>
      <w:r w:rsidRPr="001163D5">
        <w:rPr>
          <w:rFonts w:asciiTheme="majorHAnsi" w:hAnsiTheme="majorHAnsi"/>
          <w:b/>
          <w:vertAlign w:val="superscript"/>
          <w:lang w:eastAsia="ru-RU"/>
        </w:rPr>
        <w:t>3</w:t>
      </w:r>
      <w:r w:rsidR="00343B96" w:rsidRPr="00343B96">
        <w:rPr>
          <w:rFonts w:asciiTheme="majorHAnsi" w:hAnsiTheme="majorHAnsi"/>
          <w:b/>
          <w:lang w:eastAsia="ru-RU"/>
        </w:rPr>
        <w:t>Sarmurzina</w:t>
      </w:r>
      <w:r w:rsidR="00DC52F7">
        <w:rPr>
          <w:rFonts w:asciiTheme="majorHAnsi" w:hAnsiTheme="majorHAnsi"/>
          <w:b/>
          <w:lang w:eastAsia="ru-RU"/>
        </w:rPr>
        <w:t>,</w:t>
      </w:r>
      <w:r w:rsidR="00DC52F7" w:rsidRPr="00DC52F7">
        <w:rPr>
          <w:rFonts w:asciiTheme="majorHAnsi" w:hAnsiTheme="majorHAnsi"/>
          <w:b/>
          <w:lang w:eastAsia="ru-RU"/>
        </w:rPr>
        <w:t xml:space="preserve"> </w:t>
      </w:r>
      <w:r w:rsidR="00DC52F7" w:rsidRPr="00343B96">
        <w:rPr>
          <w:rFonts w:asciiTheme="majorHAnsi" w:hAnsiTheme="majorHAnsi"/>
          <w:b/>
          <w:lang w:eastAsia="ru-RU"/>
        </w:rPr>
        <w:t>N.</w:t>
      </w:r>
    </w:p>
    <w:p w:rsidR="00D07BA3" w:rsidRPr="00D07BA3" w:rsidRDefault="00D07BA3" w:rsidP="002B0595">
      <w:pPr>
        <w:pStyle w:val="af8"/>
        <w:ind w:right="0"/>
        <w:jc w:val="center"/>
        <w:rPr>
          <w:rFonts w:asciiTheme="majorHAnsi" w:hAnsiTheme="majorHAnsi"/>
          <w:b/>
          <w:sz w:val="20"/>
        </w:rPr>
      </w:pPr>
    </w:p>
    <w:p w:rsidR="00DC367B" w:rsidRPr="00DC367B" w:rsidRDefault="001163D5" w:rsidP="00DC367B">
      <w:pPr>
        <w:jc w:val="center"/>
        <w:rPr>
          <w:rFonts w:asciiTheme="majorHAnsi" w:hAnsiTheme="majorHAnsi"/>
          <w:sz w:val="22"/>
          <w:szCs w:val="22"/>
          <w:lang w:eastAsia="ru-RU"/>
        </w:rPr>
      </w:pPr>
      <w:r w:rsidRPr="001163D5">
        <w:rPr>
          <w:rFonts w:asciiTheme="majorHAnsi" w:hAnsiTheme="majorHAnsi"/>
          <w:sz w:val="22"/>
          <w:szCs w:val="22"/>
          <w:vertAlign w:val="superscript"/>
          <w:lang w:eastAsia="ru-RU"/>
        </w:rPr>
        <w:t>1</w:t>
      </w:r>
      <w:r w:rsidR="00DC367B" w:rsidRPr="00DC367B">
        <w:rPr>
          <w:rFonts w:asciiTheme="majorHAnsi" w:hAnsiTheme="majorHAnsi"/>
          <w:sz w:val="22"/>
          <w:szCs w:val="22"/>
          <w:lang w:eastAsia="ru-RU"/>
        </w:rPr>
        <w:t xml:space="preserve">Al-Farabi Kazakh National University, </w:t>
      </w:r>
      <w:r w:rsidR="00DC367B" w:rsidRPr="00DC367B">
        <w:rPr>
          <w:rFonts w:asciiTheme="majorHAnsi" w:hAnsiTheme="majorHAnsi"/>
          <w:sz w:val="22"/>
          <w:szCs w:val="22"/>
        </w:rPr>
        <w:t>Kazakhstan</w:t>
      </w:r>
    </w:p>
    <w:p w:rsidR="00DC367B" w:rsidRPr="00DC367B" w:rsidRDefault="001163D5" w:rsidP="00DC367B">
      <w:pPr>
        <w:jc w:val="center"/>
        <w:rPr>
          <w:rFonts w:asciiTheme="majorHAnsi" w:hAnsiTheme="majorHAnsi"/>
          <w:sz w:val="22"/>
          <w:szCs w:val="22"/>
        </w:rPr>
      </w:pPr>
      <w:r w:rsidRPr="001163D5">
        <w:rPr>
          <w:rFonts w:asciiTheme="majorHAnsi" w:hAnsiTheme="majorHAnsi"/>
          <w:sz w:val="22"/>
          <w:szCs w:val="22"/>
          <w:vertAlign w:val="superscript"/>
          <w:lang w:eastAsia="ru-RU"/>
        </w:rPr>
        <w:t>2</w:t>
      </w:r>
      <w:r w:rsidR="00DC367B" w:rsidRPr="00DC367B">
        <w:rPr>
          <w:rFonts w:asciiTheme="majorHAnsi" w:hAnsiTheme="majorHAnsi"/>
          <w:sz w:val="22"/>
          <w:szCs w:val="22"/>
          <w:lang w:eastAsia="ru-RU"/>
        </w:rPr>
        <w:t>Almaty Academy of Business</w:t>
      </w:r>
      <w:r w:rsidR="00752FA1">
        <w:rPr>
          <w:rFonts w:asciiTheme="majorHAnsi" w:hAnsiTheme="majorHAnsi"/>
          <w:sz w:val="22"/>
          <w:szCs w:val="22"/>
          <w:lang w:eastAsia="ru-RU"/>
        </w:rPr>
        <w:t>,</w:t>
      </w:r>
      <w:r w:rsidR="00752FA1" w:rsidRPr="00752FA1">
        <w:rPr>
          <w:rFonts w:asciiTheme="majorHAnsi" w:hAnsiTheme="majorHAnsi"/>
          <w:sz w:val="22"/>
          <w:szCs w:val="22"/>
        </w:rPr>
        <w:t xml:space="preserve"> </w:t>
      </w:r>
      <w:r w:rsidR="00752FA1" w:rsidRPr="00DC367B">
        <w:rPr>
          <w:rFonts w:asciiTheme="majorHAnsi" w:hAnsiTheme="majorHAnsi"/>
          <w:sz w:val="22"/>
          <w:szCs w:val="22"/>
        </w:rPr>
        <w:t>Kazakhstan</w:t>
      </w:r>
    </w:p>
    <w:p w:rsidR="00DC367B" w:rsidRPr="00DC367B" w:rsidRDefault="001163D5" w:rsidP="00DC367B">
      <w:pPr>
        <w:jc w:val="center"/>
        <w:rPr>
          <w:rFonts w:asciiTheme="majorHAnsi" w:hAnsiTheme="majorHAnsi"/>
          <w:sz w:val="22"/>
          <w:szCs w:val="22"/>
        </w:rPr>
      </w:pPr>
      <w:r w:rsidRPr="001163D5">
        <w:rPr>
          <w:rFonts w:asciiTheme="majorHAnsi" w:hAnsiTheme="majorHAnsi"/>
          <w:sz w:val="22"/>
          <w:szCs w:val="22"/>
          <w:vertAlign w:val="superscript"/>
          <w:lang w:eastAsia="ru-RU"/>
        </w:rPr>
        <w:t>3</w:t>
      </w:r>
      <w:r w:rsidR="00DC367B" w:rsidRPr="00DC367B">
        <w:rPr>
          <w:rFonts w:asciiTheme="majorHAnsi" w:hAnsiTheme="majorHAnsi"/>
          <w:sz w:val="22"/>
          <w:szCs w:val="22"/>
          <w:lang w:eastAsia="ru-RU"/>
        </w:rPr>
        <w:t>Atyrau State University</w:t>
      </w:r>
      <w:r w:rsidR="00752FA1">
        <w:rPr>
          <w:rFonts w:asciiTheme="majorHAnsi" w:hAnsiTheme="majorHAnsi"/>
          <w:sz w:val="22"/>
          <w:szCs w:val="22"/>
          <w:lang w:eastAsia="ru-RU"/>
        </w:rPr>
        <w:t>,</w:t>
      </w:r>
      <w:r w:rsidR="00752FA1" w:rsidRPr="00752FA1">
        <w:rPr>
          <w:rFonts w:asciiTheme="majorHAnsi" w:hAnsiTheme="majorHAnsi"/>
          <w:sz w:val="22"/>
          <w:szCs w:val="22"/>
        </w:rPr>
        <w:t xml:space="preserve"> </w:t>
      </w:r>
      <w:r w:rsidR="00752FA1" w:rsidRPr="00DC367B">
        <w:rPr>
          <w:rFonts w:asciiTheme="majorHAnsi" w:hAnsiTheme="majorHAnsi"/>
          <w:sz w:val="22"/>
          <w:szCs w:val="22"/>
        </w:rPr>
        <w:t>Kazakhstan</w:t>
      </w:r>
    </w:p>
    <w:p w:rsidR="00AB117D" w:rsidRPr="00D6190F" w:rsidRDefault="00AB117D" w:rsidP="00480283">
      <w:pPr>
        <w:pStyle w:val="a7"/>
        <w:spacing w:after="0"/>
        <w:jc w:val="center"/>
        <w:rPr>
          <w:rFonts w:asciiTheme="majorHAnsi" w:hAnsiTheme="majorHAnsi"/>
          <w:sz w:val="18"/>
          <w:szCs w:val="18"/>
        </w:rPr>
      </w:pPr>
    </w:p>
    <w:p w:rsidR="00FD1974" w:rsidRPr="00D6190F" w:rsidRDefault="00BC4404" w:rsidP="00931974">
      <w:pPr>
        <w:ind w:right="-29"/>
        <w:jc w:val="center"/>
        <w:rPr>
          <w:rStyle w:val="af5"/>
          <w:sz w:val="8"/>
        </w:rPr>
      </w:pPr>
      <w:r w:rsidRPr="00D6190F">
        <w:rPr>
          <w:rFonts w:asciiTheme="majorHAnsi" w:hAnsiTheme="majorHAnsi"/>
          <w:sz w:val="22"/>
          <w:szCs w:val="22"/>
        </w:rPr>
        <w:t xml:space="preserve">   </w:t>
      </w:r>
      <w:r w:rsidR="0082397E" w:rsidRPr="0082397E">
        <w:rPr>
          <w:rStyle w:val="af5"/>
          <w:sz w:val="22"/>
        </w:rPr>
        <w:pict>
          <v:line id="_x0000_s1033" style="position:absolute;left:0;text-align:left;z-index:251667456;mso-position-horizontal-relative:text;mso-position-vertical-relative:text" from=".85pt,0" to="524.35pt,0" strokeweight="1pt"/>
        </w:pict>
      </w:r>
    </w:p>
    <w:p w:rsidR="00FD1974" w:rsidRPr="00D6190F" w:rsidRDefault="00FD1974" w:rsidP="00D353AE">
      <w:pPr>
        <w:ind w:left="3119" w:hanging="3119"/>
        <w:rPr>
          <w:rFonts w:asciiTheme="majorHAnsi" w:hAnsiTheme="majorHAnsi"/>
          <w:b/>
          <w:sz w:val="20"/>
          <w:szCs w:val="20"/>
        </w:rPr>
      </w:pPr>
      <w:r w:rsidRPr="00D6190F">
        <w:rPr>
          <w:rFonts w:asciiTheme="majorHAnsi" w:hAnsiTheme="majorHAnsi"/>
          <w:b/>
          <w:sz w:val="20"/>
          <w:szCs w:val="20"/>
        </w:rPr>
        <w:t xml:space="preserve">ARTICLE INFO </w:t>
      </w:r>
      <w:r w:rsidR="00EB3BAF" w:rsidRPr="00D6190F">
        <w:rPr>
          <w:rFonts w:asciiTheme="majorHAnsi" w:hAnsiTheme="majorHAnsi"/>
          <w:b/>
          <w:sz w:val="20"/>
          <w:szCs w:val="20"/>
        </w:rPr>
        <w:t xml:space="preserve">                            </w:t>
      </w:r>
      <w:r w:rsidR="009A53AF" w:rsidRPr="00D6190F">
        <w:rPr>
          <w:rFonts w:asciiTheme="majorHAnsi" w:hAnsiTheme="majorHAnsi"/>
          <w:b/>
          <w:sz w:val="20"/>
          <w:szCs w:val="20"/>
        </w:rPr>
        <w:t xml:space="preserve">     </w:t>
      </w:r>
      <w:r w:rsidR="00BC1874" w:rsidRPr="00D6190F">
        <w:rPr>
          <w:rFonts w:asciiTheme="majorHAnsi" w:hAnsiTheme="majorHAnsi"/>
          <w:b/>
          <w:sz w:val="20"/>
          <w:szCs w:val="20"/>
        </w:rPr>
        <w:t xml:space="preserve"> </w:t>
      </w:r>
      <w:r w:rsidR="007A56E8" w:rsidRPr="00D6190F">
        <w:rPr>
          <w:rFonts w:asciiTheme="majorHAnsi" w:hAnsiTheme="majorHAnsi"/>
          <w:b/>
          <w:sz w:val="20"/>
          <w:szCs w:val="20"/>
        </w:rPr>
        <w:t xml:space="preserve">   </w:t>
      </w:r>
      <w:r w:rsidR="004D24DE" w:rsidRPr="00D6190F">
        <w:rPr>
          <w:rFonts w:asciiTheme="majorHAnsi" w:hAnsiTheme="majorHAnsi"/>
          <w:b/>
          <w:sz w:val="20"/>
          <w:szCs w:val="20"/>
        </w:rPr>
        <w:t xml:space="preserve"> </w:t>
      </w:r>
      <w:r w:rsidR="00717326" w:rsidRPr="00D6190F">
        <w:rPr>
          <w:rFonts w:asciiTheme="majorHAnsi" w:hAnsiTheme="majorHAnsi"/>
          <w:b/>
          <w:sz w:val="20"/>
          <w:szCs w:val="20"/>
        </w:rPr>
        <w:t xml:space="preserve"> </w:t>
      </w:r>
      <w:r w:rsidR="00EB248E" w:rsidRPr="00D6190F">
        <w:rPr>
          <w:rFonts w:asciiTheme="majorHAnsi" w:hAnsiTheme="majorHAnsi"/>
          <w:b/>
          <w:sz w:val="20"/>
          <w:szCs w:val="20"/>
        </w:rPr>
        <w:t xml:space="preserve"> </w:t>
      </w:r>
      <w:r w:rsidR="00FE06D0" w:rsidRPr="00D6190F">
        <w:rPr>
          <w:rFonts w:asciiTheme="majorHAnsi" w:hAnsiTheme="majorHAnsi"/>
          <w:b/>
          <w:sz w:val="20"/>
          <w:szCs w:val="20"/>
        </w:rPr>
        <w:t xml:space="preserve"> </w:t>
      </w:r>
      <w:r w:rsidRPr="00D6190F">
        <w:rPr>
          <w:rFonts w:asciiTheme="majorHAnsi" w:hAnsiTheme="majorHAnsi"/>
          <w:b/>
          <w:sz w:val="20"/>
          <w:szCs w:val="20"/>
        </w:rPr>
        <w:t>ABSTRACT</w:t>
      </w:r>
    </w:p>
    <w:p w:rsidR="00FD1974" w:rsidRPr="00D6190F" w:rsidRDefault="00FD1974" w:rsidP="00FD1974">
      <w:pPr>
        <w:ind w:left="3330"/>
        <w:rPr>
          <w:rFonts w:ascii="Franklin Gothic Medium Cond" w:hAnsi="Franklin Gothic Medium Cond"/>
          <w:sz w:val="6"/>
          <w:szCs w:val="18"/>
        </w:rPr>
      </w:pPr>
    </w:p>
    <w:p w:rsidR="000B75E8" w:rsidRPr="00D6190F" w:rsidRDefault="0082397E" w:rsidP="004B3CF6">
      <w:pPr>
        <w:tabs>
          <w:tab w:val="left" w:pos="3420"/>
          <w:tab w:val="left" w:pos="10632"/>
        </w:tabs>
        <w:autoSpaceDE w:val="0"/>
        <w:autoSpaceDN w:val="0"/>
        <w:adjustRightInd w:val="0"/>
        <w:ind w:left="3150"/>
        <w:rPr>
          <w:sz w:val="4"/>
        </w:rPr>
      </w:pPr>
      <w:r w:rsidRPr="0082397E">
        <w:rPr>
          <w:rFonts w:ascii="Franklin Gothic Medium Cond" w:hAnsi="Franklin Gothic Medium Cond"/>
          <w:noProof/>
          <w:sz w:val="4"/>
          <w:szCs w:val="18"/>
        </w:rPr>
        <w:pict>
          <v:line id="_x0000_s1035" style="position:absolute;left:0;text-align:left;z-index:251669504" from=".85pt,1.55pt" to="140.1pt,1.55pt" strokeweight="1pt"/>
        </w:pict>
      </w:r>
      <w:r w:rsidRPr="0082397E">
        <w:rPr>
          <w:rFonts w:ascii="Franklin Gothic Medium Cond" w:hAnsi="Franklin Gothic Medium Cond"/>
          <w:b/>
          <w:noProof/>
          <w:sz w:val="6"/>
          <w:szCs w:val="18"/>
        </w:rPr>
        <w:pict>
          <v:line id="_x0000_s1034" style="position:absolute;left:0;text-align:left;flip:y;z-index:251668480" from="156.9pt,1.55pt" to="524.9pt,1.55pt" strokeweight="1pt"/>
        </w:pict>
      </w:r>
    </w:p>
    <w:p w:rsidR="00516C32" w:rsidRPr="00D6190F" w:rsidRDefault="00516C32" w:rsidP="004B3CF6">
      <w:pPr>
        <w:tabs>
          <w:tab w:val="left" w:pos="-284"/>
          <w:tab w:val="left" w:pos="10632"/>
        </w:tabs>
        <w:ind w:left="3150"/>
        <w:jc w:val="right"/>
        <w:rPr>
          <w:b/>
          <w:sz w:val="2"/>
        </w:rPr>
      </w:pPr>
    </w:p>
    <w:p w:rsidR="000001F9" w:rsidRPr="00D6190F" w:rsidRDefault="000001F9" w:rsidP="006865C8">
      <w:pPr>
        <w:tabs>
          <w:tab w:val="left" w:pos="-284"/>
          <w:tab w:val="left" w:pos="10632"/>
        </w:tabs>
        <w:ind w:left="3150"/>
        <w:jc w:val="right"/>
        <w:rPr>
          <w:b/>
          <w:sz w:val="2"/>
        </w:rPr>
      </w:pPr>
    </w:p>
    <w:p w:rsidR="000001F9" w:rsidRPr="00D6190F" w:rsidRDefault="000001F9" w:rsidP="006865C8">
      <w:pPr>
        <w:tabs>
          <w:tab w:val="left" w:pos="-284"/>
          <w:tab w:val="left" w:pos="10632"/>
        </w:tabs>
        <w:ind w:left="3150"/>
        <w:jc w:val="right"/>
        <w:rPr>
          <w:b/>
          <w:sz w:val="2"/>
        </w:rPr>
      </w:pPr>
    </w:p>
    <w:p w:rsidR="004F79A7" w:rsidRPr="00D71739" w:rsidRDefault="0082397E" w:rsidP="004F79A7">
      <w:pPr>
        <w:ind w:left="3119"/>
        <w:rPr>
          <w:sz w:val="18"/>
          <w:szCs w:val="18"/>
          <w:lang w:eastAsia="ru-RU"/>
        </w:rPr>
      </w:pPr>
      <w:r w:rsidRPr="0082397E">
        <w:rPr>
          <w:b/>
          <w:noProof/>
          <w:color w:val="000000"/>
          <w:sz w:val="17"/>
          <w:szCs w:val="17"/>
          <w:lang w:val="en-IN" w:eastAsia="en-IN"/>
        </w:rPr>
        <w:pict>
          <v:shape id="_x0000_s92972" type="#_x0000_t202" style="position:absolute;left:0;text-align:left;margin-left:-7.7pt;margin-top:70.25pt;width:159.05pt;height:96.4pt;z-index:251742208;mso-width-relative:margin;mso-height-relative:margin" strokecolor="white">
            <v:textbox style="mso-next-textbox:#_x0000_s92972">
              <w:txbxContent>
                <w:p w:rsidR="00BD30A3" w:rsidRDefault="00BD30A3" w:rsidP="00F10001">
                  <w:pPr>
                    <w:tabs>
                      <w:tab w:val="left" w:pos="2552"/>
                    </w:tabs>
                    <w:jc w:val="left"/>
                    <w:rPr>
                      <w:b/>
                      <w:i/>
                      <w:sz w:val="18"/>
                      <w:szCs w:val="16"/>
                    </w:rPr>
                  </w:pPr>
                  <w:r w:rsidRPr="00733EC2">
                    <w:rPr>
                      <w:b/>
                      <w:i/>
                      <w:sz w:val="18"/>
                      <w:szCs w:val="16"/>
                    </w:rPr>
                    <w:t>Key words:</w:t>
                  </w:r>
                </w:p>
                <w:p w:rsidR="004F79A7" w:rsidRPr="00C50ADB" w:rsidRDefault="004F79A7" w:rsidP="00F10001">
                  <w:pPr>
                    <w:tabs>
                      <w:tab w:val="left" w:pos="2552"/>
                    </w:tabs>
                    <w:jc w:val="left"/>
                    <w:rPr>
                      <w:b/>
                      <w:i/>
                      <w:sz w:val="16"/>
                      <w:szCs w:val="16"/>
                    </w:rPr>
                  </w:pPr>
                </w:p>
                <w:p w:rsidR="00C50ADB" w:rsidRDefault="00C50ADB" w:rsidP="00F10001">
                  <w:pPr>
                    <w:tabs>
                      <w:tab w:val="left" w:pos="2552"/>
                    </w:tabs>
                    <w:jc w:val="left"/>
                    <w:rPr>
                      <w:sz w:val="16"/>
                      <w:szCs w:val="16"/>
                      <w:lang w:eastAsia="ru-RU"/>
                    </w:rPr>
                  </w:pPr>
                  <w:proofErr w:type="spellStart"/>
                  <w:r w:rsidRPr="00D71739">
                    <w:rPr>
                      <w:sz w:val="16"/>
                      <w:szCs w:val="16"/>
                      <w:lang w:eastAsia="ru-RU"/>
                    </w:rPr>
                    <w:t>Oralman</w:t>
                  </w:r>
                  <w:proofErr w:type="spellEnd"/>
                  <w:r w:rsidRPr="00D71739">
                    <w:rPr>
                      <w:sz w:val="16"/>
                      <w:szCs w:val="16"/>
                      <w:lang w:eastAsia="ru-RU"/>
                    </w:rPr>
                    <w:t xml:space="preserve"> – repatriates, </w:t>
                  </w:r>
                </w:p>
                <w:p w:rsidR="00C50ADB" w:rsidRDefault="00C50ADB" w:rsidP="00F10001">
                  <w:pPr>
                    <w:tabs>
                      <w:tab w:val="left" w:pos="2552"/>
                    </w:tabs>
                    <w:jc w:val="left"/>
                    <w:rPr>
                      <w:sz w:val="16"/>
                      <w:szCs w:val="16"/>
                      <w:lang w:eastAsia="ru-RU"/>
                    </w:rPr>
                  </w:pPr>
                  <w:r w:rsidRPr="00D71739">
                    <w:rPr>
                      <w:sz w:val="16"/>
                      <w:szCs w:val="16"/>
                      <w:lang w:eastAsia="ru-RU"/>
                    </w:rPr>
                    <w:t xml:space="preserve">Historical motherland, </w:t>
                  </w:r>
                </w:p>
                <w:p w:rsidR="00C50ADB" w:rsidRDefault="00C50ADB" w:rsidP="00F10001">
                  <w:pPr>
                    <w:tabs>
                      <w:tab w:val="left" w:pos="2552"/>
                    </w:tabs>
                    <w:jc w:val="left"/>
                    <w:rPr>
                      <w:sz w:val="16"/>
                      <w:szCs w:val="16"/>
                      <w:lang w:eastAsia="ru-RU"/>
                    </w:rPr>
                  </w:pPr>
                  <w:r w:rsidRPr="00D71739">
                    <w:rPr>
                      <w:sz w:val="16"/>
                      <w:szCs w:val="16"/>
                      <w:lang w:eastAsia="ru-RU"/>
                    </w:rPr>
                    <w:t xml:space="preserve">Adaptation, </w:t>
                  </w:r>
                </w:p>
                <w:p w:rsidR="00C50ADB" w:rsidRDefault="00C50ADB" w:rsidP="00F10001">
                  <w:pPr>
                    <w:tabs>
                      <w:tab w:val="left" w:pos="2552"/>
                    </w:tabs>
                    <w:jc w:val="left"/>
                    <w:rPr>
                      <w:sz w:val="16"/>
                      <w:szCs w:val="16"/>
                      <w:lang w:eastAsia="ru-RU"/>
                    </w:rPr>
                  </w:pPr>
                  <w:r w:rsidRPr="00D71739">
                    <w:rPr>
                      <w:sz w:val="16"/>
                      <w:szCs w:val="16"/>
                      <w:lang w:eastAsia="ru-RU"/>
                    </w:rPr>
                    <w:t xml:space="preserve">Compatriots, </w:t>
                  </w:r>
                </w:p>
                <w:p w:rsidR="00C50ADB" w:rsidRDefault="00C50ADB" w:rsidP="00F10001">
                  <w:pPr>
                    <w:tabs>
                      <w:tab w:val="left" w:pos="2552"/>
                    </w:tabs>
                    <w:jc w:val="left"/>
                    <w:rPr>
                      <w:sz w:val="16"/>
                      <w:szCs w:val="16"/>
                      <w:lang w:eastAsia="ru-RU"/>
                    </w:rPr>
                  </w:pPr>
                  <w:r w:rsidRPr="00D71739">
                    <w:rPr>
                      <w:sz w:val="16"/>
                      <w:szCs w:val="16"/>
                      <w:lang w:eastAsia="ru-RU"/>
                    </w:rPr>
                    <w:t xml:space="preserve">Mongolia, </w:t>
                  </w:r>
                </w:p>
                <w:p w:rsidR="00C50ADB" w:rsidRDefault="00C50ADB" w:rsidP="00F10001">
                  <w:pPr>
                    <w:tabs>
                      <w:tab w:val="left" w:pos="2552"/>
                    </w:tabs>
                    <w:jc w:val="left"/>
                    <w:rPr>
                      <w:sz w:val="16"/>
                      <w:szCs w:val="16"/>
                      <w:lang w:eastAsia="ru-RU"/>
                    </w:rPr>
                  </w:pPr>
                  <w:proofErr w:type="spellStart"/>
                  <w:r w:rsidRPr="00D71739">
                    <w:rPr>
                      <w:sz w:val="16"/>
                      <w:szCs w:val="16"/>
                      <w:lang w:eastAsia="ru-RU"/>
                    </w:rPr>
                    <w:t>Karakalpakstan</w:t>
                  </w:r>
                  <w:proofErr w:type="spellEnd"/>
                  <w:r w:rsidRPr="00D71739">
                    <w:rPr>
                      <w:sz w:val="16"/>
                      <w:szCs w:val="16"/>
                      <w:lang w:eastAsia="ru-RU"/>
                    </w:rPr>
                    <w:t xml:space="preserve">, </w:t>
                  </w:r>
                </w:p>
                <w:p w:rsidR="004F79A7" w:rsidRDefault="00C50ADB" w:rsidP="00F10001">
                  <w:pPr>
                    <w:tabs>
                      <w:tab w:val="left" w:pos="2552"/>
                    </w:tabs>
                    <w:jc w:val="left"/>
                    <w:rPr>
                      <w:b/>
                      <w:i/>
                      <w:sz w:val="18"/>
                      <w:szCs w:val="16"/>
                    </w:rPr>
                  </w:pPr>
                  <w:r w:rsidRPr="00D71739">
                    <w:rPr>
                      <w:sz w:val="16"/>
                      <w:szCs w:val="16"/>
                      <w:lang w:eastAsia="ru-RU"/>
                    </w:rPr>
                    <w:t>Uzbekistan.</w:t>
                  </w:r>
                </w:p>
              </w:txbxContent>
            </v:textbox>
          </v:shape>
        </w:pict>
      </w:r>
      <w:r w:rsidRPr="0082397E">
        <w:rPr>
          <w:b/>
          <w:noProof/>
          <w:color w:val="000000"/>
          <w:sz w:val="17"/>
          <w:szCs w:val="17"/>
          <w:bdr w:val="nil"/>
          <w:lang w:val="en-IN"/>
        </w:rPr>
        <w:pict>
          <v:line id="_x0000_s92552" style="position:absolute;left:0;text-align:left;flip:y;z-index:251688960" from=".95pt,67.1pt" to="139.5pt,67.1pt" strokeweight="0"/>
        </w:pict>
      </w:r>
      <w:r w:rsidRPr="0082397E">
        <w:rPr>
          <w:noProof/>
          <w:color w:val="000000"/>
          <w:sz w:val="17"/>
          <w:szCs w:val="17"/>
          <w:bdr w:val="nil"/>
          <w:lang w:val="en-GB"/>
        </w:rPr>
        <w:pict>
          <v:shape id="_x0000_s1036" type="#_x0000_t202" style="position:absolute;left:0;text-align:left;margin-left:-7.25pt;margin-top:.2pt;width:152.7pt;height:70.05pt;z-index:251670528;mso-width-relative:margin;mso-height-relative:margin" strokecolor="white">
            <v:textbox style="mso-next-textbox:#_x0000_s1036">
              <w:txbxContent>
                <w:p w:rsidR="00BD30A3" w:rsidRDefault="00BD30A3" w:rsidP="00FD1974">
                  <w:pPr>
                    <w:rPr>
                      <w:b/>
                      <w:i/>
                      <w:sz w:val="18"/>
                      <w:szCs w:val="18"/>
                    </w:rPr>
                  </w:pPr>
                  <w:r w:rsidRPr="00EC7794">
                    <w:rPr>
                      <w:b/>
                      <w:i/>
                      <w:sz w:val="18"/>
                      <w:szCs w:val="18"/>
                    </w:rPr>
                    <w:t>Article History:</w:t>
                  </w:r>
                </w:p>
                <w:p w:rsidR="00BD30A3" w:rsidRPr="00544AF3" w:rsidRDefault="00BD30A3" w:rsidP="00544AF3">
                  <w:pPr>
                    <w:rPr>
                      <w:sz w:val="2"/>
                      <w:szCs w:val="18"/>
                    </w:rPr>
                  </w:pPr>
                </w:p>
                <w:p w:rsidR="00BD30A3" w:rsidRDefault="00BD30A3" w:rsidP="00D33218">
                  <w:pPr>
                    <w:jc w:val="left"/>
                    <w:rPr>
                      <w:sz w:val="16"/>
                      <w:szCs w:val="18"/>
                    </w:rPr>
                  </w:pPr>
                  <w:proofErr w:type="gramStart"/>
                  <w:r>
                    <w:rPr>
                      <w:sz w:val="16"/>
                      <w:szCs w:val="18"/>
                    </w:rPr>
                    <w:t>Received ,</w:t>
                  </w:r>
                  <w:proofErr w:type="gramEnd"/>
                  <w:r>
                    <w:rPr>
                      <w:sz w:val="16"/>
                      <w:szCs w:val="18"/>
                    </w:rPr>
                    <w:t xml:space="preserve"> 2016</w:t>
                  </w:r>
                </w:p>
                <w:p w:rsidR="00BD30A3" w:rsidRDefault="00BD30A3" w:rsidP="00D33218">
                  <w:pPr>
                    <w:jc w:val="left"/>
                    <w:rPr>
                      <w:sz w:val="16"/>
                      <w:szCs w:val="18"/>
                    </w:rPr>
                  </w:pPr>
                  <w:r>
                    <w:rPr>
                      <w:sz w:val="16"/>
                      <w:szCs w:val="18"/>
                    </w:rPr>
                    <w:t xml:space="preserve">Received in revised form </w:t>
                  </w:r>
                </w:p>
                <w:p w:rsidR="00BD30A3" w:rsidRDefault="00E24955" w:rsidP="00D33218">
                  <w:pPr>
                    <w:jc w:val="left"/>
                    <w:rPr>
                      <w:sz w:val="16"/>
                      <w:szCs w:val="18"/>
                    </w:rPr>
                  </w:pPr>
                  <w:r w:rsidRPr="00C244C3">
                    <w:rPr>
                      <w:b/>
                      <w:bCs/>
                      <w:i/>
                      <w:iCs/>
                      <w:sz w:val="16"/>
                      <w:szCs w:val="16"/>
                    </w:rPr>
                    <w:t xml:space="preserve">Vol. </w:t>
                  </w:r>
                  <w:r>
                    <w:rPr>
                      <w:b/>
                      <w:bCs/>
                      <w:i/>
                      <w:iCs/>
                      <w:sz w:val="16"/>
                      <w:szCs w:val="16"/>
                    </w:rPr>
                    <w:t>8</w:t>
                  </w:r>
                  <w:r w:rsidRPr="00C244C3">
                    <w:rPr>
                      <w:b/>
                      <w:bCs/>
                      <w:i/>
                      <w:iCs/>
                      <w:sz w:val="16"/>
                      <w:szCs w:val="16"/>
                    </w:rPr>
                    <w:t xml:space="preserve">, Issue, </w:t>
                  </w:r>
                  <w:r>
                    <w:rPr>
                      <w:b/>
                      <w:bCs/>
                      <w:i/>
                      <w:iCs/>
                      <w:sz w:val="16"/>
                      <w:szCs w:val="16"/>
                    </w:rPr>
                    <w:t>0</w:t>
                  </w:r>
                  <w:r>
                    <w:rPr>
                      <w:b/>
                      <w:bCs/>
                      <w:i/>
                      <w:iCs/>
                      <w:sz w:val="16"/>
                      <w:szCs w:val="16"/>
                      <w:lang w:val="kk-KZ"/>
                    </w:rPr>
                    <w:t>8</w:t>
                  </w:r>
                  <w:r>
                    <w:rPr>
                      <w:b/>
                      <w:bCs/>
                      <w:i/>
                      <w:iCs/>
                      <w:sz w:val="16"/>
                      <w:szCs w:val="16"/>
                    </w:rPr>
                    <w:t>, pp.</w:t>
                  </w:r>
                  <w:r>
                    <w:rPr>
                      <w:b/>
                      <w:bCs/>
                      <w:i/>
                      <w:iCs/>
                      <w:sz w:val="16"/>
                      <w:szCs w:val="16"/>
                      <w:lang w:val="kk-KZ"/>
                    </w:rPr>
                    <w:t>37381-37387</w:t>
                  </w:r>
                  <w:proofErr w:type="gramStart"/>
                  <w:r>
                    <w:rPr>
                      <w:b/>
                      <w:bCs/>
                      <w:i/>
                      <w:iCs/>
                      <w:sz w:val="16"/>
                      <w:szCs w:val="16"/>
                    </w:rPr>
                    <w:t xml:space="preserve">, </w:t>
                  </w:r>
                  <w:r w:rsidR="00BD30A3">
                    <w:rPr>
                      <w:sz w:val="16"/>
                      <w:szCs w:val="18"/>
                    </w:rPr>
                    <w:t xml:space="preserve"> 2016</w:t>
                  </w:r>
                  <w:proofErr w:type="gramEnd"/>
                </w:p>
                <w:p w:rsidR="00BD30A3" w:rsidRDefault="00E24955" w:rsidP="00D33218">
                  <w:pPr>
                    <w:jc w:val="left"/>
                    <w:rPr>
                      <w:sz w:val="16"/>
                      <w:szCs w:val="18"/>
                    </w:rPr>
                  </w:pPr>
                  <w:proofErr w:type="gramStart"/>
                  <w:r>
                    <w:rPr>
                      <w:sz w:val="16"/>
                      <w:szCs w:val="18"/>
                    </w:rPr>
                    <w:t xml:space="preserve">Accepted </w:t>
                  </w:r>
                  <w:r w:rsidR="00BD30A3">
                    <w:rPr>
                      <w:sz w:val="16"/>
                      <w:szCs w:val="18"/>
                    </w:rPr>
                    <w:t>,</w:t>
                  </w:r>
                  <w:proofErr w:type="gramEnd"/>
                  <w:r w:rsidR="00BD30A3">
                    <w:rPr>
                      <w:sz w:val="16"/>
                      <w:szCs w:val="18"/>
                    </w:rPr>
                    <w:t xml:space="preserve"> 2016</w:t>
                  </w:r>
                </w:p>
                <w:p w:rsidR="00BD30A3" w:rsidRDefault="00E24955" w:rsidP="00D33218">
                  <w:r>
                    <w:rPr>
                      <w:sz w:val="16"/>
                      <w:szCs w:val="18"/>
                    </w:rPr>
                    <w:t xml:space="preserve">Published </w:t>
                  </w:r>
                  <w:proofErr w:type="gramStart"/>
                  <w:r>
                    <w:rPr>
                      <w:sz w:val="16"/>
                      <w:szCs w:val="18"/>
                    </w:rPr>
                    <w:t xml:space="preserve">online </w:t>
                  </w:r>
                  <w:r w:rsidR="00BD30A3">
                    <w:rPr>
                      <w:sz w:val="16"/>
                      <w:szCs w:val="18"/>
                    </w:rPr>
                    <w:t>,</w:t>
                  </w:r>
                  <w:proofErr w:type="gramEnd"/>
                  <w:r w:rsidR="00BD30A3">
                    <w:rPr>
                      <w:rFonts w:ascii="Cambria" w:hAnsi="Cambria" w:cs="Cambria"/>
                      <w:color w:val="000000"/>
                      <w:sz w:val="22"/>
                      <w:szCs w:val="22"/>
                    </w:rPr>
                    <w:t xml:space="preserve"> </w:t>
                  </w:r>
                  <w:r w:rsidR="00BD30A3">
                    <w:rPr>
                      <w:bCs/>
                      <w:iCs/>
                      <w:sz w:val="16"/>
                      <w:szCs w:val="16"/>
                    </w:rPr>
                    <w:t>2016</w:t>
                  </w:r>
                </w:p>
                <w:p w:rsidR="00BD30A3" w:rsidRDefault="00BD30A3" w:rsidP="00FD1974"/>
                <w:p w:rsidR="00BD30A3" w:rsidRDefault="00BD30A3" w:rsidP="00FD1974"/>
                <w:p w:rsidR="00BD30A3" w:rsidRDefault="00BD30A3" w:rsidP="00FD1974"/>
                <w:p w:rsidR="00BD30A3" w:rsidRDefault="00BD30A3" w:rsidP="00FD1974"/>
                <w:p w:rsidR="00BD30A3" w:rsidRDefault="00BD30A3" w:rsidP="00FD1974"/>
                <w:p w:rsidR="00BD30A3" w:rsidRDefault="00BD30A3" w:rsidP="00FD1974"/>
                <w:p w:rsidR="00BD30A3" w:rsidRDefault="00BD30A3" w:rsidP="00FD1974"/>
              </w:txbxContent>
            </v:textbox>
          </v:shape>
        </w:pict>
      </w:r>
      <w:r w:rsidR="004F79A7" w:rsidRPr="00D71739">
        <w:rPr>
          <w:sz w:val="18"/>
          <w:szCs w:val="18"/>
          <w:lang w:eastAsia="ru-RU"/>
        </w:rPr>
        <w:t xml:space="preserve">Migration and adaptation of </w:t>
      </w:r>
      <w:proofErr w:type="spellStart"/>
      <w:r w:rsidR="004F79A7" w:rsidRPr="00D71739">
        <w:rPr>
          <w:i/>
          <w:sz w:val="18"/>
          <w:szCs w:val="18"/>
          <w:lang w:eastAsia="ru-RU"/>
        </w:rPr>
        <w:t>oralamns</w:t>
      </w:r>
      <w:proofErr w:type="spellEnd"/>
      <w:r w:rsidR="004F79A7" w:rsidRPr="00D71739">
        <w:rPr>
          <w:i/>
          <w:sz w:val="18"/>
          <w:szCs w:val="18"/>
          <w:lang w:eastAsia="ru-RU"/>
        </w:rPr>
        <w:t xml:space="preserve"> </w:t>
      </w:r>
      <w:r w:rsidR="004F79A7" w:rsidRPr="00D71739">
        <w:rPr>
          <w:sz w:val="18"/>
          <w:szCs w:val="18"/>
          <w:lang w:eastAsia="ru-RU"/>
        </w:rPr>
        <w:t xml:space="preserve">(Kazakh resettles from abroad) in </w:t>
      </w:r>
      <w:proofErr w:type="spellStart"/>
      <w:r w:rsidR="004F79A7" w:rsidRPr="00D71739">
        <w:rPr>
          <w:sz w:val="18"/>
          <w:szCs w:val="18"/>
          <w:lang w:eastAsia="ru-RU"/>
        </w:rPr>
        <w:t>Almaty</w:t>
      </w:r>
      <w:proofErr w:type="spellEnd"/>
      <w:r w:rsidR="004F79A7" w:rsidRPr="00D71739">
        <w:rPr>
          <w:sz w:val="18"/>
          <w:szCs w:val="18"/>
          <w:lang w:eastAsia="ru-RU"/>
        </w:rPr>
        <w:t xml:space="preserve"> region is the focus of the present paper. Since 1991 the number of Kazakh repatriates has steadily grown and now reached 1,000,000 people. </w:t>
      </w:r>
      <w:proofErr w:type="spellStart"/>
      <w:r w:rsidR="004F79A7" w:rsidRPr="00D71739">
        <w:rPr>
          <w:sz w:val="18"/>
          <w:szCs w:val="18"/>
          <w:lang w:eastAsia="ru-RU"/>
        </w:rPr>
        <w:t>Almaty</w:t>
      </w:r>
      <w:proofErr w:type="spellEnd"/>
      <w:r w:rsidR="004F79A7" w:rsidRPr="00D71739">
        <w:rPr>
          <w:sz w:val="18"/>
          <w:szCs w:val="18"/>
          <w:lang w:eastAsia="ru-RU"/>
        </w:rPr>
        <w:t xml:space="preserve"> region was and continue to be the main site of the </w:t>
      </w:r>
      <w:proofErr w:type="spellStart"/>
      <w:r w:rsidR="004F79A7" w:rsidRPr="00D71739">
        <w:rPr>
          <w:i/>
          <w:sz w:val="18"/>
          <w:szCs w:val="18"/>
          <w:lang w:eastAsia="ru-RU"/>
        </w:rPr>
        <w:t>oralmans</w:t>
      </w:r>
      <w:proofErr w:type="spellEnd"/>
      <w:r w:rsidR="004F79A7" w:rsidRPr="00D71739">
        <w:rPr>
          <w:i/>
          <w:sz w:val="18"/>
          <w:szCs w:val="18"/>
          <w:lang w:eastAsia="ru-RU"/>
        </w:rPr>
        <w:t xml:space="preserve"> </w:t>
      </w:r>
      <w:r w:rsidR="004F79A7" w:rsidRPr="00D71739">
        <w:rPr>
          <w:sz w:val="18"/>
          <w:szCs w:val="18"/>
          <w:lang w:eastAsia="ru-RU"/>
        </w:rPr>
        <w:t xml:space="preserve">over two decades. The authors highlight motives for resettling along with several stages in the process of </w:t>
      </w:r>
      <w:proofErr w:type="spellStart"/>
      <w:r w:rsidR="004F79A7" w:rsidRPr="00D71739">
        <w:rPr>
          <w:i/>
          <w:sz w:val="18"/>
          <w:szCs w:val="18"/>
          <w:lang w:eastAsia="ru-RU"/>
        </w:rPr>
        <w:t>oralmans</w:t>
      </w:r>
      <w:proofErr w:type="spellEnd"/>
      <w:r w:rsidR="004F79A7" w:rsidRPr="00D71739">
        <w:rPr>
          <w:i/>
          <w:sz w:val="18"/>
          <w:szCs w:val="18"/>
          <w:lang w:eastAsia="ru-RU"/>
        </w:rPr>
        <w:t xml:space="preserve"> </w:t>
      </w:r>
      <w:r w:rsidR="004F79A7" w:rsidRPr="00D71739">
        <w:rPr>
          <w:sz w:val="18"/>
          <w:szCs w:val="18"/>
          <w:lang w:eastAsia="ru-RU"/>
        </w:rPr>
        <w:t xml:space="preserve">migration to Kazakhstan. Migration raised a number of difficult questions including motives, which led people to leave their countries for independent Kazakhstan republic. The research of the repatriation became ground for authors’ assumption that first declared goals were realized in a way far from government’s plans. Main reasons affected processes of migration were: social structure of </w:t>
      </w:r>
      <w:proofErr w:type="spellStart"/>
      <w:r w:rsidR="004F79A7" w:rsidRPr="00D71739">
        <w:rPr>
          <w:i/>
          <w:sz w:val="18"/>
          <w:szCs w:val="18"/>
          <w:lang w:eastAsia="ru-RU"/>
        </w:rPr>
        <w:t>oralmans</w:t>
      </w:r>
      <w:proofErr w:type="spellEnd"/>
      <w:r w:rsidR="004F79A7" w:rsidRPr="00D71739">
        <w:rPr>
          <w:i/>
          <w:sz w:val="18"/>
          <w:szCs w:val="18"/>
          <w:lang w:eastAsia="ru-RU"/>
        </w:rPr>
        <w:t xml:space="preserve">, </w:t>
      </w:r>
      <w:r w:rsidR="004F79A7" w:rsidRPr="00D71739">
        <w:rPr>
          <w:sz w:val="18"/>
          <w:szCs w:val="18"/>
          <w:lang w:eastAsia="ru-RU"/>
        </w:rPr>
        <w:t xml:space="preserve">geographical factor, country of origin, cultural and economic factors. This is the main reason to select repatriates from ‘far abroad’ and “near abroad” countries. Hardships of the adaptation were caused by social-economic situation in Kazakhstan and states to emigrate from. During first decade most part of </w:t>
      </w:r>
      <w:proofErr w:type="spellStart"/>
      <w:r w:rsidR="004F79A7" w:rsidRPr="00D71739">
        <w:rPr>
          <w:i/>
          <w:sz w:val="18"/>
          <w:szCs w:val="18"/>
          <w:lang w:eastAsia="ru-RU"/>
        </w:rPr>
        <w:t>oralmans</w:t>
      </w:r>
      <w:proofErr w:type="spellEnd"/>
      <w:r w:rsidR="004F79A7" w:rsidRPr="00D71739">
        <w:rPr>
          <w:sz w:val="18"/>
          <w:szCs w:val="18"/>
          <w:lang w:eastAsia="ru-RU"/>
        </w:rPr>
        <w:t xml:space="preserve"> arrived at Kazakhstan from Mongolia, Iran, Afghanistan and Turkey ten years later followed by migrants from Central Asia, i.e. </w:t>
      </w:r>
      <w:proofErr w:type="spellStart"/>
      <w:r w:rsidR="004F79A7" w:rsidRPr="00D71739">
        <w:rPr>
          <w:sz w:val="18"/>
          <w:szCs w:val="18"/>
          <w:lang w:eastAsia="ru-RU"/>
        </w:rPr>
        <w:t>Karakalpakstan</w:t>
      </w:r>
      <w:proofErr w:type="spellEnd"/>
      <w:r w:rsidR="004F79A7" w:rsidRPr="00D71739">
        <w:rPr>
          <w:sz w:val="18"/>
          <w:szCs w:val="18"/>
          <w:lang w:eastAsia="ru-RU"/>
        </w:rPr>
        <w:t xml:space="preserve">, Uzbekistan. This group of migrants is characterized by “euphoria”, yearning for native land, while the second one’s preferences were to solve their economic troubles had experienced in home country. Sociological and ethnographic research was used to show peculiarities of adaptation processes. </w:t>
      </w:r>
    </w:p>
    <w:p w:rsidR="003619E1" w:rsidRPr="0042692C" w:rsidRDefault="003619E1" w:rsidP="000B376C">
      <w:pPr>
        <w:pStyle w:val="Default"/>
        <w:ind w:left="3119"/>
        <w:rPr>
          <w:sz w:val="16"/>
          <w:szCs w:val="18"/>
        </w:rPr>
      </w:pPr>
    </w:p>
    <w:p w:rsidR="00A84493" w:rsidRPr="00581ADA" w:rsidRDefault="00081CE4" w:rsidP="00B67801">
      <w:pPr>
        <w:rPr>
          <w:i/>
          <w:sz w:val="16"/>
          <w:szCs w:val="16"/>
        </w:rPr>
      </w:pPr>
      <w:proofErr w:type="gramStart"/>
      <w:r w:rsidRPr="00581ADA">
        <w:rPr>
          <w:b/>
          <w:i/>
          <w:sz w:val="16"/>
          <w:szCs w:val="16"/>
        </w:rPr>
        <w:t>Copyright</w:t>
      </w:r>
      <w:r w:rsidR="00A84493" w:rsidRPr="00581ADA">
        <w:rPr>
          <w:b/>
          <w:i/>
          <w:sz w:val="16"/>
          <w:szCs w:val="16"/>
        </w:rPr>
        <w:t>©</w:t>
      </w:r>
      <w:r w:rsidR="00425DF6" w:rsidRPr="00581ADA">
        <w:rPr>
          <w:b/>
          <w:i/>
          <w:sz w:val="16"/>
          <w:szCs w:val="16"/>
        </w:rPr>
        <w:t>201</w:t>
      </w:r>
      <w:r w:rsidR="00257B15" w:rsidRPr="00581ADA">
        <w:rPr>
          <w:b/>
          <w:i/>
          <w:sz w:val="16"/>
          <w:szCs w:val="16"/>
        </w:rPr>
        <w:t>6</w:t>
      </w:r>
      <w:r w:rsidR="0025637C" w:rsidRPr="00581ADA">
        <w:rPr>
          <w:b/>
          <w:i/>
          <w:sz w:val="16"/>
          <w:szCs w:val="16"/>
        </w:rPr>
        <w:t>,</w:t>
      </w:r>
      <w:r w:rsidR="007C55F8" w:rsidRPr="00581ADA">
        <w:rPr>
          <w:b/>
          <w:i/>
          <w:sz w:val="16"/>
          <w:szCs w:val="16"/>
        </w:rPr>
        <w:t xml:space="preserve"> </w:t>
      </w:r>
      <w:proofErr w:type="spellStart"/>
      <w:r w:rsidR="00581ADA" w:rsidRPr="00581ADA">
        <w:rPr>
          <w:b/>
          <w:i/>
          <w:sz w:val="16"/>
          <w:szCs w:val="16"/>
          <w:lang w:eastAsia="ru-RU"/>
        </w:rPr>
        <w:t>Kalshabayeva</w:t>
      </w:r>
      <w:proofErr w:type="spellEnd"/>
      <w:r w:rsidR="00581ADA" w:rsidRPr="00581ADA">
        <w:rPr>
          <w:b/>
          <w:i/>
          <w:sz w:val="16"/>
          <w:szCs w:val="16"/>
          <w:lang w:eastAsia="ru-RU"/>
        </w:rPr>
        <w:t xml:space="preserve"> et al</w:t>
      </w:r>
      <w:r w:rsidR="00B70BF3" w:rsidRPr="00581ADA">
        <w:rPr>
          <w:b/>
          <w:i/>
          <w:sz w:val="16"/>
          <w:szCs w:val="16"/>
        </w:rPr>
        <w:t>.</w:t>
      </w:r>
      <w:proofErr w:type="gramEnd"/>
      <w:r w:rsidR="00B70BF3" w:rsidRPr="00581ADA">
        <w:rPr>
          <w:i/>
          <w:sz w:val="16"/>
          <w:szCs w:val="16"/>
        </w:rPr>
        <w:t xml:space="preserve"> </w:t>
      </w:r>
      <w:r w:rsidR="00673E95" w:rsidRPr="00581ADA">
        <w:rPr>
          <w:i/>
          <w:sz w:val="16"/>
          <w:szCs w:val="16"/>
        </w:rPr>
        <w:t xml:space="preserve">This </w:t>
      </w:r>
      <w:r w:rsidR="00A84493" w:rsidRPr="00581ADA">
        <w:rPr>
          <w:i/>
          <w:sz w:val="16"/>
          <w:szCs w:val="16"/>
        </w:rPr>
        <w:t>is an open access article distributed under the Creative Commons Att</w:t>
      </w:r>
      <w:r w:rsidR="00AE5286" w:rsidRPr="00581ADA">
        <w:rPr>
          <w:i/>
          <w:sz w:val="16"/>
          <w:szCs w:val="16"/>
        </w:rPr>
        <w:t xml:space="preserve">ribution License, which </w:t>
      </w:r>
      <w:r w:rsidR="004C4964" w:rsidRPr="00581ADA">
        <w:rPr>
          <w:i/>
          <w:sz w:val="16"/>
          <w:szCs w:val="16"/>
        </w:rPr>
        <w:t>permits unrestricted</w:t>
      </w:r>
      <w:r w:rsidR="00A84493" w:rsidRPr="00581ADA">
        <w:rPr>
          <w:i/>
          <w:sz w:val="16"/>
          <w:szCs w:val="16"/>
        </w:rPr>
        <w:t xml:space="preserve"> use, </w:t>
      </w:r>
      <w:proofErr w:type="gramStart"/>
      <w:r w:rsidR="00A84493" w:rsidRPr="00581ADA">
        <w:rPr>
          <w:i/>
          <w:sz w:val="16"/>
          <w:szCs w:val="16"/>
        </w:rPr>
        <w:t>distribution</w:t>
      </w:r>
      <w:proofErr w:type="gramEnd"/>
      <w:r w:rsidR="00A84493" w:rsidRPr="00581ADA">
        <w:rPr>
          <w:i/>
          <w:sz w:val="16"/>
          <w:szCs w:val="16"/>
        </w:rPr>
        <w:t>, and reproduction in any medium, provided the original work is properly cited.</w:t>
      </w:r>
    </w:p>
    <w:p w:rsidR="00651AFA" w:rsidRPr="00D6190F" w:rsidRDefault="0082397E" w:rsidP="003C1187">
      <w:pPr>
        <w:rPr>
          <w:i/>
          <w:sz w:val="16"/>
          <w:szCs w:val="16"/>
        </w:rPr>
      </w:pPr>
      <w:r w:rsidRPr="0082397E">
        <w:rPr>
          <w:rFonts w:asciiTheme="majorHAnsi" w:hAnsiTheme="majorHAnsi"/>
          <w:b/>
          <w:noProof/>
          <w:sz w:val="18"/>
          <w:lang w:val="en-IN" w:eastAsia="en-IN"/>
        </w:rPr>
        <w:pict>
          <v:roundrect id="_x0000_s93176" style="position:absolute;left:0;text-align:left;margin-left:.15pt;margin-top:4.5pt;width:524.7pt;height:28.95pt;z-index:251746304;mso-width-relative:margin;mso-height-relative:margin" arcsize="10923f">
            <v:textbox style="mso-next-textbox:#_x0000_s93176">
              <w:txbxContent>
                <w:p w:rsidR="00BD30A3" w:rsidRPr="00581ADA" w:rsidRDefault="00BD30A3" w:rsidP="00581ADA">
                  <w:pPr>
                    <w:rPr>
                      <w:rFonts w:eastAsia="BatangChe"/>
                      <w:sz w:val="16"/>
                      <w:szCs w:val="16"/>
                    </w:rPr>
                  </w:pPr>
                  <w:r w:rsidRPr="00581ADA">
                    <w:rPr>
                      <w:rFonts w:eastAsia="BatangChe"/>
                      <w:b/>
                      <w:sz w:val="16"/>
                      <w:szCs w:val="16"/>
                    </w:rPr>
                    <w:t xml:space="preserve">Citation: </w:t>
                  </w:r>
                  <w:proofErr w:type="spellStart"/>
                  <w:r w:rsidR="00023D86" w:rsidRPr="00581ADA">
                    <w:rPr>
                      <w:b/>
                      <w:sz w:val="16"/>
                      <w:szCs w:val="16"/>
                      <w:lang w:eastAsia="ru-RU"/>
                    </w:rPr>
                    <w:t>Kalshabayeva</w:t>
                  </w:r>
                  <w:proofErr w:type="spellEnd"/>
                  <w:r w:rsidR="00023D86" w:rsidRPr="00581ADA">
                    <w:rPr>
                      <w:b/>
                      <w:sz w:val="16"/>
                      <w:szCs w:val="16"/>
                      <w:lang w:eastAsia="ru-RU"/>
                    </w:rPr>
                    <w:t xml:space="preserve">, B., </w:t>
                  </w:r>
                  <w:proofErr w:type="spellStart"/>
                  <w:r w:rsidR="00023D86" w:rsidRPr="00581ADA">
                    <w:rPr>
                      <w:b/>
                      <w:sz w:val="16"/>
                      <w:szCs w:val="16"/>
                      <w:lang w:eastAsia="ru-RU"/>
                    </w:rPr>
                    <w:t>Sadyrova</w:t>
                  </w:r>
                  <w:proofErr w:type="spellEnd"/>
                  <w:r w:rsidR="00023D86" w:rsidRPr="00581ADA">
                    <w:rPr>
                      <w:b/>
                      <w:sz w:val="16"/>
                      <w:szCs w:val="16"/>
                      <w:lang w:eastAsia="ru-RU"/>
                    </w:rPr>
                    <w:t xml:space="preserve">, M., </w:t>
                  </w:r>
                  <w:proofErr w:type="spellStart"/>
                  <w:r w:rsidR="00023D86" w:rsidRPr="00581ADA">
                    <w:rPr>
                      <w:b/>
                      <w:sz w:val="16"/>
                      <w:szCs w:val="16"/>
                      <w:lang w:eastAsia="ru-RU"/>
                    </w:rPr>
                    <w:t>Eskekbaev</w:t>
                  </w:r>
                  <w:proofErr w:type="spellEnd"/>
                  <w:r w:rsidR="00023D86" w:rsidRPr="00581ADA">
                    <w:rPr>
                      <w:b/>
                      <w:sz w:val="16"/>
                      <w:szCs w:val="16"/>
                      <w:lang w:eastAsia="ru-RU"/>
                    </w:rPr>
                    <w:t xml:space="preserve">, D. and </w:t>
                  </w:r>
                  <w:proofErr w:type="spellStart"/>
                  <w:r w:rsidR="00023D86" w:rsidRPr="00581ADA">
                    <w:rPr>
                      <w:b/>
                      <w:sz w:val="16"/>
                      <w:szCs w:val="16"/>
                      <w:lang w:eastAsia="ru-RU"/>
                    </w:rPr>
                    <w:t>Sarmurzina</w:t>
                  </w:r>
                  <w:proofErr w:type="spellEnd"/>
                  <w:r w:rsidR="00023D86" w:rsidRPr="00581ADA">
                    <w:rPr>
                      <w:b/>
                      <w:sz w:val="16"/>
                      <w:szCs w:val="16"/>
                      <w:lang w:eastAsia="ru-RU"/>
                    </w:rPr>
                    <w:t>, N.</w:t>
                  </w:r>
                  <w:r w:rsidR="0084632C" w:rsidRPr="00581ADA">
                    <w:rPr>
                      <w:b/>
                      <w:color w:val="000000"/>
                      <w:sz w:val="16"/>
                      <w:szCs w:val="16"/>
                      <w:shd w:val="clear" w:color="auto" w:fill="FFFFFF"/>
                    </w:rPr>
                    <w:t xml:space="preserve"> </w:t>
                  </w:r>
                  <w:r w:rsidRPr="00581ADA">
                    <w:rPr>
                      <w:rFonts w:eastAsia="BatangChe"/>
                      <w:b/>
                      <w:sz w:val="16"/>
                      <w:szCs w:val="16"/>
                    </w:rPr>
                    <w:t>2016.</w:t>
                  </w:r>
                  <w:r w:rsidRPr="00581ADA">
                    <w:rPr>
                      <w:rFonts w:eastAsia="BatangChe"/>
                      <w:sz w:val="16"/>
                      <w:szCs w:val="16"/>
                    </w:rPr>
                    <w:t xml:space="preserve"> “</w:t>
                  </w:r>
                  <w:proofErr w:type="spellStart"/>
                  <w:r w:rsidR="00581ADA" w:rsidRPr="00581ADA">
                    <w:rPr>
                      <w:sz w:val="16"/>
                      <w:szCs w:val="16"/>
                      <w:lang w:eastAsia="ru-RU"/>
                    </w:rPr>
                    <w:t>Oralmans</w:t>
                  </w:r>
                  <w:proofErr w:type="spellEnd"/>
                  <w:r w:rsidR="00581ADA" w:rsidRPr="00581ADA">
                    <w:rPr>
                      <w:sz w:val="16"/>
                      <w:szCs w:val="16"/>
                      <w:lang w:eastAsia="ru-RU"/>
                    </w:rPr>
                    <w:t xml:space="preserve"> of Kazakhstan: Migration and adaptation (</w:t>
                  </w:r>
                  <w:proofErr w:type="spellStart"/>
                  <w:r w:rsidR="00581ADA" w:rsidRPr="00581ADA">
                    <w:rPr>
                      <w:sz w:val="16"/>
                      <w:szCs w:val="16"/>
                      <w:lang w:eastAsia="ru-RU"/>
                    </w:rPr>
                    <w:t>Almaty</w:t>
                  </w:r>
                  <w:proofErr w:type="spellEnd"/>
                  <w:r w:rsidR="00581ADA" w:rsidRPr="00581ADA">
                    <w:rPr>
                      <w:sz w:val="16"/>
                      <w:szCs w:val="16"/>
                      <w:lang w:eastAsia="ru-RU"/>
                    </w:rPr>
                    <w:t xml:space="preserve"> region republic)</w:t>
                  </w:r>
                  <w:r w:rsidRPr="00581ADA">
                    <w:rPr>
                      <w:rFonts w:eastAsia="BatangChe"/>
                      <w:bCs/>
                      <w:sz w:val="16"/>
                      <w:szCs w:val="16"/>
                    </w:rPr>
                    <w:t xml:space="preserve">”, </w:t>
                  </w:r>
                  <w:r w:rsidRPr="00581ADA">
                    <w:rPr>
                      <w:rFonts w:eastAsia="BatangChe"/>
                      <w:i/>
                      <w:sz w:val="16"/>
                      <w:szCs w:val="16"/>
                    </w:rPr>
                    <w:t>International Journal of Current Research</w:t>
                  </w:r>
                  <w:r w:rsidRPr="00581ADA">
                    <w:rPr>
                      <w:rFonts w:eastAsia="BatangChe"/>
                      <w:sz w:val="16"/>
                      <w:szCs w:val="16"/>
                    </w:rPr>
                    <w:t xml:space="preserve">, 8, (07), </w:t>
                  </w:r>
                  <w:r w:rsidR="00767DBE" w:rsidRPr="00C244C3">
                    <w:rPr>
                      <w:b/>
                      <w:bCs/>
                      <w:i/>
                      <w:iCs/>
                      <w:sz w:val="16"/>
                      <w:szCs w:val="16"/>
                    </w:rPr>
                    <w:t xml:space="preserve">Vol. </w:t>
                  </w:r>
                  <w:r w:rsidR="00767DBE">
                    <w:rPr>
                      <w:b/>
                      <w:bCs/>
                      <w:i/>
                      <w:iCs/>
                      <w:sz w:val="16"/>
                      <w:szCs w:val="16"/>
                    </w:rPr>
                    <w:t>8</w:t>
                  </w:r>
                  <w:r w:rsidR="00767DBE" w:rsidRPr="00C244C3">
                    <w:rPr>
                      <w:b/>
                      <w:bCs/>
                      <w:i/>
                      <w:iCs/>
                      <w:sz w:val="16"/>
                      <w:szCs w:val="16"/>
                    </w:rPr>
                    <w:t xml:space="preserve">, Issue, </w:t>
                  </w:r>
                  <w:r w:rsidR="00767DBE">
                    <w:rPr>
                      <w:b/>
                      <w:bCs/>
                      <w:i/>
                      <w:iCs/>
                      <w:sz w:val="16"/>
                      <w:szCs w:val="16"/>
                    </w:rPr>
                    <w:t>0</w:t>
                  </w:r>
                  <w:r w:rsidR="00767DBE">
                    <w:rPr>
                      <w:b/>
                      <w:bCs/>
                      <w:i/>
                      <w:iCs/>
                      <w:sz w:val="16"/>
                      <w:szCs w:val="16"/>
                      <w:lang w:val="kk-KZ"/>
                    </w:rPr>
                    <w:t>8</w:t>
                  </w:r>
                  <w:r w:rsidR="00767DBE">
                    <w:rPr>
                      <w:b/>
                      <w:bCs/>
                      <w:i/>
                      <w:iCs/>
                      <w:sz w:val="16"/>
                      <w:szCs w:val="16"/>
                    </w:rPr>
                    <w:t>, pp.</w:t>
                  </w:r>
                  <w:r w:rsidR="00767DBE">
                    <w:rPr>
                      <w:b/>
                      <w:bCs/>
                      <w:i/>
                      <w:iCs/>
                      <w:sz w:val="16"/>
                      <w:szCs w:val="16"/>
                      <w:lang w:val="kk-KZ"/>
                    </w:rPr>
                    <w:t>37381-37387</w:t>
                  </w:r>
                  <w:r w:rsidR="00767DBE">
                    <w:rPr>
                      <w:b/>
                      <w:bCs/>
                      <w:i/>
                      <w:iCs/>
                      <w:sz w:val="16"/>
                      <w:szCs w:val="16"/>
                    </w:rPr>
                    <w:t>,</w:t>
                  </w:r>
                </w:p>
                <w:p w:rsidR="00BD30A3" w:rsidRPr="00581ADA" w:rsidRDefault="00BD30A3" w:rsidP="00581ADA">
                  <w:pPr>
                    <w:ind w:right="0"/>
                    <w:rPr>
                      <w:rFonts w:eastAsia="BatangChe"/>
                      <w:sz w:val="16"/>
                      <w:szCs w:val="16"/>
                    </w:rPr>
                  </w:pPr>
                </w:p>
              </w:txbxContent>
            </v:textbox>
          </v:roundrect>
        </w:pict>
      </w:r>
    </w:p>
    <w:p w:rsidR="00651AFA" w:rsidRPr="00D6190F" w:rsidRDefault="00651AFA" w:rsidP="003C1187">
      <w:pPr>
        <w:rPr>
          <w:i/>
          <w:sz w:val="16"/>
          <w:szCs w:val="16"/>
        </w:rPr>
      </w:pPr>
    </w:p>
    <w:p w:rsidR="00651AFA" w:rsidRPr="00D6190F" w:rsidRDefault="00651AFA" w:rsidP="003C1187">
      <w:pPr>
        <w:rPr>
          <w:i/>
          <w:sz w:val="8"/>
          <w:szCs w:val="16"/>
        </w:rPr>
      </w:pPr>
    </w:p>
    <w:p w:rsidR="009214BF" w:rsidRPr="00D6190F" w:rsidRDefault="009214BF" w:rsidP="008C3DE2">
      <w:pPr>
        <w:autoSpaceDE w:val="0"/>
        <w:autoSpaceDN w:val="0"/>
        <w:jc w:val="right"/>
        <w:rPr>
          <w:rFonts w:eastAsia="Calibri"/>
          <w:sz w:val="2"/>
        </w:rPr>
      </w:pPr>
    </w:p>
    <w:p w:rsidR="00FD1974" w:rsidRPr="00D6190F" w:rsidRDefault="00FD1974" w:rsidP="00D63354">
      <w:pPr>
        <w:widowControl w:val="0"/>
        <w:tabs>
          <w:tab w:val="left" w:pos="3472"/>
          <w:tab w:val="left" w:pos="5737"/>
          <w:tab w:val="right" w:pos="10501"/>
        </w:tabs>
        <w:ind w:left="3416"/>
        <w:jc w:val="left"/>
        <w:rPr>
          <w:sz w:val="2"/>
        </w:rPr>
        <w:sectPr w:rsidR="00FD1974" w:rsidRPr="00D6190F" w:rsidSect="008F63F9">
          <w:footerReference w:type="even" r:id="rId9"/>
          <w:pgSz w:w="11907" w:h="16839" w:code="9"/>
          <w:pgMar w:top="1080" w:right="720" w:bottom="1080" w:left="709" w:header="1440" w:footer="1440" w:gutter="0"/>
          <w:pgNumType w:start="35"/>
          <w:cols w:space="389"/>
          <w:docGrid w:linePitch="360"/>
        </w:sectPr>
      </w:pPr>
    </w:p>
    <w:p w:rsidR="00AE7FD1" w:rsidRPr="00D6190F" w:rsidRDefault="00AE7FD1" w:rsidP="00813C07">
      <w:pPr>
        <w:tabs>
          <w:tab w:val="left" w:pos="270"/>
        </w:tabs>
        <w:ind w:right="0"/>
        <w:jc w:val="left"/>
        <w:rPr>
          <w:rFonts w:asciiTheme="majorHAnsi" w:hAnsiTheme="majorHAnsi"/>
          <w:b/>
          <w:sz w:val="2"/>
        </w:rPr>
      </w:pPr>
    </w:p>
    <w:p w:rsidR="004A6C80" w:rsidRPr="00D6190F" w:rsidRDefault="004A6C80" w:rsidP="000F4C12">
      <w:pPr>
        <w:tabs>
          <w:tab w:val="left" w:pos="270"/>
        </w:tabs>
        <w:ind w:right="0"/>
        <w:jc w:val="left"/>
        <w:rPr>
          <w:rFonts w:asciiTheme="majorHAnsi" w:hAnsiTheme="majorHAnsi"/>
          <w:b/>
          <w:sz w:val="14"/>
        </w:rPr>
      </w:pPr>
    </w:p>
    <w:p w:rsidR="00DB0CA9" w:rsidRPr="005D71A5" w:rsidRDefault="00DB0CA9" w:rsidP="000F4C12">
      <w:pPr>
        <w:tabs>
          <w:tab w:val="left" w:pos="270"/>
        </w:tabs>
        <w:ind w:right="0"/>
        <w:jc w:val="left"/>
        <w:rPr>
          <w:rFonts w:asciiTheme="majorHAnsi" w:hAnsiTheme="majorHAnsi"/>
          <w:b/>
          <w:sz w:val="18"/>
        </w:rPr>
      </w:pPr>
    </w:p>
    <w:p w:rsidR="006F18D5" w:rsidRPr="00D6190F" w:rsidRDefault="00E763C9" w:rsidP="000F4C12">
      <w:pPr>
        <w:tabs>
          <w:tab w:val="left" w:pos="270"/>
        </w:tabs>
        <w:ind w:right="0"/>
        <w:jc w:val="left"/>
        <w:rPr>
          <w:rFonts w:asciiTheme="majorHAnsi" w:hAnsiTheme="majorHAnsi"/>
          <w:b/>
        </w:rPr>
      </w:pPr>
      <w:r w:rsidRPr="00D6190F">
        <w:rPr>
          <w:rFonts w:asciiTheme="majorHAnsi" w:hAnsiTheme="majorHAnsi"/>
          <w:b/>
        </w:rPr>
        <w:t>INTRODUCTION</w:t>
      </w:r>
    </w:p>
    <w:p w:rsidR="00E26A6F" w:rsidRDefault="00E26A6F" w:rsidP="000F4C12">
      <w:pPr>
        <w:tabs>
          <w:tab w:val="left" w:pos="270"/>
        </w:tabs>
        <w:ind w:right="0"/>
        <w:jc w:val="left"/>
        <w:rPr>
          <w:rFonts w:asciiTheme="majorHAnsi" w:hAnsiTheme="majorHAnsi"/>
          <w:b/>
          <w:sz w:val="20"/>
        </w:rPr>
      </w:pPr>
    </w:p>
    <w:p w:rsidR="000E41A6" w:rsidRPr="00D71739" w:rsidRDefault="000E41A6" w:rsidP="000E41A6">
      <w:pPr>
        <w:ind w:right="0"/>
        <w:rPr>
          <w:sz w:val="20"/>
          <w:szCs w:val="20"/>
          <w:lang w:eastAsia="ru-RU"/>
        </w:rPr>
      </w:pPr>
      <w:r w:rsidRPr="00D71739">
        <w:rPr>
          <w:sz w:val="20"/>
          <w:szCs w:val="20"/>
          <w:lang w:eastAsia="ru-RU"/>
        </w:rPr>
        <w:t xml:space="preserve">One of the most important trends of state politics since Kazakhstan got independence in 1991 had become migration of </w:t>
      </w:r>
      <w:proofErr w:type="spellStart"/>
      <w:r w:rsidRPr="00D71739">
        <w:rPr>
          <w:i/>
          <w:sz w:val="20"/>
          <w:szCs w:val="20"/>
          <w:lang w:eastAsia="ru-RU"/>
        </w:rPr>
        <w:t>oralmans</w:t>
      </w:r>
      <w:proofErr w:type="spellEnd"/>
      <w:r w:rsidRPr="00D71739">
        <w:rPr>
          <w:i/>
          <w:sz w:val="20"/>
          <w:szCs w:val="20"/>
          <w:lang w:eastAsia="ru-RU"/>
        </w:rPr>
        <w:t xml:space="preserve"> - </w:t>
      </w:r>
      <w:r w:rsidRPr="00D71739">
        <w:rPr>
          <w:sz w:val="20"/>
          <w:szCs w:val="20"/>
          <w:lang w:eastAsia="ru-RU"/>
        </w:rPr>
        <w:t xml:space="preserve">repatriates from abroad and their adaptation into modern Kazakhstani society. Political leadership since republic got sovereignty made migration stimulation as integrated part of the nation-state building strategy. Kazakhstan used global community experience while promoted comprehensive support to Kazakhs wished to settle in their native country. President </w:t>
      </w:r>
      <w:proofErr w:type="spellStart"/>
      <w:r w:rsidRPr="00D71739">
        <w:rPr>
          <w:sz w:val="20"/>
          <w:szCs w:val="20"/>
          <w:lang w:eastAsia="ru-RU"/>
        </w:rPr>
        <w:t>Nazarbayev</w:t>
      </w:r>
      <w:proofErr w:type="spellEnd"/>
      <w:r w:rsidRPr="00D71739">
        <w:rPr>
          <w:sz w:val="20"/>
          <w:szCs w:val="20"/>
          <w:lang w:eastAsia="ru-RU"/>
        </w:rPr>
        <w:t xml:space="preserve"> in number of speeches stressed that population of republic should be increased by 20,000,000 in 2015. This demand is clear in context of certain needs – to strengthen country’s security, to increase the number of qualified labor force to make republic’s economic sector more effective. Here we need to distinguish two ways to enlarge population – to improve </w:t>
      </w:r>
      <w:proofErr w:type="spellStart"/>
      <w:r w:rsidRPr="00D71739">
        <w:rPr>
          <w:sz w:val="20"/>
          <w:szCs w:val="20"/>
          <w:lang w:eastAsia="ru-RU"/>
        </w:rPr>
        <w:t>natality</w:t>
      </w:r>
      <w:proofErr w:type="spellEnd"/>
      <w:r w:rsidRPr="00D71739">
        <w:rPr>
          <w:sz w:val="20"/>
          <w:szCs w:val="20"/>
          <w:lang w:eastAsia="ru-RU"/>
        </w:rPr>
        <w:t xml:space="preserve"> issue and to foster migration from abroad.</w:t>
      </w:r>
      <w:r w:rsidR="00F355B3">
        <w:rPr>
          <w:sz w:val="20"/>
          <w:szCs w:val="20"/>
          <w:lang w:eastAsia="ru-RU"/>
        </w:rPr>
        <w:t xml:space="preserve"> </w:t>
      </w:r>
    </w:p>
    <w:p w:rsidR="00F355B3" w:rsidRDefault="0082397E" w:rsidP="000E41A6">
      <w:pPr>
        <w:ind w:right="0"/>
        <w:rPr>
          <w:sz w:val="20"/>
          <w:szCs w:val="20"/>
        </w:rPr>
      </w:pPr>
      <w:r w:rsidRPr="0082397E">
        <w:rPr>
          <w:noProof/>
          <w:sz w:val="20"/>
          <w:szCs w:val="20"/>
          <w:lang w:val="en-IN" w:eastAsia="en-IN"/>
        </w:rPr>
        <w:pict>
          <v:shapetype id="_x0000_t32" coordsize="21600,21600" o:spt="32" o:oned="t" path="m,l21600,21600e" filled="f">
            <v:path arrowok="t" fillok="f" o:connecttype="none"/>
            <o:lock v:ext="edit" shapetype="t"/>
          </v:shapetype>
          <v:shape id="_x0000_s1771566" type="#_x0000_t32" style="position:absolute;left:0;text-align:left;margin-left:.1pt;margin-top:6.35pt;width:253.2pt;height:0;z-index:251749376;mso-width-relative:margin;mso-height-relative:margin" o:connectortype="straight"/>
        </w:pict>
      </w:r>
    </w:p>
    <w:p w:rsidR="009B7953" w:rsidRPr="009B7953" w:rsidRDefault="003708D4" w:rsidP="009B7953">
      <w:pPr>
        <w:jc w:val="left"/>
        <w:rPr>
          <w:b/>
          <w:i/>
          <w:sz w:val="18"/>
          <w:szCs w:val="18"/>
        </w:rPr>
      </w:pPr>
      <w:r w:rsidRPr="009B7953">
        <w:rPr>
          <w:b/>
          <w:i/>
          <w:sz w:val="18"/>
          <w:szCs w:val="18"/>
        </w:rPr>
        <w:t>*</w:t>
      </w:r>
      <w:r w:rsidR="009B7953" w:rsidRPr="009B7953">
        <w:rPr>
          <w:b/>
          <w:i/>
          <w:sz w:val="18"/>
          <w:szCs w:val="18"/>
        </w:rPr>
        <w:t xml:space="preserve">Corresponding </w:t>
      </w:r>
      <w:r w:rsidRPr="009B7953">
        <w:rPr>
          <w:b/>
          <w:i/>
          <w:sz w:val="18"/>
          <w:szCs w:val="18"/>
        </w:rPr>
        <w:t xml:space="preserve">author: </w:t>
      </w:r>
      <w:proofErr w:type="spellStart"/>
      <w:r w:rsidR="009B7953" w:rsidRPr="009B7953">
        <w:rPr>
          <w:b/>
          <w:i/>
          <w:sz w:val="18"/>
          <w:szCs w:val="18"/>
          <w:lang w:eastAsia="ru-RU"/>
        </w:rPr>
        <w:t>Kalshabayeva</w:t>
      </w:r>
      <w:proofErr w:type="spellEnd"/>
      <w:r w:rsidR="009B7953" w:rsidRPr="009B7953">
        <w:rPr>
          <w:b/>
          <w:i/>
          <w:sz w:val="18"/>
          <w:szCs w:val="18"/>
          <w:lang w:eastAsia="ru-RU"/>
        </w:rPr>
        <w:t>, B.</w:t>
      </w:r>
    </w:p>
    <w:p w:rsidR="009B7953" w:rsidRPr="009B7953" w:rsidRDefault="009B7953" w:rsidP="009B7953">
      <w:pPr>
        <w:jc w:val="left"/>
        <w:rPr>
          <w:sz w:val="18"/>
          <w:szCs w:val="18"/>
          <w:lang w:eastAsia="ru-RU"/>
        </w:rPr>
      </w:pPr>
      <w:r w:rsidRPr="009B7953">
        <w:rPr>
          <w:sz w:val="18"/>
          <w:szCs w:val="18"/>
          <w:lang w:eastAsia="ru-RU"/>
        </w:rPr>
        <w:t>Al-</w:t>
      </w:r>
      <w:proofErr w:type="spellStart"/>
      <w:r w:rsidRPr="009B7953">
        <w:rPr>
          <w:sz w:val="18"/>
          <w:szCs w:val="18"/>
          <w:lang w:eastAsia="ru-RU"/>
        </w:rPr>
        <w:t>Farabi</w:t>
      </w:r>
      <w:proofErr w:type="spellEnd"/>
      <w:r w:rsidRPr="009B7953">
        <w:rPr>
          <w:sz w:val="18"/>
          <w:szCs w:val="18"/>
          <w:lang w:eastAsia="ru-RU"/>
        </w:rPr>
        <w:t xml:space="preserve"> Kazakh National University, </w:t>
      </w:r>
      <w:r w:rsidRPr="009B7953">
        <w:rPr>
          <w:sz w:val="18"/>
          <w:szCs w:val="18"/>
        </w:rPr>
        <w:t>Kazakhstan</w:t>
      </w:r>
      <w:r>
        <w:rPr>
          <w:sz w:val="18"/>
          <w:szCs w:val="18"/>
        </w:rPr>
        <w:t>.</w:t>
      </w:r>
    </w:p>
    <w:p w:rsidR="00F355B3" w:rsidRDefault="00F355B3" w:rsidP="000E41A6">
      <w:pPr>
        <w:ind w:right="0"/>
        <w:rPr>
          <w:sz w:val="20"/>
          <w:szCs w:val="20"/>
        </w:rPr>
      </w:pPr>
    </w:p>
    <w:p w:rsidR="00F355B3" w:rsidRDefault="00F355B3" w:rsidP="000E41A6">
      <w:pPr>
        <w:ind w:right="0"/>
        <w:rPr>
          <w:sz w:val="20"/>
          <w:szCs w:val="20"/>
        </w:rPr>
      </w:pPr>
    </w:p>
    <w:p w:rsidR="00F355B3" w:rsidRDefault="00F355B3" w:rsidP="000E41A6">
      <w:pPr>
        <w:ind w:right="0"/>
        <w:rPr>
          <w:sz w:val="20"/>
          <w:szCs w:val="20"/>
        </w:rPr>
      </w:pPr>
    </w:p>
    <w:p w:rsidR="009B7953" w:rsidRDefault="009B7953" w:rsidP="000E41A6">
      <w:pPr>
        <w:ind w:right="0"/>
        <w:rPr>
          <w:sz w:val="20"/>
          <w:szCs w:val="20"/>
        </w:rPr>
      </w:pPr>
    </w:p>
    <w:p w:rsidR="000E41A6" w:rsidRPr="00D71739" w:rsidRDefault="000E41A6" w:rsidP="000E41A6">
      <w:pPr>
        <w:ind w:right="0"/>
        <w:rPr>
          <w:sz w:val="20"/>
          <w:szCs w:val="20"/>
        </w:rPr>
      </w:pPr>
      <w:r w:rsidRPr="00D71739">
        <w:rPr>
          <w:sz w:val="20"/>
          <w:szCs w:val="20"/>
        </w:rPr>
        <w:t xml:space="preserve">Kazakh </w:t>
      </w:r>
      <w:proofErr w:type="spellStart"/>
      <w:r w:rsidRPr="00D71739">
        <w:rPr>
          <w:sz w:val="20"/>
          <w:szCs w:val="20"/>
        </w:rPr>
        <w:t>diaspora</w:t>
      </w:r>
      <w:proofErr w:type="spellEnd"/>
      <w:r w:rsidRPr="00D71739">
        <w:rPr>
          <w:sz w:val="20"/>
          <w:szCs w:val="20"/>
        </w:rPr>
        <w:t xml:space="preserve"> is dispersed in more than 40 countries of the world due to numerous domestic and external reasons though it is an integrated part of the Kazakh nation, thus all Kazakhs have common house – Republic of Kazakhstan (RK). Kazakhs’ emigration was caused by historical tragedies such as </w:t>
      </w:r>
      <w:proofErr w:type="spellStart"/>
      <w:r w:rsidRPr="00D71739">
        <w:rPr>
          <w:sz w:val="20"/>
          <w:szCs w:val="20"/>
        </w:rPr>
        <w:t>Jungar</w:t>
      </w:r>
      <w:proofErr w:type="spellEnd"/>
      <w:r w:rsidRPr="00D71739">
        <w:rPr>
          <w:sz w:val="20"/>
          <w:szCs w:val="20"/>
        </w:rPr>
        <w:t xml:space="preserve"> invasions in XVIII century led to genocide, later Russian colonial and settlement policies forced part of Kazakh people to find an asylum in neighboring China and Iran. H. Schwarz, researcher of ethnic minorities in Northern China, pointed out main reasons that led to enormous migration of defeated Kazakh tribes to neighboring regions. Kazakh, Kyrgyz and Bukhara warlords’ inconsistency during military campaigns ended by the catastrophe while </w:t>
      </w:r>
      <w:proofErr w:type="spellStart"/>
      <w:r w:rsidRPr="00D71739">
        <w:rPr>
          <w:sz w:val="20"/>
          <w:szCs w:val="20"/>
        </w:rPr>
        <w:t>Jungar</w:t>
      </w:r>
      <w:proofErr w:type="spellEnd"/>
      <w:r w:rsidRPr="00D71739">
        <w:rPr>
          <w:sz w:val="20"/>
          <w:szCs w:val="20"/>
        </w:rPr>
        <w:t xml:space="preserve"> leadership precipitate and decisive strategy finished by occupation of some settled </w:t>
      </w:r>
      <w:proofErr w:type="spellStart"/>
      <w:r w:rsidRPr="00D71739">
        <w:rPr>
          <w:sz w:val="20"/>
          <w:szCs w:val="20"/>
        </w:rPr>
        <w:t>Syr</w:t>
      </w:r>
      <w:proofErr w:type="spellEnd"/>
      <w:r w:rsidRPr="00D71739">
        <w:rPr>
          <w:sz w:val="20"/>
          <w:szCs w:val="20"/>
        </w:rPr>
        <w:t xml:space="preserve">-Darya regions (Schwarz 1984). Insurrection of 1916, famine in 1932-33, collectivization 1926-28 added over 1,500,000 Kazakhs to those forced to leave their native lands. Isabelle </w:t>
      </w:r>
      <w:proofErr w:type="spellStart"/>
      <w:r w:rsidRPr="00D71739">
        <w:rPr>
          <w:sz w:val="20"/>
          <w:szCs w:val="20"/>
        </w:rPr>
        <w:t>Ohayon</w:t>
      </w:r>
      <w:proofErr w:type="spellEnd"/>
      <w:r w:rsidRPr="00D71739">
        <w:rPr>
          <w:sz w:val="20"/>
          <w:szCs w:val="20"/>
        </w:rPr>
        <w:t xml:space="preserve"> in her book noted that famine in early 1930s produced the most significant migration of Kazakhs to neighboring China and other countries counted as 350,000 people (</w:t>
      </w:r>
      <w:proofErr w:type="spellStart"/>
      <w:r w:rsidRPr="00D71739">
        <w:rPr>
          <w:sz w:val="20"/>
          <w:szCs w:val="20"/>
        </w:rPr>
        <w:t>Ohayon</w:t>
      </w:r>
      <w:proofErr w:type="spellEnd"/>
      <w:r w:rsidR="00F04E90">
        <w:rPr>
          <w:sz w:val="20"/>
          <w:szCs w:val="20"/>
        </w:rPr>
        <w:t>,</w:t>
      </w:r>
      <w:r w:rsidRPr="00D71739">
        <w:rPr>
          <w:sz w:val="20"/>
          <w:szCs w:val="20"/>
        </w:rPr>
        <w:t xml:space="preserve"> 2006). </w:t>
      </w:r>
    </w:p>
    <w:p w:rsidR="000E41A6" w:rsidRPr="00D71739" w:rsidRDefault="000E41A6" w:rsidP="000E41A6">
      <w:pPr>
        <w:ind w:right="0"/>
        <w:rPr>
          <w:sz w:val="20"/>
          <w:szCs w:val="20"/>
        </w:rPr>
      </w:pPr>
      <w:r w:rsidRPr="00080C80">
        <w:rPr>
          <w:b/>
          <w:sz w:val="20"/>
          <w:szCs w:val="20"/>
        </w:rPr>
        <w:lastRenderedPageBreak/>
        <w:t>Research issues</w:t>
      </w:r>
      <w:r w:rsidR="00080C80" w:rsidRPr="00080C80">
        <w:rPr>
          <w:b/>
          <w:sz w:val="20"/>
          <w:szCs w:val="20"/>
        </w:rPr>
        <w:t>:</w:t>
      </w:r>
      <w:r w:rsidR="00F355B3" w:rsidRPr="00080C80">
        <w:rPr>
          <w:sz w:val="20"/>
          <w:szCs w:val="20"/>
        </w:rPr>
        <w:t xml:space="preserve"> </w:t>
      </w:r>
      <w:r w:rsidRPr="00D71739">
        <w:rPr>
          <w:sz w:val="20"/>
          <w:szCs w:val="20"/>
        </w:rPr>
        <w:t xml:space="preserve">A bunch of scientific works are devoted to studies of Kazakh </w:t>
      </w:r>
      <w:proofErr w:type="spellStart"/>
      <w:r w:rsidRPr="00D71739">
        <w:rPr>
          <w:sz w:val="20"/>
          <w:szCs w:val="20"/>
        </w:rPr>
        <w:t>diaspora</w:t>
      </w:r>
      <w:proofErr w:type="spellEnd"/>
      <w:r w:rsidRPr="00D71739">
        <w:rPr>
          <w:sz w:val="20"/>
          <w:szCs w:val="20"/>
        </w:rPr>
        <w:t xml:space="preserve"> formation due to certain historical reasons along with driving forces that pushed Kazakhs to migrate back to their native lands. Significant part of scholarship focused on problems of social, economic, political and cultural adaptation of </w:t>
      </w:r>
      <w:proofErr w:type="spellStart"/>
      <w:r w:rsidRPr="00D71739">
        <w:rPr>
          <w:i/>
          <w:sz w:val="20"/>
          <w:szCs w:val="20"/>
        </w:rPr>
        <w:t>oralmans</w:t>
      </w:r>
      <w:proofErr w:type="spellEnd"/>
      <w:r w:rsidRPr="00D71739">
        <w:rPr>
          <w:sz w:val="20"/>
          <w:szCs w:val="20"/>
        </w:rPr>
        <w:t xml:space="preserve"> to new, unfamiliar environment.  Main theoretical approaches to study these problems were suggested in works of A.N. </w:t>
      </w:r>
      <w:proofErr w:type="spellStart"/>
      <w:r w:rsidRPr="00D71739">
        <w:rPr>
          <w:sz w:val="20"/>
          <w:szCs w:val="20"/>
        </w:rPr>
        <w:t>Nysanbayev</w:t>
      </w:r>
      <w:proofErr w:type="spellEnd"/>
      <w:r w:rsidRPr="00D71739">
        <w:rPr>
          <w:sz w:val="20"/>
          <w:szCs w:val="20"/>
        </w:rPr>
        <w:t xml:space="preserve">, Z. </w:t>
      </w:r>
      <w:proofErr w:type="spellStart"/>
      <w:r w:rsidRPr="00D71739">
        <w:rPr>
          <w:sz w:val="20"/>
          <w:szCs w:val="20"/>
        </w:rPr>
        <w:t>Kinayatuly</w:t>
      </w:r>
      <w:proofErr w:type="spellEnd"/>
      <w:r w:rsidRPr="00D71739">
        <w:rPr>
          <w:sz w:val="20"/>
          <w:szCs w:val="20"/>
        </w:rPr>
        <w:t xml:space="preserve">, N. </w:t>
      </w:r>
      <w:proofErr w:type="spellStart"/>
      <w:r w:rsidRPr="00D71739">
        <w:rPr>
          <w:sz w:val="20"/>
          <w:szCs w:val="20"/>
        </w:rPr>
        <w:t>Muhamedkhanuly</w:t>
      </w:r>
      <w:proofErr w:type="spellEnd"/>
      <w:r w:rsidRPr="00D71739">
        <w:rPr>
          <w:sz w:val="20"/>
          <w:szCs w:val="20"/>
        </w:rPr>
        <w:t xml:space="preserve">, G.M. </w:t>
      </w:r>
      <w:proofErr w:type="spellStart"/>
      <w:r w:rsidRPr="00D71739">
        <w:rPr>
          <w:sz w:val="20"/>
          <w:szCs w:val="20"/>
        </w:rPr>
        <w:t>Mendikulova</w:t>
      </w:r>
      <w:proofErr w:type="spellEnd"/>
      <w:r w:rsidRPr="00D71739">
        <w:rPr>
          <w:sz w:val="20"/>
          <w:szCs w:val="20"/>
        </w:rPr>
        <w:t xml:space="preserve">, B.K. </w:t>
      </w:r>
      <w:proofErr w:type="spellStart"/>
      <w:r w:rsidRPr="00D71739">
        <w:rPr>
          <w:sz w:val="20"/>
          <w:szCs w:val="20"/>
        </w:rPr>
        <w:t>Kalshabayeva</w:t>
      </w:r>
      <w:proofErr w:type="spellEnd"/>
      <w:r w:rsidRPr="00D71739">
        <w:rPr>
          <w:sz w:val="20"/>
          <w:szCs w:val="20"/>
        </w:rPr>
        <w:t xml:space="preserve"> and others (</w:t>
      </w:r>
      <w:proofErr w:type="spellStart"/>
      <w:r w:rsidRPr="00D71739">
        <w:rPr>
          <w:sz w:val="20"/>
          <w:szCs w:val="20"/>
        </w:rPr>
        <w:t>Kinayatuly</w:t>
      </w:r>
      <w:proofErr w:type="spellEnd"/>
      <w:r w:rsidRPr="00D71739">
        <w:rPr>
          <w:sz w:val="20"/>
          <w:szCs w:val="20"/>
        </w:rPr>
        <w:t xml:space="preserve"> 2007; </w:t>
      </w:r>
      <w:proofErr w:type="spellStart"/>
      <w:r w:rsidRPr="00D71739">
        <w:rPr>
          <w:sz w:val="20"/>
          <w:szCs w:val="20"/>
        </w:rPr>
        <w:t>Muhamedkhanuly</w:t>
      </w:r>
      <w:proofErr w:type="spellEnd"/>
      <w:r w:rsidRPr="00D71739">
        <w:rPr>
          <w:sz w:val="20"/>
          <w:szCs w:val="20"/>
        </w:rPr>
        <w:t xml:space="preserve"> 2000; </w:t>
      </w:r>
      <w:proofErr w:type="spellStart"/>
      <w:r w:rsidRPr="00D71739">
        <w:rPr>
          <w:sz w:val="20"/>
          <w:szCs w:val="20"/>
        </w:rPr>
        <w:t>Mendikulova</w:t>
      </w:r>
      <w:proofErr w:type="spellEnd"/>
      <w:r w:rsidRPr="00D71739">
        <w:rPr>
          <w:sz w:val="20"/>
          <w:szCs w:val="20"/>
        </w:rPr>
        <w:t xml:space="preserve"> 2006; </w:t>
      </w:r>
      <w:proofErr w:type="spellStart"/>
      <w:r w:rsidRPr="00D71739">
        <w:rPr>
          <w:sz w:val="20"/>
          <w:szCs w:val="20"/>
        </w:rPr>
        <w:t>Kalshabayeva</w:t>
      </w:r>
      <w:proofErr w:type="spellEnd"/>
      <w:r w:rsidRPr="00D71739">
        <w:rPr>
          <w:sz w:val="20"/>
          <w:szCs w:val="20"/>
        </w:rPr>
        <w:t xml:space="preserve"> 2011). Kazakhstani scholars focused on socio-cultural peculiarities of Kazakh Diasporas abroad, in what extend they were touched by alien environment, why Kazakh people migrated to new lands and how all these factors finally affected Kazakh migrants’ mentality. Significant part of the scholarship was concentrated on problems of adaptation and integration of new migrants in new realities and what differences still exist between citizens of the country and newcomers. Well known Kazakh scientist </w:t>
      </w:r>
      <w:proofErr w:type="spellStart"/>
      <w:r w:rsidRPr="00D71739">
        <w:rPr>
          <w:sz w:val="20"/>
          <w:szCs w:val="20"/>
        </w:rPr>
        <w:t>Mendikulova</w:t>
      </w:r>
      <w:proofErr w:type="spellEnd"/>
      <w:r w:rsidRPr="00D71739">
        <w:rPr>
          <w:sz w:val="20"/>
          <w:szCs w:val="20"/>
        </w:rPr>
        <w:t xml:space="preserve"> highlighted such factors as sovereignty and ideological freedom that drove Kazakh people to repatriate to their native lands.  She also divided the whole process of repatriation into two stages: 1992-97 until the Law on Migration was adopted in 1997 and second from 1997 up to present. During second term </w:t>
      </w:r>
      <w:proofErr w:type="spellStart"/>
      <w:r w:rsidRPr="00D71739">
        <w:rPr>
          <w:i/>
          <w:sz w:val="20"/>
          <w:szCs w:val="20"/>
        </w:rPr>
        <w:t>oralmas</w:t>
      </w:r>
      <w:proofErr w:type="spellEnd"/>
      <w:r w:rsidRPr="00D71739">
        <w:rPr>
          <w:i/>
          <w:sz w:val="20"/>
          <w:szCs w:val="20"/>
        </w:rPr>
        <w:t xml:space="preserve"> </w:t>
      </w:r>
      <w:r w:rsidRPr="00D71739">
        <w:rPr>
          <w:sz w:val="20"/>
          <w:szCs w:val="20"/>
        </w:rPr>
        <w:t xml:space="preserve">could use advantages of new </w:t>
      </w:r>
      <w:r w:rsidRPr="00D71739">
        <w:rPr>
          <w:i/>
          <w:sz w:val="20"/>
          <w:szCs w:val="20"/>
        </w:rPr>
        <w:t xml:space="preserve">quota </w:t>
      </w:r>
      <w:r w:rsidRPr="00D71739">
        <w:rPr>
          <w:sz w:val="20"/>
          <w:szCs w:val="20"/>
        </w:rPr>
        <w:t>policy when the state agencies created all necessary conditions to live, educate children and work in Kazakhstan (</w:t>
      </w:r>
      <w:proofErr w:type="spellStart"/>
      <w:r w:rsidRPr="00D71739">
        <w:rPr>
          <w:sz w:val="20"/>
          <w:szCs w:val="20"/>
        </w:rPr>
        <w:t>Mendikulova</w:t>
      </w:r>
      <w:proofErr w:type="spellEnd"/>
      <w:r w:rsidRPr="00D71739">
        <w:rPr>
          <w:sz w:val="20"/>
          <w:szCs w:val="20"/>
        </w:rPr>
        <w:t xml:space="preserve"> 2007).  </w:t>
      </w:r>
    </w:p>
    <w:p w:rsidR="00B84DC3" w:rsidRDefault="00B84DC3" w:rsidP="000E41A6">
      <w:pPr>
        <w:tabs>
          <w:tab w:val="left" w:pos="993"/>
        </w:tabs>
        <w:ind w:right="0"/>
        <w:contextualSpacing/>
        <w:rPr>
          <w:sz w:val="20"/>
          <w:szCs w:val="20"/>
        </w:rPr>
      </w:pPr>
    </w:p>
    <w:p w:rsidR="000E41A6" w:rsidRDefault="000E41A6" w:rsidP="00B84DC3">
      <w:pPr>
        <w:tabs>
          <w:tab w:val="left" w:pos="993"/>
        </w:tabs>
        <w:ind w:right="0"/>
        <w:contextualSpacing/>
        <w:rPr>
          <w:sz w:val="20"/>
          <w:szCs w:val="20"/>
        </w:rPr>
      </w:pPr>
      <w:r w:rsidRPr="00D71739">
        <w:rPr>
          <w:sz w:val="20"/>
          <w:szCs w:val="20"/>
        </w:rPr>
        <w:t xml:space="preserve">Works of </w:t>
      </w:r>
      <w:proofErr w:type="spellStart"/>
      <w:r w:rsidRPr="00D71739">
        <w:rPr>
          <w:sz w:val="20"/>
          <w:szCs w:val="20"/>
        </w:rPr>
        <w:t>B.Kalshabayeva</w:t>
      </w:r>
      <w:proofErr w:type="spellEnd"/>
      <w:r w:rsidRPr="00D71739">
        <w:rPr>
          <w:sz w:val="20"/>
          <w:szCs w:val="20"/>
        </w:rPr>
        <w:t xml:space="preserve">, </w:t>
      </w:r>
      <w:proofErr w:type="spellStart"/>
      <w:r w:rsidRPr="00D71739">
        <w:rPr>
          <w:sz w:val="20"/>
          <w:szCs w:val="20"/>
        </w:rPr>
        <w:t>A.Kalysh</w:t>
      </w:r>
      <w:proofErr w:type="spellEnd"/>
      <w:r w:rsidRPr="00D71739">
        <w:rPr>
          <w:sz w:val="20"/>
          <w:szCs w:val="20"/>
        </w:rPr>
        <w:t xml:space="preserve">, E. </w:t>
      </w:r>
      <w:proofErr w:type="spellStart"/>
      <w:r w:rsidRPr="00D71739">
        <w:rPr>
          <w:sz w:val="20"/>
          <w:szCs w:val="20"/>
        </w:rPr>
        <w:t>Sadovskaya</w:t>
      </w:r>
      <w:proofErr w:type="spellEnd"/>
      <w:r w:rsidRPr="00D71739">
        <w:rPr>
          <w:sz w:val="20"/>
          <w:szCs w:val="20"/>
        </w:rPr>
        <w:t xml:space="preserve">, A. </w:t>
      </w:r>
      <w:proofErr w:type="spellStart"/>
      <w:r w:rsidRPr="00D71739">
        <w:rPr>
          <w:sz w:val="20"/>
          <w:szCs w:val="20"/>
        </w:rPr>
        <w:t>Zabirova</w:t>
      </w:r>
      <w:proofErr w:type="spellEnd"/>
      <w:r w:rsidRPr="00D71739">
        <w:rPr>
          <w:sz w:val="20"/>
          <w:szCs w:val="20"/>
        </w:rPr>
        <w:t xml:space="preserve">, T. </w:t>
      </w:r>
      <w:proofErr w:type="spellStart"/>
      <w:r w:rsidRPr="00D71739">
        <w:rPr>
          <w:sz w:val="20"/>
          <w:szCs w:val="20"/>
        </w:rPr>
        <w:t>Klimova</w:t>
      </w:r>
      <w:proofErr w:type="spellEnd"/>
      <w:r w:rsidRPr="00D71739">
        <w:rPr>
          <w:sz w:val="20"/>
          <w:szCs w:val="20"/>
        </w:rPr>
        <w:t xml:space="preserve"> is a substantial part of the research on migration problems, social aspects of </w:t>
      </w:r>
      <w:proofErr w:type="spellStart"/>
      <w:r w:rsidRPr="00D71739">
        <w:rPr>
          <w:i/>
          <w:sz w:val="20"/>
          <w:szCs w:val="20"/>
        </w:rPr>
        <w:t>oralmans</w:t>
      </w:r>
      <w:proofErr w:type="spellEnd"/>
      <w:r w:rsidRPr="00D71739">
        <w:rPr>
          <w:i/>
          <w:sz w:val="20"/>
          <w:szCs w:val="20"/>
        </w:rPr>
        <w:t xml:space="preserve">’ </w:t>
      </w:r>
      <w:r w:rsidRPr="00D71739">
        <w:rPr>
          <w:sz w:val="20"/>
          <w:szCs w:val="20"/>
        </w:rPr>
        <w:t xml:space="preserve">adaptation to Kazakhstani reality while such scholars as S. </w:t>
      </w:r>
      <w:proofErr w:type="spellStart"/>
      <w:r w:rsidRPr="00D71739">
        <w:rPr>
          <w:sz w:val="20"/>
          <w:szCs w:val="20"/>
        </w:rPr>
        <w:t>Utesheva</w:t>
      </w:r>
      <w:proofErr w:type="spellEnd"/>
      <w:r w:rsidRPr="00D71739">
        <w:rPr>
          <w:sz w:val="20"/>
          <w:szCs w:val="20"/>
        </w:rPr>
        <w:t xml:space="preserve">, M. </w:t>
      </w:r>
      <w:proofErr w:type="spellStart"/>
      <w:r w:rsidRPr="00D71739">
        <w:rPr>
          <w:sz w:val="20"/>
          <w:szCs w:val="20"/>
        </w:rPr>
        <w:t>Tatimova</w:t>
      </w:r>
      <w:proofErr w:type="spellEnd"/>
      <w:r w:rsidRPr="00D71739">
        <w:rPr>
          <w:sz w:val="20"/>
          <w:szCs w:val="20"/>
        </w:rPr>
        <w:t xml:space="preserve"> and others in greater extend analyzed social and demographic processes in republic society (</w:t>
      </w:r>
      <w:proofErr w:type="spellStart"/>
      <w:r w:rsidRPr="00D71739">
        <w:rPr>
          <w:sz w:val="20"/>
          <w:szCs w:val="20"/>
        </w:rPr>
        <w:t>Kalshabayeva</w:t>
      </w:r>
      <w:proofErr w:type="spellEnd"/>
      <w:r w:rsidRPr="00D71739">
        <w:rPr>
          <w:sz w:val="20"/>
          <w:szCs w:val="20"/>
        </w:rPr>
        <w:t xml:space="preserve"> 2015; </w:t>
      </w:r>
      <w:proofErr w:type="spellStart"/>
      <w:r w:rsidR="00B84DC3">
        <w:rPr>
          <w:sz w:val="20"/>
          <w:szCs w:val="20"/>
        </w:rPr>
        <w:t>Kalysh</w:t>
      </w:r>
      <w:proofErr w:type="spellEnd"/>
      <w:r w:rsidR="00B84DC3">
        <w:rPr>
          <w:sz w:val="20"/>
          <w:szCs w:val="20"/>
        </w:rPr>
        <w:t xml:space="preserve"> 2014; </w:t>
      </w:r>
      <w:proofErr w:type="spellStart"/>
      <w:r w:rsidR="00B84DC3">
        <w:rPr>
          <w:sz w:val="20"/>
          <w:szCs w:val="20"/>
        </w:rPr>
        <w:t>Sadovskaya</w:t>
      </w:r>
      <w:proofErr w:type="spellEnd"/>
      <w:r w:rsidR="00B84DC3">
        <w:rPr>
          <w:sz w:val="20"/>
          <w:szCs w:val="20"/>
        </w:rPr>
        <w:t xml:space="preserve"> 2001). </w:t>
      </w:r>
      <w:r w:rsidRPr="00D71739">
        <w:rPr>
          <w:sz w:val="20"/>
          <w:szCs w:val="20"/>
        </w:rPr>
        <w:t xml:space="preserve">Scientists from abroad are also interested to research raised problems of new migrants in context of relations inside Diasporas and their communication with new residence country and country of origin. Most of the foreign academia placed migrants’ issues in context of current politics of independent Kazakhstan while native scientists prefer to embed these problems into wider global migration processes (Schatz 2004). </w:t>
      </w:r>
      <w:proofErr w:type="spellStart"/>
      <w:r w:rsidRPr="00D71739">
        <w:rPr>
          <w:sz w:val="20"/>
          <w:szCs w:val="20"/>
        </w:rPr>
        <w:t>Bhava</w:t>
      </w:r>
      <w:proofErr w:type="spellEnd"/>
      <w:r w:rsidRPr="00D71739">
        <w:rPr>
          <w:sz w:val="20"/>
          <w:szCs w:val="20"/>
        </w:rPr>
        <w:t xml:space="preserve"> Dave could not overlook migrants’ studies in her remarkable book. She focused on social and economic factors affecting </w:t>
      </w:r>
      <w:proofErr w:type="spellStart"/>
      <w:r w:rsidRPr="00D71739">
        <w:rPr>
          <w:i/>
          <w:sz w:val="20"/>
          <w:szCs w:val="20"/>
        </w:rPr>
        <w:t>oralmans</w:t>
      </w:r>
      <w:proofErr w:type="spellEnd"/>
      <w:r w:rsidRPr="00D71739">
        <w:rPr>
          <w:i/>
          <w:sz w:val="20"/>
          <w:szCs w:val="20"/>
        </w:rPr>
        <w:t xml:space="preserve"> </w:t>
      </w:r>
      <w:r w:rsidRPr="00D71739">
        <w:rPr>
          <w:sz w:val="20"/>
          <w:szCs w:val="20"/>
        </w:rPr>
        <w:t xml:space="preserve">situation, emphasizing close connections between migration and political situation in country (Dave 2010).   </w:t>
      </w:r>
    </w:p>
    <w:p w:rsidR="00B84DC3" w:rsidRPr="00D71739" w:rsidRDefault="00B84DC3" w:rsidP="00B84DC3">
      <w:pPr>
        <w:tabs>
          <w:tab w:val="left" w:pos="993"/>
        </w:tabs>
        <w:ind w:right="0"/>
        <w:contextualSpacing/>
        <w:rPr>
          <w:rStyle w:val="apple-converted-space"/>
          <w:b/>
          <w:sz w:val="20"/>
          <w:szCs w:val="20"/>
        </w:rPr>
      </w:pPr>
    </w:p>
    <w:p w:rsidR="000E41A6" w:rsidRPr="00D71739" w:rsidRDefault="000E41A6" w:rsidP="000E41A6">
      <w:pPr>
        <w:ind w:right="0"/>
        <w:rPr>
          <w:sz w:val="20"/>
          <w:szCs w:val="20"/>
          <w:lang w:eastAsia="ru-RU"/>
        </w:rPr>
      </w:pPr>
      <w:r w:rsidRPr="00D71739">
        <w:rPr>
          <w:sz w:val="20"/>
          <w:szCs w:val="20"/>
          <w:lang w:eastAsia="ru-RU"/>
        </w:rPr>
        <w:t xml:space="preserve">Migration issues along with the problems of social adaptation in quickly changing environment were researched by number of Russian and Soviet scientists. </w:t>
      </w:r>
      <w:proofErr w:type="gramStart"/>
      <w:r w:rsidRPr="00D71739">
        <w:rPr>
          <w:sz w:val="20"/>
          <w:szCs w:val="20"/>
          <w:lang w:eastAsia="ru-RU"/>
        </w:rPr>
        <w:t>Such scholars as Ye.</w:t>
      </w:r>
      <w:proofErr w:type="gramEnd"/>
      <w:r w:rsidRPr="00D71739">
        <w:rPr>
          <w:sz w:val="20"/>
          <w:szCs w:val="20"/>
          <w:lang w:eastAsia="ru-RU"/>
        </w:rPr>
        <w:t xml:space="preserve"> </w:t>
      </w:r>
      <w:proofErr w:type="spellStart"/>
      <w:r w:rsidRPr="00D71739">
        <w:rPr>
          <w:sz w:val="20"/>
          <w:szCs w:val="20"/>
          <w:lang w:eastAsia="ru-RU"/>
        </w:rPr>
        <w:t>Avramova</w:t>
      </w:r>
      <w:proofErr w:type="spellEnd"/>
      <w:r w:rsidRPr="00D71739">
        <w:rPr>
          <w:sz w:val="20"/>
          <w:szCs w:val="20"/>
          <w:lang w:eastAsia="ru-RU"/>
        </w:rPr>
        <w:t xml:space="preserve">, G. </w:t>
      </w:r>
      <w:proofErr w:type="spellStart"/>
      <w:r w:rsidRPr="00D71739">
        <w:rPr>
          <w:sz w:val="20"/>
          <w:szCs w:val="20"/>
          <w:lang w:eastAsia="ru-RU"/>
        </w:rPr>
        <w:t>Bezulova</w:t>
      </w:r>
      <w:proofErr w:type="spellEnd"/>
      <w:r w:rsidRPr="00D71739">
        <w:rPr>
          <w:sz w:val="20"/>
          <w:szCs w:val="20"/>
          <w:lang w:eastAsia="ru-RU"/>
        </w:rPr>
        <w:t xml:space="preserve">, S. </w:t>
      </w:r>
      <w:proofErr w:type="spellStart"/>
      <w:r w:rsidRPr="00D71739">
        <w:rPr>
          <w:sz w:val="20"/>
          <w:szCs w:val="20"/>
          <w:lang w:eastAsia="ru-RU"/>
        </w:rPr>
        <w:t>Bondyreva</w:t>
      </w:r>
      <w:proofErr w:type="spellEnd"/>
      <w:r w:rsidRPr="00D71739">
        <w:rPr>
          <w:sz w:val="20"/>
          <w:szCs w:val="20"/>
          <w:lang w:eastAsia="ru-RU"/>
        </w:rPr>
        <w:t xml:space="preserve">, T. </w:t>
      </w:r>
      <w:proofErr w:type="spellStart"/>
      <w:r w:rsidRPr="00D71739">
        <w:rPr>
          <w:sz w:val="20"/>
          <w:szCs w:val="20"/>
          <w:lang w:eastAsia="ru-RU"/>
        </w:rPr>
        <w:t>Zaslavskaya</w:t>
      </w:r>
      <w:proofErr w:type="spellEnd"/>
      <w:r w:rsidRPr="00D71739">
        <w:rPr>
          <w:sz w:val="20"/>
          <w:szCs w:val="20"/>
          <w:lang w:eastAsia="ru-RU"/>
        </w:rPr>
        <w:t xml:space="preserve">, L. </w:t>
      </w:r>
      <w:proofErr w:type="spellStart"/>
      <w:r w:rsidRPr="00D71739">
        <w:rPr>
          <w:sz w:val="20"/>
          <w:szCs w:val="20"/>
          <w:lang w:eastAsia="ru-RU"/>
        </w:rPr>
        <w:t>Ionin</w:t>
      </w:r>
      <w:proofErr w:type="spellEnd"/>
      <w:r w:rsidRPr="00D71739">
        <w:rPr>
          <w:sz w:val="20"/>
          <w:szCs w:val="20"/>
          <w:lang w:eastAsia="ru-RU"/>
        </w:rPr>
        <w:t xml:space="preserve">. L </w:t>
      </w:r>
      <w:proofErr w:type="spellStart"/>
      <w:r w:rsidRPr="00D71739">
        <w:rPr>
          <w:sz w:val="20"/>
          <w:szCs w:val="20"/>
          <w:lang w:eastAsia="ru-RU"/>
        </w:rPr>
        <w:t>Korel</w:t>
      </w:r>
      <w:proofErr w:type="spellEnd"/>
      <w:r w:rsidRPr="00D71739">
        <w:rPr>
          <w:sz w:val="20"/>
          <w:szCs w:val="20"/>
          <w:lang w:eastAsia="ru-RU"/>
        </w:rPr>
        <w:t xml:space="preserve"> and others suggested different theoretical approaches based on local field materials (</w:t>
      </w:r>
      <w:proofErr w:type="spellStart"/>
      <w:r w:rsidRPr="00D71739">
        <w:rPr>
          <w:sz w:val="20"/>
          <w:szCs w:val="20"/>
          <w:lang w:eastAsia="ru-RU"/>
        </w:rPr>
        <w:t>Sadyrova</w:t>
      </w:r>
      <w:proofErr w:type="spellEnd"/>
      <w:r w:rsidRPr="00D71739">
        <w:rPr>
          <w:sz w:val="20"/>
          <w:szCs w:val="20"/>
          <w:lang w:eastAsia="ru-RU"/>
        </w:rPr>
        <w:t xml:space="preserve">, </w:t>
      </w:r>
      <w:proofErr w:type="spellStart"/>
      <w:r w:rsidRPr="00D71739">
        <w:rPr>
          <w:sz w:val="20"/>
          <w:szCs w:val="20"/>
          <w:lang w:eastAsia="ru-RU"/>
        </w:rPr>
        <w:t>Amitov</w:t>
      </w:r>
      <w:proofErr w:type="spellEnd"/>
      <w:r w:rsidRPr="00D71739">
        <w:rPr>
          <w:sz w:val="20"/>
          <w:szCs w:val="20"/>
          <w:lang w:eastAsia="ru-RU"/>
        </w:rPr>
        <w:t xml:space="preserve"> 2014).  It is worth to mention these fundamental works have significant practical and theoretical meaning for understanding and analysis of social adaptation of migrants along with reasons of migration. Russian scientists </w:t>
      </w:r>
      <w:proofErr w:type="spellStart"/>
      <w:r w:rsidRPr="00D71739">
        <w:rPr>
          <w:sz w:val="20"/>
          <w:szCs w:val="20"/>
          <w:lang w:eastAsia="ru-RU"/>
        </w:rPr>
        <w:t>Yudina</w:t>
      </w:r>
      <w:proofErr w:type="spellEnd"/>
      <w:r w:rsidRPr="00D71739">
        <w:rPr>
          <w:sz w:val="20"/>
          <w:szCs w:val="20"/>
          <w:lang w:eastAsia="ru-RU"/>
        </w:rPr>
        <w:t xml:space="preserve"> assumed that typology of migrants can be researched through prism of motivation theory to explain behavior of all categories of migrants.</w:t>
      </w:r>
    </w:p>
    <w:p w:rsidR="000E41A6" w:rsidRDefault="000E41A6" w:rsidP="00B84DC3">
      <w:pPr>
        <w:ind w:right="0"/>
        <w:rPr>
          <w:b/>
          <w:sz w:val="20"/>
          <w:szCs w:val="20"/>
        </w:rPr>
      </w:pPr>
      <w:r w:rsidRPr="00D71739">
        <w:rPr>
          <w:b/>
          <w:sz w:val="20"/>
          <w:szCs w:val="20"/>
        </w:rPr>
        <w:lastRenderedPageBreak/>
        <w:t>Methodology of paper</w:t>
      </w:r>
    </w:p>
    <w:p w:rsidR="00B84DC3" w:rsidRPr="00D71739" w:rsidRDefault="00B84DC3" w:rsidP="000E41A6">
      <w:pPr>
        <w:pStyle w:val="af6"/>
        <w:widowControl w:val="0"/>
        <w:spacing w:before="0" w:beforeAutospacing="0" w:after="0" w:afterAutospacing="0"/>
        <w:ind w:right="0"/>
        <w:rPr>
          <w:sz w:val="20"/>
          <w:szCs w:val="20"/>
        </w:rPr>
      </w:pPr>
    </w:p>
    <w:p w:rsidR="000E41A6" w:rsidRPr="00D71739" w:rsidRDefault="000E41A6" w:rsidP="00B84DC3">
      <w:pPr>
        <w:pStyle w:val="af6"/>
        <w:widowControl w:val="0"/>
        <w:spacing w:before="0" w:beforeAutospacing="0" w:after="0" w:afterAutospacing="0"/>
        <w:ind w:right="0"/>
        <w:rPr>
          <w:sz w:val="20"/>
          <w:szCs w:val="20"/>
        </w:rPr>
      </w:pPr>
      <w:r w:rsidRPr="00D71739">
        <w:rPr>
          <w:sz w:val="20"/>
          <w:szCs w:val="20"/>
        </w:rPr>
        <w:t xml:space="preserve">This research is based on using of history’s principles along with system, comparative and experimental analysis. Methodology of the research also contains anthropology methods, interdisciplinary methods used for analysis of population growth and </w:t>
      </w:r>
      <w:proofErr w:type="gramStart"/>
      <w:r w:rsidRPr="00D71739">
        <w:rPr>
          <w:sz w:val="20"/>
          <w:szCs w:val="20"/>
        </w:rPr>
        <w:t>it’s</w:t>
      </w:r>
      <w:proofErr w:type="gramEnd"/>
      <w:r w:rsidRPr="00D71739">
        <w:rPr>
          <w:sz w:val="20"/>
          <w:szCs w:val="20"/>
        </w:rPr>
        <w:t xml:space="preserve"> settlement in </w:t>
      </w:r>
      <w:proofErr w:type="spellStart"/>
      <w:r w:rsidRPr="00D71739">
        <w:rPr>
          <w:sz w:val="20"/>
          <w:szCs w:val="20"/>
        </w:rPr>
        <w:t>Almaty</w:t>
      </w:r>
      <w:proofErr w:type="spellEnd"/>
      <w:r w:rsidRPr="00D71739">
        <w:rPr>
          <w:sz w:val="20"/>
          <w:szCs w:val="20"/>
        </w:rPr>
        <w:t xml:space="preserve"> region.  For instance, historical-comparative analysis was used for studies of Kazakh population growth dynamics along with research of social-economic and political factors affected changes of population number. Method of correlation analysis played significant role for defining specific factors such as political, economic, etc. contributed to settlement of Kazakh migrants on the territory of republic. This publication cannot be completed also without usage of published archival materials.    Comparative analysis of monographs and articles of such scholars as </w:t>
      </w:r>
      <w:proofErr w:type="spellStart"/>
      <w:r w:rsidRPr="00D71739">
        <w:rPr>
          <w:sz w:val="20"/>
          <w:szCs w:val="20"/>
        </w:rPr>
        <w:t>Sadovskaya</w:t>
      </w:r>
      <w:proofErr w:type="spellEnd"/>
      <w:r w:rsidRPr="00D71739">
        <w:rPr>
          <w:sz w:val="20"/>
          <w:szCs w:val="20"/>
        </w:rPr>
        <w:t xml:space="preserve">, </w:t>
      </w:r>
      <w:proofErr w:type="spellStart"/>
      <w:r w:rsidRPr="00D71739">
        <w:rPr>
          <w:sz w:val="20"/>
          <w:szCs w:val="20"/>
        </w:rPr>
        <w:t>Amitov</w:t>
      </w:r>
      <w:proofErr w:type="spellEnd"/>
      <w:r w:rsidRPr="00D71739">
        <w:rPr>
          <w:sz w:val="20"/>
          <w:szCs w:val="20"/>
        </w:rPr>
        <w:t xml:space="preserve">, </w:t>
      </w:r>
      <w:proofErr w:type="spellStart"/>
      <w:r w:rsidRPr="00D71739">
        <w:rPr>
          <w:sz w:val="20"/>
          <w:szCs w:val="20"/>
        </w:rPr>
        <w:t>Kalysh</w:t>
      </w:r>
      <w:proofErr w:type="spellEnd"/>
      <w:r w:rsidRPr="00D71739">
        <w:rPr>
          <w:sz w:val="20"/>
          <w:szCs w:val="20"/>
        </w:rPr>
        <w:t xml:space="preserve">, </w:t>
      </w:r>
      <w:proofErr w:type="spellStart"/>
      <w:r w:rsidRPr="00D71739">
        <w:rPr>
          <w:sz w:val="20"/>
          <w:szCs w:val="20"/>
        </w:rPr>
        <w:t>Yudina</w:t>
      </w:r>
      <w:proofErr w:type="spellEnd"/>
      <w:r w:rsidRPr="00D71739">
        <w:rPr>
          <w:sz w:val="20"/>
          <w:szCs w:val="20"/>
        </w:rPr>
        <w:t xml:space="preserve"> </w:t>
      </w:r>
      <w:proofErr w:type="spellStart"/>
      <w:r w:rsidRPr="00D71739">
        <w:rPr>
          <w:sz w:val="20"/>
          <w:szCs w:val="20"/>
        </w:rPr>
        <w:t>cupported</w:t>
      </w:r>
      <w:proofErr w:type="spellEnd"/>
      <w:r w:rsidRPr="00D71739">
        <w:rPr>
          <w:sz w:val="20"/>
          <w:szCs w:val="20"/>
        </w:rPr>
        <w:t xml:space="preserve"> some worth results of the project.  Field studies in south-eastern Kazakhstan organized in 2012-14 also contributed to collect important information on migrants’ problems. For conducting present research project were used as complex such methods as scientific-applied, field studies, anthropological as well as historical-comparative to define essential social and cultural problems of </w:t>
      </w:r>
      <w:proofErr w:type="spellStart"/>
      <w:r w:rsidRPr="00D71739">
        <w:rPr>
          <w:i/>
          <w:sz w:val="20"/>
          <w:szCs w:val="20"/>
        </w:rPr>
        <w:t>oralmans</w:t>
      </w:r>
      <w:proofErr w:type="spellEnd"/>
      <w:r w:rsidRPr="00D71739">
        <w:rPr>
          <w:i/>
          <w:sz w:val="20"/>
          <w:szCs w:val="20"/>
        </w:rPr>
        <w:t xml:space="preserve"> </w:t>
      </w:r>
      <w:r w:rsidRPr="00D71739">
        <w:rPr>
          <w:sz w:val="20"/>
          <w:szCs w:val="20"/>
        </w:rPr>
        <w:t xml:space="preserve">adaptation in Kazakhstan. </w:t>
      </w:r>
      <w:r w:rsidR="00B84DC3">
        <w:rPr>
          <w:sz w:val="20"/>
          <w:szCs w:val="20"/>
        </w:rPr>
        <w:t xml:space="preserve"> </w:t>
      </w:r>
      <w:r w:rsidRPr="00D71739">
        <w:rPr>
          <w:sz w:val="20"/>
          <w:szCs w:val="20"/>
        </w:rPr>
        <w:tab/>
        <w:t xml:space="preserve">Also, the article is based on the results of the authors’ sociological and ethnographic field research in the regions of Kazakhstan from 2008 to 2014.  The study has covered </w:t>
      </w:r>
      <w:proofErr w:type="spellStart"/>
      <w:r w:rsidRPr="00D71739">
        <w:rPr>
          <w:sz w:val="20"/>
          <w:szCs w:val="20"/>
        </w:rPr>
        <w:t>Oralmans</w:t>
      </w:r>
      <w:proofErr w:type="spellEnd"/>
      <w:r w:rsidRPr="00D71739">
        <w:rPr>
          <w:sz w:val="20"/>
          <w:szCs w:val="20"/>
        </w:rPr>
        <w:t xml:space="preserve"> from South Kazakhstan, West Kazakhstan, East Kazakhstan regions. </w:t>
      </w:r>
    </w:p>
    <w:p w:rsidR="000E41A6" w:rsidRDefault="000E41A6" w:rsidP="000E41A6">
      <w:pPr>
        <w:ind w:right="0"/>
        <w:rPr>
          <w:sz w:val="20"/>
          <w:szCs w:val="20"/>
        </w:rPr>
      </w:pPr>
      <w:r w:rsidRPr="00D71739">
        <w:rPr>
          <w:sz w:val="20"/>
          <w:szCs w:val="20"/>
        </w:rPr>
        <w:tab/>
        <w:t xml:space="preserve">The sample of 1,000 respondents had tested </w:t>
      </w:r>
      <w:proofErr w:type="spellStart"/>
      <w:r w:rsidRPr="00D71739">
        <w:rPr>
          <w:sz w:val="20"/>
          <w:szCs w:val="20"/>
        </w:rPr>
        <w:t>oralmans</w:t>
      </w:r>
      <w:proofErr w:type="spellEnd"/>
      <w:r w:rsidRPr="00D71739">
        <w:rPr>
          <w:sz w:val="20"/>
          <w:szCs w:val="20"/>
        </w:rPr>
        <w:t xml:space="preserve"> trough questionnaire and interviews. When 95</w:t>
      </w:r>
      <w:proofErr w:type="gramStart"/>
      <w:r w:rsidRPr="00D71739">
        <w:rPr>
          <w:sz w:val="20"/>
          <w:szCs w:val="20"/>
        </w:rPr>
        <w:t>%  of</w:t>
      </w:r>
      <w:proofErr w:type="gramEnd"/>
      <w:r w:rsidRPr="00D71739">
        <w:rPr>
          <w:sz w:val="20"/>
          <w:szCs w:val="20"/>
        </w:rPr>
        <w:t xml:space="preserve"> confidence interval, statistical error does not exceed ± 3,1%. Information obtained during the study were treated with special computer </w:t>
      </w:r>
      <w:proofErr w:type="gramStart"/>
      <w:r w:rsidRPr="00D71739">
        <w:rPr>
          <w:sz w:val="20"/>
          <w:szCs w:val="20"/>
        </w:rPr>
        <w:t xml:space="preserve">application </w:t>
      </w:r>
      <w:r w:rsidR="00BE067C">
        <w:rPr>
          <w:sz w:val="20"/>
          <w:szCs w:val="20"/>
        </w:rPr>
        <w:t xml:space="preserve"> SPSS</w:t>
      </w:r>
      <w:proofErr w:type="gramEnd"/>
      <w:r w:rsidR="00BE067C">
        <w:rPr>
          <w:sz w:val="20"/>
          <w:szCs w:val="20"/>
        </w:rPr>
        <w:t xml:space="preserve"> 17.0</w:t>
      </w:r>
      <w:r w:rsidRPr="00D71739">
        <w:rPr>
          <w:sz w:val="20"/>
          <w:szCs w:val="20"/>
        </w:rPr>
        <w:t xml:space="preserve">. Also, the authors conducted a desk study (a traditional analysis of documents). Within frames of this methodology the analysis of documents was </w:t>
      </w:r>
      <w:proofErr w:type="gramStart"/>
      <w:r w:rsidRPr="00D71739">
        <w:rPr>
          <w:sz w:val="20"/>
          <w:szCs w:val="20"/>
        </w:rPr>
        <w:t>proceed</w:t>
      </w:r>
      <w:proofErr w:type="gramEnd"/>
      <w:r w:rsidRPr="00D71739">
        <w:rPr>
          <w:sz w:val="20"/>
          <w:szCs w:val="20"/>
        </w:rPr>
        <w:t xml:space="preserve"> from the secondary sources. Used documents can be divided into two groups: </w:t>
      </w:r>
    </w:p>
    <w:p w:rsidR="00B84DC3" w:rsidRPr="00D71739" w:rsidRDefault="00B84DC3" w:rsidP="000E41A6">
      <w:pPr>
        <w:ind w:right="0"/>
        <w:rPr>
          <w:sz w:val="20"/>
          <w:szCs w:val="20"/>
        </w:rPr>
      </w:pPr>
    </w:p>
    <w:p w:rsidR="000E41A6" w:rsidRPr="00D71739" w:rsidRDefault="000E41A6" w:rsidP="00B84DC3">
      <w:pPr>
        <w:ind w:left="567" w:right="0" w:hanging="283"/>
        <w:rPr>
          <w:sz w:val="20"/>
          <w:szCs w:val="20"/>
        </w:rPr>
      </w:pPr>
      <w:r w:rsidRPr="00D71739">
        <w:rPr>
          <w:sz w:val="20"/>
          <w:szCs w:val="20"/>
        </w:rPr>
        <w:t>1. T</w:t>
      </w:r>
      <w:r w:rsidR="00B84DC3">
        <w:rPr>
          <w:sz w:val="20"/>
          <w:szCs w:val="20"/>
        </w:rPr>
        <w:tab/>
      </w:r>
      <w:r w:rsidRPr="00D71739">
        <w:rPr>
          <w:sz w:val="20"/>
          <w:szCs w:val="20"/>
        </w:rPr>
        <w:t xml:space="preserve">he statistical compilations and other materials of a statistical nature, published by the Statistical Agency of the Republic of Kazakhstan and the Committee of the Republic of Kazakhstan on Migration from the official website </w:t>
      </w:r>
      <w:hyperlink r:id="rId10" w:history="1">
        <w:r w:rsidRPr="00D71739">
          <w:rPr>
            <w:rStyle w:val="a6"/>
            <w:color w:val="auto"/>
            <w:sz w:val="20"/>
            <w:szCs w:val="20"/>
            <w:u w:val="none"/>
          </w:rPr>
          <w:t>http://www.stat.kz</w:t>
        </w:r>
      </w:hyperlink>
      <w:r w:rsidRPr="00D71739">
        <w:rPr>
          <w:sz w:val="20"/>
          <w:szCs w:val="20"/>
        </w:rPr>
        <w:t>.</w:t>
      </w:r>
    </w:p>
    <w:p w:rsidR="000E41A6" w:rsidRPr="00D71739" w:rsidRDefault="000E41A6" w:rsidP="00B84DC3">
      <w:pPr>
        <w:ind w:left="567" w:right="0" w:hanging="283"/>
        <w:rPr>
          <w:sz w:val="20"/>
          <w:szCs w:val="20"/>
        </w:rPr>
      </w:pPr>
      <w:r w:rsidRPr="00D71739">
        <w:rPr>
          <w:sz w:val="20"/>
          <w:szCs w:val="20"/>
        </w:rPr>
        <w:t xml:space="preserve"> 2. </w:t>
      </w:r>
      <w:r w:rsidR="00B84DC3">
        <w:rPr>
          <w:sz w:val="20"/>
          <w:szCs w:val="20"/>
        </w:rPr>
        <w:tab/>
      </w:r>
      <w:r w:rsidRPr="00D71739">
        <w:rPr>
          <w:sz w:val="20"/>
          <w:szCs w:val="20"/>
        </w:rPr>
        <w:t xml:space="preserve">The results of researches carried out by Russian and Kazakh sociological services. Currently, there are four methodological approaches that are defining the social adaptation of migrants: </w:t>
      </w:r>
    </w:p>
    <w:p w:rsidR="000E41A6" w:rsidRPr="00D71739" w:rsidRDefault="000E41A6" w:rsidP="00B84DC3">
      <w:pPr>
        <w:ind w:left="851" w:right="0" w:hanging="284"/>
        <w:rPr>
          <w:sz w:val="20"/>
          <w:szCs w:val="20"/>
        </w:rPr>
      </w:pPr>
      <w:r w:rsidRPr="00D71739">
        <w:rPr>
          <w:sz w:val="20"/>
          <w:szCs w:val="20"/>
        </w:rPr>
        <w:t xml:space="preserve">• </w:t>
      </w:r>
      <w:r w:rsidR="00B84DC3">
        <w:rPr>
          <w:sz w:val="20"/>
          <w:szCs w:val="20"/>
        </w:rPr>
        <w:tab/>
      </w:r>
      <w:r w:rsidRPr="00D71739">
        <w:rPr>
          <w:sz w:val="20"/>
          <w:szCs w:val="20"/>
        </w:rPr>
        <w:t xml:space="preserve">Engineering approach, </w:t>
      </w:r>
      <w:proofErr w:type="gramStart"/>
      <w:r w:rsidRPr="00D71739">
        <w:rPr>
          <w:sz w:val="20"/>
          <w:szCs w:val="20"/>
        </w:rPr>
        <w:t>which is based on statistics, estimation of frequencies, probabilistic safety analysis, the designing of the "risks tree";</w:t>
      </w:r>
      <w:proofErr w:type="gramEnd"/>
      <w:r w:rsidRPr="00D71739">
        <w:rPr>
          <w:sz w:val="20"/>
          <w:szCs w:val="20"/>
        </w:rPr>
        <w:t xml:space="preserve"> </w:t>
      </w:r>
    </w:p>
    <w:p w:rsidR="000E41A6" w:rsidRPr="00D71739" w:rsidRDefault="000E41A6" w:rsidP="00B84DC3">
      <w:pPr>
        <w:ind w:left="851" w:right="0" w:hanging="284"/>
        <w:rPr>
          <w:sz w:val="20"/>
          <w:szCs w:val="20"/>
        </w:rPr>
      </w:pPr>
      <w:r w:rsidRPr="00D71739">
        <w:rPr>
          <w:sz w:val="20"/>
          <w:szCs w:val="20"/>
        </w:rPr>
        <w:t xml:space="preserve">• </w:t>
      </w:r>
      <w:r w:rsidR="00B84DC3">
        <w:rPr>
          <w:sz w:val="20"/>
          <w:szCs w:val="20"/>
        </w:rPr>
        <w:tab/>
      </w:r>
      <w:r w:rsidRPr="00D71739">
        <w:rPr>
          <w:sz w:val="20"/>
          <w:szCs w:val="20"/>
        </w:rPr>
        <w:t xml:space="preserve">Modeling approach, </w:t>
      </w:r>
      <w:proofErr w:type="gramStart"/>
      <w:r w:rsidRPr="00D71739">
        <w:rPr>
          <w:sz w:val="20"/>
          <w:szCs w:val="20"/>
        </w:rPr>
        <w:t>which is based on the designing of models of the impact of harmful factors on the individual, social, professional groups, and so on.</w:t>
      </w:r>
      <w:proofErr w:type="gramEnd"/>
      <w:r w:rsidRPr="00D71739">
        <w:rPr>
          <w:sz w:val="20"/>
          <w:szCs w:val="20"/>
        </w:rPr>
        <w:t xml:space="preserve"> </w:t>
      </w:r>
      <w:proofErr w:type="gramStart"/>
      <w:r w:rsidRPr="00D71739">
        <w:rPr>
          <w:sz w:val="20"/>
          <w:szCs w:val="20"/>
        </w:rPr>
        <w:t>Etc .;</w:t>
      </w:r>
      <w:proofErr w:type="gramEnd"/>
      <w:r w:rsidRPr="00D71739">
        <w:rPr>
          <w:sz w:val="20"/>
          <w:szCs w:val="20"/>
        </w:rPr>
        <w:t xml:space="preserve"> </w:t>
      </w:r>
    </w:p>
    <w:p w:rsidR="000E41A6" w:rsidRPr="00D71739" w:rsidRDefault="000E41A6" w:rsidP="00B84DC3">
      <w:pPr>
        <w:ind w:left="851" w:right="0" w:hanging="284"/>
        <w:rPr>
          <w:sz w:val="20"/>
          <w:szCs w:val="20"/>
        </w:rPr>
      </w:pPr>
      <w:r w:rsidRPr="00D71739">
        <w:rPr>
          <w:sz w:val="20"/>
          <w:szCs w:val="20"/>
        </w:rPr>
        <w:t xml:space="preserve">• </w:t>
      </w:r>
      <w:r w:rsidR="00B84DC3">
        <w:rPr>
          <w:sz w:val="20"/>
          <w:szCs w:val="20"/>
        </w:rPr>
        <w:tab/>
      </w:r>
      <w:r w:rsidRPr="00D71739">
        <w:rPr>
          <w:sz w:val="20"/>
          <w:szCs w:val="20"/>
        </w:rPr>
        <w:t xml:space="preserve">Expert approach, when the probability of the event is defined on questioning of experienced specialists in the sector, </w:t>
      </w:r>
      <w:proofErr w:type="spellStart"/>
      <w:r w:rsidRPr="00D71739">
        <w:rPr>
          <w:sz w:val="20"/>
          <w:szCs w:val="20"/>
        </w:rPr>
        <w:t>ie</w:t>
      </w:r>
      <w:proofErr w:type="spellEnd"/>
      <w:r w:rsidRPr="00D71739">
        <w:rPr>
          <w:sz w:val="20"/>
          <w:szCs w:val="20"/>
        </w:rPr>
        <w:t xml:space="preserve"> experts..; </w:t>
      </w:r>
    </w:p>
    <w:p w:rsidR="000E41A6" w:rsidRPr="00D71739" w:rsidRDefault="000E41A6" w:rsidP="00B84DC3">
      <w:pPr>
        <w:ind w:left="851" w:right="0" w:hanging="284"/>
        <w:rPr>
          <w:sz w:val="20"/>
          <w:szCs w:val="20"/>
        </w:rPr>
      </w:pPr>
      <w:r w:rsidRPr="00D71739">
        <w:rPr>
          <w:sz w:val="20"/>
          <w:szCs w:val="20"/>
        </w:rPr>
        <w:t xml:space="preserve">• </w:t>
      </w:r>
      <w:r w:rsidR="00B84DC3">
        <w:rPr>
          <w:sz w:val="20"/>
          <w:szCs w:val="20"/>
        </w:rPr>
        <w:tab/>
      </w:r>
      <w:r w:rsidRPr="00D71739">
        <w:rPr>
          <w:sz w:val="20"/>
          <w:szCs w:val="20"/>
        </w:rPr>
        <w:t xml:space="preserve">Sociological approach, based on a </w:t>
      </w:r>
      <w:proofErr w:type="gramStart"/>
      <w:r w:rsidRPr="00D71739">
        <w:rPr>
          <w:sz w:val="20"/>
          <w:szCs w:val="20"/>
        </w:rPr>
        <w:t>population  survey</w:t>
      </w:r>
      <w:proofErr w:type="gramEnd"/>
      <w:r w:rsidRPr="00D71739">
        <w:rPr>
          <w:sz w:val="20"/>
          <w:szCs w:val="20"/>
        </w:rPr>
        <w:t>.</w:t>
      </w:r>
    </w:p>
    <w:p w:rsidR="000E41A6" w:rsidRDefault="000E41A6" w:rsidP="000E41A6">
      <w:pPr>
        <w:ind w:right="0"/>
        <w:rPr>
          <w:sz w:val="20"/>
          <w:szCs w:val="20"/>
        </w:rPr>
      </w:pPr>
    </w:p>
    <w:p w:rsidR="00B84DC3" w:rsidRPr="00D71739" w:rsidRDefault="00B84DC3" w:rsidP="000E41A6">
      <w:pPr>
        <w:ind w:right="0"/>
        <w:rPr>
          <w:sz w:val="20"/>
          <w:szCs w:val="20"/>
        </w:rPr>
      </w:pPr>
    </w:p>
    <w:p w:rsidR="000E41A6" w:rsidRDefault="000E41A6" w:rsidP="000E41A6">
      <w:pPr>
        <w:ind w:right="0"/>
        <w:rPr>
          <w:b/>
          <w:sz w:val="20"/>
          <w:szCs w:val="20"/>
        </w:rPr>
      </w:pPr>
      <w:r w:rsidRPr="00D71739">
        <w:rPr>
          <w:b/>
          <w:sz w:val="20"/>
          <w:szCs w:val="20"/>
        </w:rPr>
        <w:lastRenderedPageBreak/>
        <w:t>MAIN PART</w:t>
      </w:r>
    </w:p>
    <w:p w:rsidR="00B84DC3" w:rsidRPr="00D71739" w:rsidRDefault="00B84DC3" w:rsidP="000E41A6">
      <w:pPr>
        <w:ind w:right="0"/>
        <w:rPr>
          <w:b/>
          <w:sz w:val="20"/>
          <w:szCs w:val="20"/>
        </w:rPr>
      </w:pPr>
    </w:p>
    <w:p w:rsidR="000E41A6" w:rsidRDefault="000E41A6" w:rsidP="000E41A6">
      <w:pPr>
        <w:ind w:right="0"/>
        <w:rPr>
          <w:b/>
          <w:sz w:val="20"/>
          <w:szCs w:val="20"/>
        </w:rPr>
      </w:pPr>
      <w:r w:rsidRPr="00D71739">
        <w:rPr>
          <w:b/>
          <w:sz w:val="20"/>
          <w:szCs w:val="20"/>
        </w:rPr>
        <w:tab/>
        <w:t>1. Issues related with return of Kazakh Diaspora to the historic homeland</w:t>
      </w:r>
    </w:p>
    <w:p w:rsidR="00B84DC3" w:rsidRPr="00D71739" w:rsidRDefault="00B84DC3" w:rsidP="000E41A6">
      <w:pPr>
        <w:ind w:right="0"/>
        <w:rPr>
          <w:b/>
          <w:sz w:val="20"/>
          <w:szCs w:val="20"/>
        </w:rPr>
      </w:pPr>
    </w:p>
    <w:p w:rsidR="006A4A6D" w:rsidRDefault="000E41A6" w:rsidP="000E41A6">
      <w:pPr>
        <w:ind w:right="0"/>
        <w:rPr>
          <w:sz w:val="20"/>
          <w:szCs w:val="20"/>
        </w:rPr>
      </w:pPr>
      <w:r w:rsidRPr="00D71739">
        <w:rPr>
          <w:sz w:val="20"/>
          <w:szCs w:val="20"/>
        </w:rPr>
        <w:tab/>
        <w:t>The return of compatriots to the historic homeland is one ways of solving demographic problems that is used by a number of states due to various reasons. In addition to demographic issues this repatriation is trying to solve the problem of restoration of historical justice. There is no doubt that immigration and repatriation have a huge impact on the functioning of all spheres of society. From the first days of the declaration of the independence, Republic of Kazakhstan announced its migration policy priority as a right of every Kazakh located outside the historical homeland, to return and settle in the independent Kazakhstan. After such events concept of "</w:t>
      </w:r>
      <w:proofErr w:type="spellStart"/>
      <w:r w:rsidRPr="00D71739">
        <w:rPr>
          <w:sz w:val="20"/>
          <w:szCs w:val="20"/>
        </w:rPr>
        <w:t>oralman</w:t>
      </w:r>
      <w:proofErr w:type="spellEnd"/>
      <w:r w:rsidRPr="00D71739">
        <w:rPr>
          <w:sz w:val="20"/>
          <w:szCs w:val="20"/>
        </w:rPr>
        <w:t xml:space="preserve">" had appeared and taken root, the concept was implying to foreigners or </w:t>
      </w:r>
      <w:proofErr w:type="spellStart"/>
      <w:r w:rsidRPr="00D71739">
        <w:rPr>
          <w:sz w:val="20"/>
          <w:szCs w:val="20"/>
        </w:rPr>
        <w:t>apatrids</w:t>
      </w:r>
      <w:proofErr w:type="spellEnd"/>
      <w:r w:rsidRPr="00D71739">
        <w:rPr>
          <w:sz w:val="20"/>
          <w:szCs w:val="20"/>
        </w:rPr>
        <w:t xml:space="preserve"> (stateless persons) of Kazakh ethnicity, who were permanently residing abroad at the time of acquisition of the sovereignty of the republic and arrived to Kazakhstan for permanent residence.</w:t>
      </w:r>
      <w:r w:rsidR="006A4A6D">
        <w:rPr>
          <w:sz w:val="20"/>
          <w:szCs w:val="20"/>
        </w:rPr>
        <w:t xml:space="preserve"> </w:t>
      </w:r>
    </w:p>
    <w:p w:rsidR="006A4A6D" w:rsidRDefault="006A4A6D" w:rsidP="000E41A6">
      <w:pPr>
        <w:ind w:right="0"/>
        <w:rPr>
          <w:sz w:val="20"/>
          <w:szCs w:val="20"/>
        </w:rPr>
      </w:pPr>
    </w:p>
    <w:p w:rsidR="000E41A6" w:rsidRDefault="000E41A6" w:rsidP="00AC7E46">
      <w:pPr>
        <w:rPr>
          <w:sz w:val="20"/>
          <w:szCs w:val="20"/>
        </w:rPr>
      </w:pPr>
      <w:r w:rsidRPr="00D71739">
        <w:rPr>
          <w:sz w:val="20"/>
          <w:szCs w:val="20"/>
        </w:rPr>
        <w:tab/>
        <w:t xml:space="preserve">In 1992, after independence, the President of the Republic of Kazakhstan NA </w:t>
      </w:r>
      <w:proofErr w:type="spellStart"/>
      <w:r w:rsidRPr="00D71739">
        <w:rPr>
          <w:sz w:val="20"/>
          <w:szCs w:val="20"/>
        </w:rPr>
        <w:t>Nazarbayev</w:t>
      </w:r>
      <w:proofErr w:type="spellEnd"/>
      <w:r w:rsidRPr="00D71739">
        <w:rPr>
          <w:sz w:val="20"/>
          <w:szCs w:val="20"/>
        </w:rPr>
        <w:t xml:space="preserve"> appealed to all foreign Kazakhs with a call to return to their historical homeland, Kazakhstan. On this regard, the Government has established special institutions, such as the "Committee on Migration" under the Ministry of </w:t>
      </w:r>
      <w:proofErr w:type="spellStart"/>
      <w:r w:rsidRPr="00D71739">
        <w:rPr>
          <w:sz w:val="20"/>
          <w:szCs w:val="20"/>
        </w:rPr>
        <w:t>Labour</w:t>
      </w:r>
      <w:proofErr w:type="spellEnd"/>
      <w:r w:rsidRPr="00D71739">
        <w:rPr>
          <w:sz w:val="20"/>
          <w:szCs w:val="20"/>
        </w:rPr>
        <w:t xml:space="preserve"> and Social Security, whose main task is the implementation of state policy in relation to migration, in return of his "co-ethnic citizens”. This government agency is the main body, which is responsible for immigration and the integration of the Kazakh Diaspora till 2004 (from 2004 it was replaced by the Migration Police Committee of the Ministry of internal Affairs) </w:t>
      </w:r>
      <w:r w:rsidR="008515F8">
        <w:rPr>
          <w:sz w:val="20"/>
          <w:szCs w:val="20"/>
        </w:rPr>
        <w:t>(</w:t>
      </w:r>
      <w:proofErr w:type="spellStart"/>
      <w:r w:rsidR="004E1050" w:rsidRPr="00D71739">
        <w:rPr>
          <w:sz w:val="20"/>
          <w:szCs w:val="20"/>
        </w:rPr>
        <w:t>Diener</w:t>
      </w:r>
      <w:proofErr w:type="spellEnd"/>
      <w:r w:rsidR="004E1050" w:rsidRPr="00D71739">
        <w:rPr>
          <w:sz w:val="20"/>
          <w:szCs w:val="20"/>
        </w:rPr>
        <w:t>, Alexander</w:t>
      </w:r>
      <w:r w:rsidR="004E1050">
        <w:rPr>
          <w:sz w:val="20"/>
          <w:szCs w:val="20"/>
        </w:rPr>
        <w:t>, 2005</w:t>
      </w:r>
      <w:r w:rsidR="008515F8">
        <w:rPr>
          <w:sz w:val="20"/>
          <w:szCs w:val="20"/>
        </w:rPr>
        <w:t>)</w:t>
      </w:r>
      <w:r w:rsidRPr="00D71739">
        <w:rPr>
          <w:sz w:val="20"/>
          <w:szCs w:val="20"/>
        </w:rPr>
        <w:t xml:space="preserve">. </w:t>
      </w:r>
      <w:r w:rsidRPr="00D71739">
        <w:rPr>
          <w:sz w:val="20"/>
          <w:szCs w:val="20"/>
        </w:rPr>
        <w:tab/>
        <w:t xml:space="preserve">To return of compatriots to their historical homeland, with special quotas and even without them, contribute special support of the state and the complexity of the internal politico-social and economic situation in the countries of residence. These reasons include the lack of social protection mechanisms, violation of political rights of the Kazakhs, the belittling of the social status, deterioration of the financial situation, the closure of schools with Kazakh language, etc. For example, in Uzbekistan, the number of Kazakh schools has decreased in connection with the transition to the Latin alphabet. In one year (1999) 10 Kazakh schools were, more than 20 thousand. Kazakh children were transferred to the Uzbek schools. </w:t>
      </w:r>
      <w:r w:rsidR="008515F8">
        <w:rPr>
          <w:sz w:val="20"/>
          <w:szCs w:val="20"/>
        </w:rPr>
        <w:t>(</w:t>
      </w:r>
      <w:proofErr w:type="spellStart"/>
      <w:r w:rsidR="00AC7E46" w:rsidRPr="00D71739">
        <w:rPr>
          <w:sz w:val="20"/>
          <w:szCs w:val="20"/>
        </w:rPr>
        <w:t>Kalshabaeva</w:t>
      </w:r>
      <w:proofErr w:type="spellEnd"/>
      <w:r w:rsidR="00AC7E46">
        <w:rPr>
          <w:sz w:val="20"/>
          <w:szCs w:val="20"/>
        </w:rPr>
        <w:t xml:space="preserve"> and </w:t>
      </w:r>
      <w:proofErr w:type="spellStart"/>
      <w:r w:rsidR="00AC7E46" w:rsidRPr="00D71739">
        <w:rPr>
          <w:sz w:val="20"/>
          <w:szCs w:val="20"/>
        </w:rPr>
        <w:t>Seysenbaeva</w:t>
      </w:r>
      <w:proofErr w:type="spellEnd"/>
      <w:r w:rsidR="00AC7E46">
        <w:rPr>
          <w:sz w:val="20"/>
          <w:szCs w:val="20"/>
        </w:rPr>
        <w:t>, 2014</w:t>
      </w:r>
      <w:r w:rsidR="008515F8">
        <w:rPr>
          <w:sz w:val="20"/>
          <w:szCs w:val="20"/>
        </w:rPr>
        <w:t>)</w:t>
      </w:r>
      <w:r w:rsidR="006A4A6D">
        <w:rPr>
          <w:sz w:val="20"/>
          <w:szCs w:val="20"/>
        </w:rPr>
        <w:t xml:space="preserve"> </w:t>
      </w:r>
      <w:r w:rsidRPr="00D71739">
        <w:rPr>
          <w:sz w:val="20"/>
          <w:szCs w:val="20"/>
        </w:rPr>
        <w:tab/>
        <w:t xml:space="preserve">From 1991 till 2011   221.3 thousand </w:t>
      </w:r>
      <w:proofErr w:type="gramStart"/>
      <w:r w:rsidRPr="00D71739">
        <w:rPr>
          <w:sz w:val="20"/>
          <w:szCs w:val="20"/>
        </w:rPr>
        <w:t>families,</w:t>
      </w:r>
      <w:proofErr w:type="gramEnd"/>
      <w:r w:rsidRPr="00D71739">
        <w:rPr>
          <w:sz w:val="20"/>
          <w:szCs w:val="20"/>
        </w:rPr>
        <w:t xml:space="preserve"> or 860.4 thousand Kazakhs of the CIS and foreign countries return</w:t>
      </w:r>
      <w:r w:rsidR="00282954">
        <w:rPr>
          <w:sz w:val="20"/>
          <w:szCs w:val="20"/>
        </w:rPr>
        <w:t xml:space="preserve">ed to their historic homeland. </w:t>
      </w:r>
      <w:proofErr w:type="gramStart"/>
      <w:r w:rsidR="008515F8">
        <w:rPr>
          <w:sz w:val="20"/>
          <w:szCs w:val="20"/>
        </w:rPr>
        <w:t>(</w:t>
      </w:r>
      <w:proofErr w:type="spellStart"/>
      <w:r w:rsidR="00282954" w:rsidRPr="00D71739">
        <w:rPr>
          <w:sz w:val="20"/>
          <w:szCs w:val="20"/>
        </w:rPr>
        <w:t>Abzhanov</w:t>
      </w:r>
      <w:proofErr w:type="spellEnd"/>
      <w:r w:rsidR="008B6C0D">
        <w:rPr>
          <w:sz w:val="20"/>
          <w:szCs w:val="20"/>
        </w:rPr>
        <w:t xml:space="preserve">, </w:t>
      </w:r>
      <w:r w:rsidR="00282954">
        <w:rPr>
          <w:sz w:val="20"/>
          <w:szCs w:val="20"/>
        </w:rPr>
        <w:t>2011</w:t>
      </w:r>
      <w:r w:rsidRPr="00D71739">
        <w:rPr>
          <w:sz w:val="20"/>
          <w:szCs w:val="20"/>
        </w:rPr>
        <w:t>, P.40.</w:t>
      </w:r>
      <w:r w:rsidR="008515F8">
        <w:rPr>
          <w:sz w:val="20"/>
          <w:szCs w:val="20"/>
        </w:rPr>
        <w:t>)</w:t>
      </w:r>
      <w:r w:rsidRPr="00D71739">
        <w:rPr>
          <w:sz w:val="20"/>
          <w:szCs w:val="20"/>
        </w:rPr>
        <w:t>.</w:t>
      </w:r>
      <w:proofErr w:type="gramEnd"/>
      <w:r w:rsidRPr="00D71739">
        <w:rPr>
          <w:sz w:val="20"/>
          <w:szCs w:val="20"/>
        </w:rPr>
        <w:t xml:space="preserve"> A significant part of </w:t>
      </w:r>
      <w:proofErr w:type="spellStart"/>
      <w:r w:rsidRPr="00D71739">
        <w:rPr>
          <w:sz w:val="20"/>
          <w:szCs w:val="20"/>
        </w:rPr>
        <w:t>oralmans</w:t>
      </w:r>
      <w:proofErr w:type="spellEnd"/>
      <w:r w:rsidRPr="00D71739">
        <w:rPr>
          <w:sz w:val="20"/>
          <w:szCs w:val="20"/>
        </w:rPr>
        <w:t xml:space="preserve"> had settled in the </w:t>
      </w:r>
      <w:proofErr w:type="spellStart"/>
      <w:r w:rsidRPr="00D71739">
        <w:rPr>
          <w:sz w:val="20"/>
          <w:szCs w:val="20"/>
        </w:rPr>
        <w:t>Zhetisusky</w:t>
      </w:r>
      <w:proofErr w:type="spellEnd"/>
      <w:r w:rsidRPr="00D71739">
        <w:rPr>
          <w:sz w:val="20"/>
          <w:szCs w:val="20"/>
        </w:rPr>
        <w:t xml:space="preserve"> region. Firstly, </w:t>
      </w:r>
      <w:proofErr w:type="spellStart"/>
      <w:r w:rsidRPr="00D71739">
        <w:rPr>
          <w:sz w:val="20"/>
          <w:szCs w:val="20"/>
        </w:rPr>
        <w:t>Zhetisusky</w:t>
      </w:r>
      <w:proofErr w:type="spellEnd"/>
      <w:r w:rsidRPr="00D71739">
        <w:rPr>
          <w:sz w:val="20"/>
          <w:szCs w:val="20"/>
        </w:rPr>
        <w:t xml:space="preserve"> region is attractive by its climatic conditions; secondly, the socio-economic development of the region creates favorable conditions for the adaptation of </w:t>
      </w:r>
      <w:proofErr w:type="spellStart"/>
      <w:r w:rsidRPr="00D71739">
        <w:rPr>
          <w:sz w:val="20"/>
          <w:szCs w:val="20"/>
        </w:rPr>
        <w:t>oralmans</w:t>
      </w:r>
      <w:proofErr w:type="spellEnd"/>
      <w:r w:rsidRPr="00D71739">
        <w:rPr>
          <w:sz w:val="20"/>
          <w:szCs w:val="20"/>
        </w:rPr>
        <w:t xml:space="preserve"> to the local environment. Due to the reasons </w:t>
      </w:r>
      <w:proofErr w:type="spellStart"/>
      <w:r w:rsidRPr="00D71739">
        <w:rPr>
          <w:sz w:val="20"/>
          <w:szCs w:val="20"/>
        </w:rPr>
        <w:t>mentined</w:t>
      </w:r>
      <w:proofErr w:type="spellEnd"/>
      <w:r w:rsidRPr="00D71739">
        <w:rPr>
          <w:sz w:val="20"/>
          <w:szCs w:val="20"/>
        </w:rPr>
        <w:t xml:space="preserve"> above </w:t>
      </w:r>
      <w:proofErr w:type="spellStart"/>
      <w:r w:rsidRPr="00D71739">
        <w:rPr>
          <w:sz w:val="20"/>
          <w:szCs w:val="20"/>
        </w:rPr>
        <w:t>Zhetisusky</w:t>
      </w:r>
      <w:proofErr w:type="spellEnd"/>
      <w:r w:rsidRPr="00D71739">
        <w:rPr>
          <w:sz w:val="20"/>
          <w:szCs w:val="20"/>
        </w:rPr>
        <w:t xml:space="preserve"> region ranks second in resettlement of </w:t>
      </w:r>
      <w:proofErr w:type="spellStart"/>
      <w:r w:rsidRPr="00D71739">
        <w:rPr>
          <w:sz w:val="20"/>
          <w:szCs w:val="20"/>
        </w:rPr>
        <w:t>oralmans</w:t>
      </w:r>
      <w:proofErr w:type="spellEnd"/>
      <w:r w:rsidRPr="00D71739">
        <w:rPr>
          <w:sz w:val="20"/>
          <w:szCs w:val="20"/>
        </w:rPr>
        <w:t xml:space="preserve">. In </w:t>
      </w:r>
      <w:proofErr w:type="spellStart"/>
      <w:r w:rsidRPr="00D71739">
        <w:rPr>
          <w:sz w:val="20"/>
          <w:szCs w:val="20"/>
        </w:rPr>
        <w:t>Almaty</w:t>
      </w:r>
      <w:proofErr w:type="spellEnd"/>
      <w:r w:rsidRPr="00D71739">
        <w:rPr>
          <w:sz w:val="20"/>
          <w:szCs w:val="20"/>
        </w:rPr>
        <w:t xml:space="preserve"> region from 1991 till 2007, 87260 people and 24596 families from abroad were successfully resettled, including 3581 families or 14 625 people from Mongolia,  393 families or 1,430 people from Turkey,  7475 families or 26 103 people from China, 65 families, or 345 people from China, 59 families or 226 people from Afghanistan , 1 family or 3 people </w:t>
      </w:r>
      <w:r w:rsidRPr="00D71739">
        <w:rPr>
          <w:sz w:val="20"/>
          <w:szCs w:val="20"/>
        </w:rPr>
        <w:lastRenderedPageBreak/>
        <w:t xml:space="preserve">from Denmark, 4 families or 18 people from the Arab countries, 3 families or 14 people from Pakistan, 1 family of 4 people from Georgia, 376 families or 882 people the Russian Federation, 11,722 families or 40,621 people from the Republic of Uzbekistan, 52 families, or 186 people from Tajikistan, 488 families or 1746 people from Turkmenistan, 367 families or 1047 people from Kyrgyzstan, 1 family or 1 person from Azerbaijan, 1 person from each following states: Belarus, Moldova, Latvia, Yugoslavia </w:t>
      </w:r>
      <w:r w:rsidR="008515F8">
        <w:rPr>
          <w:sz w:val="20"/>
          <w:szCs w:val="20"/>
        </w:rPr>
        <w:t>(</w:t>
      </w:r>
      <w:proofErr w:type="spellStart"/>
      <w:r w:rsidR="001E7056" w:rsidRPr="00D71739">
        <w:rPr>
          <w:sz w:val="20"/>
          <w:szCs w:val="20"/>
        </w:rPr>
        <w:t>Kaldibekov</w:t>
      </w:r>
      <w:proofErr w:type="spellEnd"/>
      <w:r w:rsidR="001E7056" w:rsidRPr="00D71739">
        <w:rPr>
          <w:sz w:val="20"/>
          <w:szCs w:val="20"/>
        </w:rPr>
        <w:t xml:space="preserve"> </w:t>
      </w:r>
      <w:proofErr w:type="spellStart"/>
      <w:r w:rsidR="001E7056" w:rsidRPr="00D71739">
        <w:rPr>
          <w:sz w:val="20"/>
          <w:szCs w:val="20"/>
        </w:rPr>
        <w:t>Nursaule</w:t>
      </w:r>
      <w:proofErr w:type="spellEnd"/>
      <w:r w:rsidR="001E7056">
        <w:rPr>
          <w:sz w:val="20"/>
          <w:szCs w:val="20"/>
        </w:rPr>
        <w:t xml:space="preserve">, </w:t>
      </w:r>
      <w:r w:rsidR="001E7056" w:rsidRPr="00D71739">
        <w:rPr>
          <w:sz w:val="20"/>
          <w:szCs w:val="20"/>
        </w:rPr>
        <w:t>2009</w:t>
      </w:r>
      <w:r w:rsidR="001E7056">
        <w:rPr>
          <w:sz w:val="20"/>
          <w:szCs w:val="20"/>
        </w:rPr>
        <w:t xml:space="preserve">; </w:t>
      </w:r>
      <w:proofErr w:type="spellStart"/>
      <w:r w:rsidR="001E7056" w:rsidRPr="00D71739">
        <w:rPr>
          <w:sz w:val="20"/>
          <w:szCs w:val="20"/>
        </w:rPr>
        <w:t>Diener</w:t>
      </w:r>
      <w:proofErr w:type="spellEnd"/>
      <w:r w:rsidR="001E7056" w:rsidRPr="00D71739">
        <w:rPr>
          <w:sz w:val="20"/>
          <w:szCs w:val="20"/>
        </w:rPr>
        <w:t>, Alexander</w:t>
      </w:r>
      <w:r w:rsidR="001E7056">
        <w:rPr>
          <w:sz w:val="20"/>
          <w:szCs w:val="20"/>
        </w:rPr>
        <w:t xml:space="preserve">, </w:t>
      </w:r>
      <w:r w:rsidR="001E7056" w:rsidRPr="00D71739">
        <w:rPr>
          <w:sz w:val="20"/>
          <w:szCs w:val="20"/>
        </w:rPr>
        <w:t>2005</w:t>
      </w:r>
      <w:r w:rsidR="008515F8">
        <w:rPr>
          <w:sz w:val="20"/>
          <w:szCs w:val="20"/>
        </w:rPr>
        <w:t>)</w:t>
      </w:r>
      <w:r w:rsidRPr="00D71739">
        <w:rPr>
          <w:sz w:val="20"/>
          <w:szCs w:val="20"/>
        </w:rPr>
        <w:t xml:space="preserve">. As a result from 1991-2014 176,141 </w:t>
      </w:r>
      <w:proofErr w:type="spellStart"/>
      <w:r w:rsidRPr="00D71739">
        <w:rPr>
          <w:sz w:val="20"/>
          <w:szCs w:val="20"/>
        </w:rPr>
        <w:t>oralmans</w:t>
      </w:r>
      <w:proofErr w:type="spellEnd"/>
      <w:r w:rsidRPr="00D71739">
        <w:rPr>
          <w:sz w:val="20"/>
          <w:szCs w:val="20"/>
        </w:rPr>
        <w:t xml:space="preserve"> had been resettled in this region </w:t>
      </w:r>
      <w:r w:rsidR="008515F8">
        <w:rPr>
          <w:sz w:val="20"/>
          <w:szCs w:val="20"/>
        </w:rPr>
        <w:t>(</w:t>
      </w:r>
      <w:r w:rsidR="00F64F1C" w:rsidRPr="00D71739">
        <w:rPr>
          <w:sz w:val="20"/>
          <w:szCs w:val="20"/>
        </w:rPr>
        <w:t xml:space="preserve">Coordination of employment and social programs department of </w:t>
      </w:r>
      <w:proofErr w:type="spellStart"/>
      <w:r w:rsidR="00F64F1C" w:rsidRPr="00D71739">
        <w:rPr>
          <w:sz w:val="20"/>
          <w:szCs w:val="20"/>
        </w:rPr>
        <w:t>Almaty</w:t>
      </w:r>
      <w:proofErr w:type="spellEnd"/>
      <w:r w:rsidR="00F64F1C" w:rsidRPr="00D71739">
        <w:rPr>
          <w:sz w:val="20"/>
          <w:szCs w:val="20"/>
        </w:rPr>
        <w:t xml:space="preserve"> region, according to data from the Department of Migration</w:t>
      </w:r>
      <w:r w:rsidR="00F64F1C">
        <w:rPr>
          <w:sz w:val="20"/>
          <w:szCs w:val="20"/>
        </w:rPr>
        <w:t>, 2014</w:t>
      </w:r>
      <w:r w:rsidR="008515F8">
        <w:rPr>
          <w:sz w:val="20"/>
          <w:szCs w:val="20"/>
        </w:rPr>
        <w:t>)</w:t>
      </w:r>
      <w:r w:rsidRPr="00D71739">
        <w:rPr>
          <w:sz w:val="20"/>
          <w:szCs w:val="20"/>
        </w:rPr>
        <w:t xml:space="preserve">. Dominating part of compatriots </w:t>
      </w:r>
      <w:proofErr w:type="gramStart"/>
      <w:r w:rsidRPr="00D71739">
        <w:rPr>
          <w:sz w:val="20"/>
          <w:szCs w:val="20"/>
        </w:rPr>
        <w:t>are</w:t>
      </w:r>
      <w:proofErr w:type="gramEnd"/>
      <w:r w:rsidRPr="00D71739">
        <w:rPr>
          <w:sz w:val="20"/>
          <w:szCs w:val="20"/>
        </w:rPr>
        <w:t xml:space="preserve"> mainly from China, </w:t>
      </w:r>
      <w:proofErr w:type="spellStart"/>
      <w:r w:rsidRPr="00D71739">
        <w:rPr>
          <w:sz w:val="20"/>
          <w:szCs w:val="20"/>
        </w:rPr>
        <w:t>Karakalpakstan</w:t>
      </w:r>
      <w:proofErr w:type="spellEnd"/>
      <w:r w:rsidRPr="00D71739">
        <w:rPr>
          <w:sz w:val="20"/>
          <w:szCs w:val="20"/>
        </w:rPr>
        <w:t xml:space="preserve">, Mongolia, Turkey, etc. According to statistics, Southern region of Kazakhstan is </w:t>
      </w:r>
      <w:proofErr w:type="gramStart"/>
      <w:r w:rsidRPr="00D71739">
        <w:rPr>
          <w:sz w:val="20"/>
          <w:szCs w:val="20"/>
        </w:rPr>
        <w:t>prevailed</w:t>
      </w:r>
      <w:proofErr w:type="gramEnd"/>
      <w:r w:rsidRPr="00D71739">
        <w:rPr>
          <w:sz w:val="20"/>
          <w:szCs w:val="20"/>
        </w:rPr>
        <w:t xml:space="preserve"> by repatriates from Uzbekistan, China and Mongolia. In 2008, according to the Committee on Migration Policy of </w:t>
      </w:r>
      <w:proofErr w:type="spellStart"/>
      <w:r w:rsidRPr="00D71739">
        <w:rPr>
          <w:sz w:val="20"/>
          <w:szCs w:val="20"/>
        </w:rPr>
        <w:t>Almaty</w:t>
      </w:r>
      <w:proofErr w:type="spellEnd"/>
      <w:r w:rsidRPr="00D71739">
        <w:rPr>
          <w:sz w:val="20"/>
          <w:szCs w:val="20"/>
        </w:rPr>
        <w:t xml:space="preserve"> region the number of migrants from the CIS and foreign countries reached up to 31904 families, covering 107 003 people </w:t>
      </w:r>
      <w:r w:rsidR="008515F8">
        <w:rPr>
          <w:sz w:val="20"/>
          <w:szCs w:val="20"/>
        </w:rPr>
        <w:t>(</w:t>
      </w:r>
      <w:proofErr w:type="spellStart"/>
      <w:r w:rsidR="00DE6119" w:rsidRPr="00D71739">
        <w:rPr>
          <w:sz w:val="20"/>
          <w:szCs w:val="20"/>
        </w:rPr>
        <w:t>Kaldibekov</w:t>
      </w:r>
      <w:proofErr w:type="spellEnd"/>
      <w:r w:rsidR="00DE6119" w:rsidRPr="00D71739">
        <w:rPr>
          <w:sz w:val="20"/>
          <w:szCs w:val="20"/>
        </w:rPr>
        <w:t xml:space="preserve"> </w:t>
      </w:r>
      <w:proofErr w:type="spellStart"/>
      <w:r w:rsidR="00DE6119" w:rsidRPr="00D71739">
        <w:rPr>
          <w:sz w:val="20"/>
          <w:szCs w:val="20"/>
        </w:rPr>
        <w:t>Nursaule</w:t>
      </w:r>
      <w:proofErr w:type="spellEnd"/>
      <w:r w:rsidR="00DE6119" w:rsidRPr="00D71739">
        <w:rPr>
          <w:sz w:val="20"/>
          <w:szCs w:val="20"/>
        </w:rPr>
        <w:t xml:space="preserve"> </w:t>
      </w:r>
      <w:r w:rsidR="00DE6119">
        <w:rPr>
          <w:sz w:val="20"/>
          <w:szCs w:val="20"/>
        </w:rPr>
        <w:t xml:space="preserve">and </w:t>
      </w:r>
      <w:r w:rsidR="00DE6119" w:rsidRPr="00D71739">
        <w:rPr>
          <w:sz w:val="20"/>
          <w:szCs w:val="20"/>
        </w:rPr>
        <w:t>Kazakh Eli</w:t>
      </w:r>
      <w:r w:rsidR="00DE6119">
        <w:rPr>
          <w:sz w:val="20"/>
          <w:szCs w:val="20"/>
        </w:rPr>
        <w:t xml:space="preserve">, 2009, </w:t>
      </w:r>
      <w:r w:rsidRPr="00D71739">
        <w:rPr>
          <w:sz w:val="20"/>
          <w:szCs w:val="20"/>
        </w:rPr>
        <w:t>10 b.</w:t>
      </w:r>
      <w:r w:rsidR="008515F8">
        <w:rPr>
          <w:sz w:val="20"/>
          <w:szCs w:val="20"/>
        </w:rPr>
        <w:t>)</w:t>
      </w:r>
      <w:r w:rsidRPr="00D71739">
        <w:rPr>
          <w:sz w:val="20"/>
          <w:szCs w:val="20"/>
        </w:rPr>
        <w:t>. If we compare these data with the data presented above, average of coming per year is about 6,500 families, 20,000 people.</w:t>
      </w:r>
      <w:r w:rsidR="00E0083A">
        <w:rPr>
          <w:sz w:val="20"/>
          <w:szCs w:val="20"/>
        </w:rPr>
        <w:t xml:space="preserve"> </w:t>
      </w:r>
      <w:r w:rsidRPr="00D71739">
        <w:rPr>
          <w:sz w:val="20"/>
          <w:szCs w:val="20"/>
        </w:rPr>
        <w:tab/>
        <w:t xml:space="preserve">Countries from where migrants are coming are shown in Table </w:t>
      </w:r>
      <w:r w:rsidR="008515F8">
        <w:rPr>
          <w:sz w:val="20"/>
          <w:szCs w:val="20"/>
        </w:rPr>
        <w:t>(</w:t>
      </w:r>
      <w:r w:rsidR="00310063" w:rsidRPr="00D71739">
        <w:rPr>
          <w:sz w:val="20"/>
          <w:szCs w:val="20"/>
        </w:rPr>
        <w:t xml:space="preserve">Coordination of employment and social programs department of </w:t>
      </w:r>
      <w:proofErr w:type="spellStart"/>
      <w:r w:rsidR="00310063" w:rsidRPr="00D71739">
        <w:rPr>
          <w:sz w:val="20"/>
          <w:szCs w:val="20"/>
        </w:rPr>
        <w:t>Almaty</w:t>
      </w:r>
      <w:proofErr w:type="spellEnd"/>
      <w:r w:rsidR="00310063" w:rsidRPr="00D71739">
        <w:rPr>
          <w:sz w:val="20"/>
          <w:szCs w:val="20"/>
        </w:rPr>
        <w:t xml:space="preserve"> region, according to data from the Department of Migration</w:t>
      </w:r>
      <w:r w:rsidR="00310063">
        <w:rPr>
          <w:sz w:val="20"/>
          <w:szCs w:val="20"/>
        </w:rPr>
        <w:t>, 2014</w:t>
      </w:r>
      <w:r w:rsidR="008515F8">
        <w:rPr>
          <w:sz w:val="20"/>
          <w:szCs w:val="20"/>
        </w:rPr>
        <w:t>)</w:t>
      </w:r>
      <w:r w:rsidRPr="00D71739">
        <w:rPr>
          <w:sz w:val="20"/>
          <w:szCs w:val="20"/>
        </w:rPr>
        <w:t>.</w:t>
      </w:r>
    </w:p>
    <w:p w:rsidR="00E0083A" w:rsidRPr="00D71739" w:rsidRDefault="00E0083A" w:rsidP="000E41A6">
      <w:pPr>
        <w:ind w:right="0"/>
        <w:rPr>
          <w:sz w:val="20"/>
          <w:szCs w:val="20"/>
        </w:rPr>
      </w:pPr>
    </w:p>
    <w:p w:rsidR="00E0083A" w:rsidRDefault="000E41A6" w:rsidP="00E0083A">
      <w:pPr>
        <w:ind w:right="0"/>
        <w:jc w:val="center"/>
        <w:rPr>
          <w:b/>
          <w:sz w:val="18"/>
          <w:szCs w:val="20"/>
        </w:rPr>
      </w:pPr>
      <w:proofErr w:type="gramStart"/>
      <w:r w:rsidRPr="00E0083A">
        <w:rPr>
          <w:b/>
          <w:sz w:val="18"/>
          <w:szCs w:val="20"/>
        </w:rPr>
        <w:t>Table 1.</w:t>
      </w:r>
      <w:proofErr w:type="gramEnd"/>
      <w:r w:rsidRPr="00E0083A">
        <w:rPr>
          <w:b/>
          <w:sz w:val="18"/>
          <w:szCs w:val="20"/>
        </w:rPr>
        <w:t xml:space="preserve"> The number of repatriates in </w:t>
      </w:r>
      <w:proofErr w:type="spellStart"/>
      <w:r w:rsidRPr="00E0083A">
        <w:rPr>
          <w:b/>
          <w:sz w:val="18"/>
          <w:szCs w:val="20"/>
        </w:rPr>
        <w:t>Almaty</w:t>
      </w:r>
      <w:proofErr w:type="spellEnd"/>
      <w:r w:rsidRPr="00E0083A">
        <w:rPr>
          <w:b/>
          <w:sz w:val="18"/>
          <w:szCs w:val="20"/>
        </w:rPr>
        <w:t xml:space="preserve"> region for </w:t>
      </w:r>
    </w:p>
    <w:p w:rsidR="000E41A6" w:rsidRPr="00E0083A" w:rsidRDefault="000E41A6" w:rsidP="00E0083A">
      <w:pPr>
        <w:ind w:right="0"/>
        <w:jc w:val="center"/>
        <w:rPr>
          <w:b/>
          <w:sz w:val="18"/>
          <w:szCs w:val="20"/>
        </w:rPr>
      </w:pPr>
      <w:r w:rsidRPr="00E0083A">
        <w:rPr>
          <w:b/>
          <w:sz w:val="18"/>
          <w:szCs w:val="20"/>
        </w:rPr>
        <w:t>1991 – 2008</w:t>
      </w:r>
    </w:p>
    <w:p w:rsidR="000E41A6" w:rsidRPr="00D71739" w:rsidRDefault="000E41A6" w:rsidP="000E41A6">
      <w:pPr>
        <w:ind w:right="0"/>
        <w:rPr>
          <w:sz w:val="20"/>
          <w:szCs w:val="20"/>
          <w:lang w:val="kk-KZ"/>
        </w:rPr>
      </w:pPr>
    </w:p>
    <w:tbl>
      <w:tblPr>
        <w:tblStyle w:val="2-6"/>
        <w:tblW w:w="0" w:type="auto"/>
        <w:jc w:val="center"/>
        <w:tblLook w:val="04A0"/>
      </w:tblPr>
      <w:tblGrid>
        <w:gridCol w:w="756"/>
        <w:gridCol w:w="2046"/>
        <w:gridCol w:w="955"/>
        <w:gridCol w:w="1260"/>
      </w:tblGrid>
      <w:tr w:rsidR="000E41A6" w:rsidRPr="00E0083A" w:rsidTr="005B15E9">
        <w:trPr>
          <w:cnfStyle w:val="100000000000"/>
          <w:trHeight w:val="29"/>
          <w:jc w:val="center"/>
        </w:trPr>
        <w:tc>
          <w:tcPr>
            <w:cnfStyle w:val="001000000100"/>
            <w:tcW w:w="756" w:type="dxa"/>
            <w:vMerge w:val="restart"/>
            <w:shd w:val="clear" w:color="auto" w:fill="auto"/>
            <w:vAlign w:val="center"/>
          </w:tcPr>
          <w:p w:rsidR="000E41A6" w:rsidRPr="00E0083A" w:rsidRDefault="00E0083A" w:rsidP="00E0083A">
            <w:pPr>
              <w:ind w:right="0"/>
              <w:jc w:val="left"/>
              <w:rPr>
                <w:color w:val="auto"/>
                <w:sz w:val="16"/>
                <w:szCs w:val="20"/>
              </w:rPr>
            </w:pPr>
            <w:r>
              <w:rPr>
                <w:color w:val="auto"/>
                <w:sz w:val="16"/>
                <w:szCs w:val="20"/>
              </w:rPr>
              <w:t>No.</w:t>
            </w:r>
          </w:p>
        </w:tc>
        <w:tc>
          <w:tcPr>
            <w:tcW w:w="2046" w:type="dxa"/>
            <w:vMerge w:val="restart"/>
            <w:shd w:val="clear" w:color="auto" w:fill="auto"/>
            <w:vAlign w:val="center"/>
          </w:tcPr>
          <w:p w:rsidR="000E41A6" w:rsidRPr="00E0083A" w:rsidRDefault="000E41A6" w:rsidP="00E0083A">
            <w:pPr>
              <w:ind w:right="0"/>
              <w:jc w:val="left"/>
              <w:cnfStyle w:val="100000000000"/>
              <w:rPr>
                <w:color w:val="auto"/>
                <w:sz w:val="16"/>
                <w:szCs w:val="20"/>
                <w:lang w:val="kk-KZ"/>
              </w:rPr>
            </w:pPr>
            <w:r w:rsidRPr="00E0083A">
              <w:rPr>
                <w:color w:val="auto"/>
                <w:sz w:val="16"/>
                <w:szCs w:val="20"/>
                <w:lang w:val="kk-KZ"/>
              </w:rPr>
              <w:t>Country coming from</w:t>
            </w:r>
          </w:p>
        </w:tc>
        <w:tc>
          <w:tcPr>
            <w:tcW w:w="2215" w:type="dxa"/>
            <w:gridSpan w:val="2"/>
            <w:shd w:val="clear" w:color="auto" w:fill="auto"/>
            <w:vAlign w:val="center"/>
          </w:tcPr>
          <w:p w:rsidR="000E41A6" w:rsidRPr="00E0083A" w:rsidRDefault="000E41A6" w:rsidP="006A69AB">
            <w:pPr>
              <w:ind w:right="0"/>
              <w:jc w:val="center"/>
              <w:cnfStyle w:val="100000000000"/>
              <w:rPr>
                <w:color w:val="auto"/>
                <w:sz w:val="16"/>
                <w:szCs w:val="20"/>
                <w:lang w:val="kk-KZ"/>
              </w:rPr>
            </w:pPr>
            <w:r w:rsidRPr="00E0083A">
              <w:rPr>
                <w:color w:val="auto"/>
                <w:sz w:val="16"/>
                <w:szCs w:val="20"/>
                <w:lang w:val="kk-KZ"/>
              </w:rPr>
              <w:t>Number of oralmans</w:t>
            </w:r>
          </w:p>
        </w:tc>
      </w:tr>
      <w:tr w:rsidR="005B15E9" w:rsidRPr="00E0083A" w:rsidTr="005B15E9">
        <w:trPr>
          <w:cnfStyle w:val="000000100000"/>
          <w:trHeight w:val="29"/>
          <w:jc w:val="center"/>
        </w:trPr>
        <w:tc>
          <w:tcPr>
            <w:cnfStyle w:val="001000000000"/>
            <w:tcW w:w="756" w:type="dxa"/>
            <w:vMerge/>
            <w:tcBorders>
              <w:bottom w:val="single" w:sz="4" w:space="0" w:color="auto"/>
            </w:tcBorders>
            <w:shd w:val="clear" w:color="auto" w:fill="auto"/>
            <w:vAlign w:val="center"/>
          </w:tcPr>
          <w:p w:rsidR="000E41A6" w:rsidRPr="00E0083A" w:rsidRDefault="000E41A6" w:rsidP="00E0083A">
            <w:pPr>
              <w:ind w:right="0"/>
              <w:jc w:val="center"/>
              <w:rPr>
                <w:color w:val="auto"/>
                <w:sz w:val="16"/>
                <w:szCs w:val="20"/>
                <w:lang w:val="kk-KZ"/>
              </w:rPr>
            </w:pPr>
          </w:p>
        </w:tc>
        <w:tc>
          <w:tcPr>
            <w:tcW w:w="2046" w:type="dxa"/>
            <w:vMerge/>
            <w:tcBorders>
              <w:bottom w:val="single" w:sz="4" w:space="0" w:color="auto"/>
            </w:tcBorders>
            <w:shd w:val="clear" w:color="auto" w:fill="auto"/>
            <w:vAlign w:val="center"/>
          </w:tcPr>
          <w:p w:rsidR="000E41A6" w:rsidRPr="00E0083A" w:rsidRDefault="000E41A6" w:rsidP="00E0083A">
            <w:pPr>
              <w:ind w:right="0"/>
              <w:jc w:val="center"/>
              <w:cnfStyle w:val="000000100000"/>
              <w:rPr>
                <w:sz w:val="16"/>
                <w:szCs w:val="20"/>
                <w:lang w:val="kk-KZ"/>
              </w:rPr>
            </w:pPr>
          </w:p>
        </w:tc>
        <w:tc>
          <w:tcPr>
            <w:tcW w:w="955" w:type="dxa"/>
            <w:tcBorders>
              <w:bottom w:val="single" w:sz="4" w:space="0" w:color="auto"/>
            </w:tcBorders>
            <w:shd w:val="clear" w:color="auto" w:fill="auto"/>
            <w:vAlign w:val="center"/>
          </w:tcPr>
          <w:p w:rsidR="000E41A6" w:rsidRPr="00E0083A" w:rsidRDefault="000E41A6" w:rsidP="006A69AB">
            <w:pPr>
              <w:ind w:right="0"/>
              <w:jc w:val="center"/>
              <w:cnfStyle w:val="000000100000"/>
              <w:rPr>
                <w:sz w:val="16"/>
                <w:szCs w:val="20"/>
                <w:lang w:val="kk-KZ"/>
              </w:rPr>
            </w:pPr>
            <w:r w:rsidRPr="00E0083A">
              <w:rPr>
                <w:sz w:val="16"/>
                <w:szCs w:val="20"/>
                <w:lang w:val="kk-KZ"/>
              </w:rPr>
              <w:t>Family</w:t>
            </w:r>
          </w:p>
        </w:tc>
        <w:tc>
          <w:tcPr>
            <w:tcW w:w="1260" w:type="dxa"/>
            <w:tcBorders>
              <w:bottom w:val="single" w:sz="4" w:space="0" w:color="auto"/>
            </w:tcBorders>
            <w:shd w:val="clear" w:color="auto" w:fill="auto"/>
            <w:vAlign w:val="center"/>
          </w:tcPr>
          <w:p w:rsidR="000E41A6" w:rsidRPr="00E0083A" w:rsidRDefault="000E41A6" w:rsidP="006A69AB">
            <w:pPr>
              <w:ind w:right="0"/>
              <w:jc w:val="center"/>
              <w:cnfStyle w:val="000000100000"/>
              <w:rPr>
                <w:sz w:val="16"/>
                <w:szCs w:val="20"/>
                <w:lang w:val="kk-KZ"/>
              </w:rPr>
            </w:pPr>
            <w:r w:rsidRPr="00E0083A">
              <w:rPr>
                <w:sz w:val="16"/>
                <w:szCs w:val="20"/>
                <w:lang w:val="kk-KZ"/>
              </w:rPr>
              <w:t>Quantity</w:t>
            </w:r>
          </w:p>
        </w:tc>
      </w:tr>
      <w:tr w:rsidR="005B15E9" w:rsidRPr="00E0083A" w:rsidTr="005B15E9">
        <w:trPr>
          <w:trHeight w:val="85"/>
          <w:jc w:val="center"/>
        </w:trPr>
        <w:tc>
          <w:tcPr>
            <w:cnfStyle w:val="001000000000"/>
            <w:tcW w:w="756" w:type="dxa"/>
            <w:tcBorders>
              <w:top w:val="single" w:sz="4" w:space="0" w:color="auto"/>
            </w:tcBorders>
            <w:shd w:val="clear" w:color="auto" w:fill="auto"/>
          </w:tcPr>
          <w:p w:rsidR="000E41A6" w:rsidRPr="00E0083A" w:rsidRDefault="000E41A6" w:rsidP="00F86EE1">
            <w:pPr>
              <w:ind w:right="0"/>
              <w:rPr>
                <w:color w:val="auto"/>
                <w:sz w:val="16"/>
                <w:szCs w:val="20"/>
                <w:lang w:val="kk-KZ"/>
              </w:rPr>
            </w:pPr>
            <w:r w:rsidRPr="00E0083A">
              <w:rPr>
                <w:color w:val="auto"/>
                <w:sz w:val="16"/>
                <w:szCs w:val="20"/>
                <w:lang w:val="kk-KZ"/>
              </w:rPr>
              <w:t>1.</w:t>
            </w:r>
          </w:p>
        </w:tc>
        <w:tc>
          <w:tcPr>
            <w:tcW w:w="2046" w:type="dxa"/>
            <w:tcBorders>
              <w:top w:val="single" w:sz="4" w:space="0" w:color="auto"/>
            </w:tcBorders>
            <w:shd w:val="clear" w:color="auto" w:fill="auto"/>
          </w:tcPr>
          <w:p w:rsidR="000E41A6" w:rsidRPr="00E0083A" w:rsidRDefault="000E41A6" w:rsidP="00F86EE1">
            <w:pPr>
              <w:tabs>
                <w:tab w:val="left" w:pos="2400"/>
              </w:tabs>
              <w:ind w:right="0"/>
              <w:cnfStyle w:val="000000000000"/>
              <w:rPr>
                <w:sz w:val="16"/>
                <w:szCs w:val="20"/>
                <w:lang w:val="kk-KZ"/>
              </w:rPr>
            </w:pPr>
            <w:r w:rsidRPr="00E0083A">
              <w:rPr>
                <w:sz w:val="16"/>
                <w:szCs w:val="20"/>
                <w:lang w:val="kk-KZ"/>
              </w:rPr>
              <w:t>Mongolia</w:t>
            </w:r>
            <w:r w:rsidRPr="00E0083A">
              <w:rPr>
                <w:sz w:val="16"/>
                <w:szCs w:val="20"/>
                <w:lang w:val="kk-KZ"/>
              </w:rPr>
              <w:tab/>
            </w:r>
          </w:p>
        </w:tc>
        <w:tc>
          <w:tcPr>
            <w:tcW w:w="955" w:type="dxa"/>
            <w:tcBorders>
              <w:top w:val="single" w:sz="4" w:space="0" w:color="auto"/>
            </w:tcBorders>
            <w:shd w:val="clear" w:color="auto" w:fill="auto"/>
          </w:tcPr>
          <w:p w:rsidR="000E41A6" w:rsidRPr="00E0083A" w:rsidRDefault="000E41A6" w:rsidP="006A69AB">
            <w:pPr>
              <w:ind w:right="0"/>
              <w:jc w:val="center"/>
              <w:cnfStyle w:val="000000000000"/>
              <w:rPr>
                <w:sz w:val="16"/>
                <w:szCs w:val="20"/>
                <w:lang w:val="kk-KZ"/>
              </w:rPr>
            </w:pPr>
            <w:r w:rsidRPr="00E0083A">
              <w:rPr>
                <w:sz w:val="16"/>
                <w:szCs w:val="20"/>
                <w:lang w:val="kk-KZ"/>
              </w:rPr>
              <w:t>3983</w:t>
            </w:r>
          </w:p>
        </w:tc>
        <w:tc>
          <w:tcPr>
            <w:tcW w:w="1260" w:type="dxa"/>
            <w:tcBorders>
              <w:top w:val="single" w:sz="4" w:space="0" w:color="auto"/>
            </w:tcBorders>
            <w:shd w:val="clear" w:color="auto" w:fill="auto"/>
          </w:tcPr>
          <w:p w:rsidR="000E41A6" w:rsidRPr="00E0083A" w:rsidRDefault="000E41A6" w:rsidP="006A69AB">
            <w:pPr>
              <w:ind w:right="0"/>
              <w:jc w:val="center"/>
              <w:cnfStyle w:val="000000000000"/>
              <w:rPr>
                <w:sz w:val="16"/>
                <w:szCs w:val="20"/>
                <w:lang w:val="kk-KZ"/>
              </w:rPr>
            </w:pPr>
            <w:r w:rsidRPr="00E0083A">
              <w:rPr>
                <w:sz w:val="16"/>
                <w:szCs w:val="20"/>
                <w:lang w:val="kk-KZ"/>
              </w:rPr>
              <w:t>16193</w:t>
            </w:r>
          </w:p>
        </w:tc>
      </w:tr>
      <w:tr w:rsidR="005B15E9" w:rsidRPr="00E0083A" w:rsidTr="005B15E9">
        <w:trPr>
          <w:cnfStyle w:val="000000100000"/>
          <w:trHeight w:val="74"/>
          <w:jc w:val="center"/>
        </w:trPr>
        <w:tc>
          <w:tcPr>
            <w:cnfStyle w:val="001000000000"/>
            <w:tcW w:w="756" w:type="dxa"/>
            <w:shd w:val="clear" w:color="auto" w:fill="auto"/>
          </w:tcPr>
          <w:p w:rsidR="000E41A6" w:rsidRPr="00E0083A" w:rsidRDefault="000E41A6" w:rsidP="00F86EE1">
            <w:pPr>
              <w:ind w:right="0"/>
              <w:rPr>
                <w:color w:val="auto"/>
                <w:sz w:val="16"/>
                <w:szCs w:val="20"/>
                <w:lang w:val="kk-KZ"/>
              </w:rPr>
            </w:pPr>
            <w:r w:rsidRPr="00E0083A">
              <w:rPr>
                <w:color w:val="auto"/>
                <w:sz w:val="16"/>
                <w:szCs w:val="20"/>
                <w:lang w:val="kk-KZ"/>
              </w:rPr>
              <w:t>2.</w:t>
            </w:r>
          </w:p>
        </w:tc>
        <w:tc>
          <w:tcPr>
            <w:tcW w:w="2046" w:type="dxa"/>
            <w:shd w:val="clear" w:color="auto" w:fill="auto"/>
          </w:tcPr>
          <w:p w:rsidR="000E41A6" w:rsidRPr="00E0083A" w:rsidRDefault="000E41A6" w:rsidP="00F86EE1">
            <w:pPr>
              <w:tabs>
                <w:tab w:val="center" w:pos="1624"/>
              </w:tabs>
              <w:ind w:right="0"/>
              <w:cnfStyle w:val="000000100000"/>
              <w:rPr>
                <w:sz w:val="16"/>
                <w:szCs w:val="20"/>
                <w:lang w:val="kk-KZ"/>
              </w:rPr>
            </w:pPr>
            <w:r w:rsidRPr="00E0083A">
              <w:rPr>
                <w:sz w:val="16"/>
                <w:szCs w:val="20"/>
                <w:lang w:val="kk-KZ"/>
              </w:rPr>
              <w:t>China</w:t>
            </w:r>
          </w:p>
        </w:tc>
        <w:tc>
          <w:tcPr>
            <w:tcW w:w="955" w:type="dxa"/>
            <w:shd w:val="clear" w:color="auto" w:fill="auto"/>
          </w:tcPr>
          <w:p w:rsidR="000E41A6" w:rsidRPr="00E0083A" w:rsidRDefault="000E41A6" w:rsidP="006A69AB">
            <w:pPr>
              <w:ind w:right="0"/>
              <w:jc w:val="center"/>
              <w:cnfStyle w:val="000000100000"/>
              <w:rPr>
                <w:sz w:val="16"/>
                <w:szCs w:val="20"/>
                <w:lang w:val="kk-KZ"/>
              </w:rPr>
            </w:pPr>
            <w:r w:rsidRPr="00E0083A">
              <w:rPr>
                <w:sz w:val="16"/>
                <w:szCs w:val="20"/>
                <w:lang w:val="kk-KZ"/>
              </w:rPr>
              <w:t>10794</w:t>
            </w:r>
          </w:p>
        </w:tc>
        <w:tc>
          <w:tcPr>
            <w:tcW w:w="1260" w:type="dxa"/>
            <w:shd w:val="clear" w:color="auto" w:fill="auto"/>
          </w:tcPr>
          <w:p w:rsidR="000E41A6" w:rsidRPr="00E0083A" w:rsidRDefault="000E41A6" w:rsidP="006A69AB">
            <w:pPr>
              <w:ind w:right="0"/>
              <w:jc w:val="center"/>
              <w:cnfStyle w:val="000000100000"/>
              <w:rPr>
                <w:sz w:val="16"/>
                <w:szCs w:val="20"/>
                <w:lang w:val="kk-KZ"/>
              </w:rPr>
            </w:pPr>
            <w:r w:rsidRPr="00E0083A">
              <w:rPr>
                <w:sz w:val="16"/>
                <w:szCs w:val="20"/>
                <w:lang w:val="kk-KZ"/>
              </w:rPr>
              <w:t>35326</w:t>
            </w:r>
          </w:p>
        </w:tc>
      </w:tr>
      <w:tr w:rsidR="005B15E9" w:rsidRPr="00E0083A" w:rsidTr="005B15E9">
        <w:trPr>
          <w:trHeight w:val="74"/>
          <w:jc w:val="center"/>
        </w:trPr>
        <w:tc>
          <w:tcPr>
            <w:cnfStyle w:val="001000000000"/>
            <w:tcW w:w="756" w:type="dxa"/>
            <w:shd w:val="clear" w:color="auto" w:fill="auto"/>
          </w:tcPr>
          <w:p w:rsidR="000E41A6" w:rsidRPr="00E0083A" w:rsidRDefault="000E41A6" w:rsidP="00F86EE1">
            <w:pPr>
              <w:ind w:right="0"/>
              <w:rPr>
                <w:color w:val="auto"/>
                <w:sz w:val="16"/>
                <w:szCs w:val="20"/>
              </w:rPr>
            </w:pPr>
            <w:r w:rsidRPr="00E0083A">
              <w:rPr>
                <w:color w:val="auto"/>
                <w:sz w:val="16"/>
                <w:szCs w:val="20"/>
              </w:rPr>
              <w:t>3.</w:t>
            </w:r>
          </w:p>
        </w:tc>
        <w:tc>
          <w:tcPr>
            <w:tcW w:w="2046" w:type="dxa"/>
            <w:shd w:val="clear" w:color="auto" w:fill="auto"/>
          </w:tcPr>
          <w:p w:rsidR="000E41A6" w:rsidRPr="00E0083A" w:rsidRDefault="000E41A6" w:rsidP="00F86EE1">
            <w:pPr>
              <w:tabs>
                <w:tab w:val="left" w:pos="2091"/>
              </w:tabs>
              <w:ind w:right="0"/>
              <w:cnfStyle w:val="000000000000"/>
              <w:rPr>
                <w:sz w:val="16"/>
                <w:szCs w:val="20"/>
                <w:lang w:val="kk-KZ"/>
              </w:rPr>
            </w:pPr>
            <w:r w:rsidRPr="00E0083A">
              <w:rPr>
                <w:sz w:val="16"/>
                <w:szCs w:val="20"/>
                <w:lang w:val="kk-KZ"/>
              </w:rPr>
              <w:t>Uzbekistan</w:t>
            </w:r>
          </w:p>
        </w:tc>
        <w:tc>
          <w:tcPr>
            <w:tcW w:w="955" w:type="dxa"/>
            <w:shd w:val="clear" w:color="auto" w:fill="auto"/>
          </w:tcPr>
          <w:p w:rsidR="000E41A6" w:rsidRPr="00E0083A" w:rsidRDefault="000E41A6" w:rsidP="006A69AB">
            <w:pPr>
              <w:ind w:right="0"/>
              <w:jc w:val="center"/>
              <w:cnfStyle w:val="000000000000"/>
              <w:rPr>
                <w:sz w:val="16"/>
                <w:szCs w:val="20"/>
                <w:lang w:val="kk-KZ"/>
              </w:rPr>
            </w:pPr>
            <w:r w:rsidRPr="00E0083A">
              <w:rPr>
                <w:sz w:val="16"/>
                <w:szCs w:val="20"/>
                <w:lang w:val="kk-KZ"/>
              </w:rPr>
              <w:t>14973</w:t>
            </w:r>
          </w:p>
        </w:tc>
        <w:tc>
          <w:tcPr>
            <w:tcW w:w="1260" w:type="dxa"/>
            <w:shd w:val="clear" w:color="auto" w:fill="auto"/>
          </w:tcPr>
          <w:p w:rsidR="000E41A6" w:rsidRPr="00E0083A" w:rsidRDefault="000E41A6" w:rsidP="006A69AB">
            <w:pPr>
              <w:ind w:right="0"/>
              <w:jc w:val="center"/>
              <w:cnfStyle w:val="000000000000"/>
              <w:rPr>
                <w:sz w:val="16"/>
                <w:szCs w:val="20"/>
                <w:lang w:val="kk-KZ"/>
              </w:rPr>
            </w:pPr>
            <w:r w:rsidRPr="00E0083A">
              <w:rPr>
                <w:sz w:val="16"/>
                <w:szCs w:val="20"/>
                <w:lang w:val="kk-KZ"/>
              </w:rPr>
              <w:t>48829</w:t>
            </w:r>
          </w:p>
        </w:tc>
      </w:tr>
      <w:tr w:rsidR="005B15E9" w:rsidRPr="00E0083A" w:rsidTr="005B15E9">
        <w:trPr>
          <w:cnfStyle w:val="000000100000"/>
          <w:trHeight w:val="74"/>
          <w:jc w:val="center"/>
        </w:trPr>
        <w:tc>
          <w:tcPr>
            <w:cnfStyle w:val="001000000000"/>
            <w:tcW w:w="756" w:type="dxa"/>
            <w:shd w:val="clear" w:color="auto" w:fill="auto"/>
          </w:tcPr>
          <w:p w:rsidR="000E41A6" w:rsidRPr="00E0083A" w:rsidRDefault="000E41A6" w:rsidP="00F86EE1">
            <w:pPr>
              <w:ind w:right="0"/>
              <w:rPr>
                <w:color w:val="auto"/>
                <w:sz w:val="16"/>
                <w:szCs w:val="20"/>
              </w:rPr>
            </w:pPr>
            <w:r w:rsidRPr="00E0083A">
              <w:rPr>
                <w:color w:val="auto"/>
                <w:sz w:val="16"/>
                <w:szCs w:val="20"/>
              </w:rPr>
              <w:t>4.</w:t>
            </w:r>
          </w:p>
        </w:tc>
        <w:tc>
          <w:tcPr>
            <w:tcW w:w="2046" w:type="dxa"/>
            <w:shd w:val="clear" w:color="auto" w:fill="auto"/>
          </w:tcPr>
          <w:p w:rsidR="000E41A6" w:rsidRPr="00E0083A" w:rsidRDefault="000E41A6" w:rsidP="00F86EE1">
            <w:pPr>
              <w:tabs>
                <w:tab w:val="left" w:pos="2280"/>
              </w:tabs>
              <w:ind w:right="0"/>
              <w:cnfStyle w:val="000000100000"/>
              <w:rPr>
                <w:sz w:val="16"/>
                <w:szCs w:val="20"/>
                <w:lang w:val="kk-KZ"/>
              </w:rPr>
            </w:pPr>
            <w:r w:rsidRPr="00E0083A">
              <w:rPr>
                <w:sz w:val="16"/>
                <w:szCs w:val="20"/>
                <w:lang w:val="kk-KZ"/>
              </w:rPr>
              <w:t>Turkmenistan</w:t>
            </w:r>
          </w:p>
        </w:tc>
        <w:tc>
          <w:tcPr>
            <w:tcW w:w="955" w:type="dxa"/>
            <w:shd w:val="clear" w:color="auto" w:fill="auto"/>
          </w:tcPr>
          <w:p w:rsidR="000E41A6" w:rsidRPr="00E0083A" w:rsidRDefault="000E41A6" w:rsidP="006A69AB">
            <w:pPr>
              <w:ind w:right="0"/>
              <w:jc w:val="center"/>
              <w:cnfStyle w:val="000000100000"/>
              <w:rPr>
                <w:sz w:val="16"/>
                <w:szCs w:val="20"/>
                <w:lang w:val="kk-KZ"/>
              </w:rPr>
            </w:pPr>
            <w:r w:rsidRPr="00E0083A">
              <w:rPr>
                <w:sz w:val="16"/>
                <w:szCs w:val="20"/>
                <w:lang w:val="kk-KZ"/>
              </w:rPr>
              <w:t>550</w:t>
            </w:r>
          </w:p>
        </w:tc>
        <w:tc>
          <w:tcPr>
            <w:tcW w:w="1260" w:type="dxa"/>
            <w:shd w:val="clear" w:color="auto" w:fill="auto"/>
          </w:tcPr>
          <w:p w:rsidR="000E41A6" w:rsidRPr="00E0083A" w:rsidRDefault="000E41A6" w:rsidP="006A69AB">
            <w:pPr>
              <w:ind w:right="0"/>
              <w:jc w:val="center"/>
              <w:cnfStyle w:val="000000100000"/>
              <w:rPr>
                <w:sz w:val="16"/>
                <w:szCs w:val="20"/>
                <w:lang w:val="kk-KZ"/>
              </w:rPr>
            </w:pPr>
            <w:r w:rsidRPr="00E0083A">
              <w:rPr>
                <w:sz w:val="16"/>
                <w:szCs w:val="20"/>
                <w:lang w:val="kk-KZ"/>
              </w:rPr>
              <w:t>1930</w:t>
            </w:r>
          </w:p>
        </w:tc>
      </w:tr>
      <w:tr w:rsidR="005B15E9" w:rsidRPr="00E0083A" w:rsidTr="005B15E9">
        <w:trPr>
          <w:trHeight w:val="74"/>
          <w:jc w:val="center"/>
        </w:trPr>
        <w:tc>
          <w:tcPr>
            <w:cnfStyle w:val="001000000000"/>
            <w:tcW w:w="756" w:type="dxa"/>
            <w:shd w:val="clear" w:color="auto" w:fill="auto"/>
          </w:tcPr>
          <w:p w:rsidR="000E41A6" w:rsidRPr="00E0083A" w:rsidRDefault="000E41A6" w:rsidP="00F86EE1">
            <w:pPr>
              <w:ind w:right="0"/>
              <w:rPr>
                <w:color w:val="auto"/>
                <w:sz w:val="16"/>
                <w:szCs w:val="20"/>
              </w:rPr>
            </w:pPr>
            <w:r w:rsidRPr="00E0083A">
              <w:rPr>
                <w:color w:val="auto"/>
                <w:sz w:val="16"/>
                <w:szCs w:val="20"/>
              </w:rPr>
              <w:t>5.</w:t>
            </w:r>
          </w:p>
        </w:tc>
        <w:tc>
          <w:tcPr>
            <w:tcW w:w="2046" w:type="dxa"/>
            <w:shd w:val="clear" w:color="auto" w:fill="auto"/>
          </w:tcPr>
          <w:p w:rsidR="000E41A6" w:rsidRPr="00E0083A" w:rsidRDefault="000E41A6" w:rsidP="00F86EE1">
            <w:pPr>
              <w:ind w:right="0"/>
              <w:cnfStyle w:val="000000000000"/>
              <w:rPr>
                <w:sz w:val="16"/>
                <w:szCs w:val="20"/>
                <w:lang w:val="kk-KZ"/>
              </w:rPr>
            </w:pPr>
            <w:r w:rsidRPr="00E0083A">
              <w:rPr>
                <w:sz w:val="16"/>
                <w:szCs w:val="20"/>
                <w:lang w:val="kk-KZ"/>
              </w:rPr>
              <w:t>Kyrgyzstan</w:t>
            </w:r>
          </w:p>
        </w:tc>
        <w:tc>
          <w:tcPr>
            <w:tcW w:w="955" w:type="dxa"/>
            <w:shd w:val="clear" w:color="auto" w:fill="auto"/>
          </w:tcPr>
          <w:p w:rsidR="000E41A6" w:rsidRPr="00E0083A" w:rsidRDefault="000E41A6" w:rsidP="006A69AB">
            <w:pPr>
              <w:ind w:right="0"/>
              <w:jc w:val="center"/>
              <w:cnfStyle w:val="000000000000"/>
              <w:rPr>
                <w:sz w:val="16"/>
                <w:szCs w:val="20"/>
                <w:lang w:val="kk-KZ"/>
              </w:rPr>
            </w:pPr>
            <w:r w:rsidRPr="00E0083A">
              <w:rPr>
                <w:sz w:val="16"/>
                <w:szCs w:val="20"/>
                <w:lang w:val="kk-KZ"/>
              </w:rPr>
              <w:t>469</w:t>
            </w:r>
          </w:p>
        </w:tc>
        <w:tc>
          <w:tcPr>
            <w:tcW w:w="1260" w:type="dxa"/>
            <w:shd w:val="clear" w:color="auto" w:fill="auto"/>
          </w:tcPr>
          <w:p w:rsidR="000E41A6" w:rsidRPr="00E0083A" w:rsidRDefault="000E41A6" w:rsidP="006A69AB">
            <w:pPr>
              <w:ind w:right="0"/>
              <w:jc w:val="center"/>
              <w:cnfStyle w:val="000000000000"/>
              <w:rPr>
                <w:sz w:val="16"/>
                <w:szCs w:val="20"/>
                <w:lang w:val="kk-KZ"/>
              </w:rPr>
            </w:pPr>
            <w:r w:rsidRPr="00E0083A">
              <w:rPr>
                <w:sz w:val="16"/>
                <w:szCs w:val="20"/>
                <w:lang w:val="kk-KZ"/>
              </w:rPr>
              <w:t>1244</w:t>
            </w:r>
          </w:p>
        </w:tc>
      </w:tr>
      <w:tr w:rsidR="005B15E9" w:rsidRPr="00E0083A" w:rsidTr="005B15E9">
        <w:trPr>
          <w:cnfStyle w:val="000000100000"/>
          <w:trHeight w:val="74"/>
          <w:jc w:val="center"/>
        </w:trPr>
        <w:tc>
          <w:tcPr>
            <w:cnfStyle w:val="001000000000"/>
            <w:tcW w:w="756" w:type="dxa"/>
            <w:shd w:val="clear" w:color="auto" w:fill="auto"/>
          </w:tcPr>
          <w:p w:rsidR="000E41A6" w:rsidRPr="00E0083A" w:rsidRDefault="000E41A6" w:rsidP="00F86EE1">
            <w:pPr>
              <w:ind w:right="0"/>
              <w:rPr>
                <w:color w:val="auto"/>
                <w:sz w:val="16"/>
                <w:szCs w:val="20"/>
              </w:rPr>
            </w:pPr>
            <w:r w:rsidRPr="00E0083A">
              <w:rPr>
                <w:color w:val="auto"/>
                <w:sz w:val="16"/>
                <w:szCs w:val="20"/>
              </w:rPr>
              <w:t>6.</w:t>
            </w:r>
          </w:p>
        </w:tc>
        <w:tc>
          <w:tcPr>
            <w:tcW w:w="2046" w:type="dxa"/>
            <w:shd w:val="clear" w:color="auto" w:fill="auto"/>
          </w:tcPr>
          <w:p w:rsidR="000E41A6" w:rsidRPr="00E0083A" w:rsidRDefault="000E41A6" w:rsidP="00F86EE1">
            <w:pPr>
              <w:tabs>
                <w:tab w:val="center" w:pos="1624"/>
              </w:tabs>
              <w:ind w:right="0"/>
              <w:cnfStyle w:val="000000100000"/>
              <w:rPr>
                <w:sz w:val="16"/>
                <w:szCs w:val="20"/>
                <w:lang w:val="kk-KZ"/>
              </w:rPr>
            </w:pPr>
            <w:r w:rsidRPr="00E0083A">
              <w:rPr>
                <w:sz w:val="16"/>
                <w:szCs w:val="20"/>
                <w:lang w:val="kk-KZ"/>
              </w:rPr>
              <w:t>Russia</w:t>
            </w:r>
          </w:p>
        </w:tc>
        <w:tc>
          <w:tcPr>
            <w:tcW w:w="955" w:type="dxa"/>
            <w:shd w:val="clear" w:color="auto" w:fill="auto"/>
          </w:tcPr>
          <w:p w:rsidR="000E41A6" w:rsidRPr="00E0083A" w:rsidRDefault="000E41A6" w:rsidP="006A69AB">
            <w:pPr>
              <w:ind w:right="0"/>
              <w:jc w:val="center"/>
              <w:cnfStyle w:val="000000100000"/>
              <w:rPr>
                <w:sz w:val="16"/>
                <w:szCs w:val="20"/>
                <w:lang w:val="kk-KZ"/>
              </w:rPr>
            </w:pPr>
            <w:r w:rsidRPr="00E0083A">
              <w:rPr>
                <w:sz w:val="16"/>
                <w:szCs w:val="20"/>
                <w:lang w:val="kk-KZ"/>
              </w:rPr>
              <w:t>481</w:t>
            </w:r>
          </w:p>
        </w:tc>
        <w:tc>
          <w:tcPr>
            <w:tcW w:w="1260" w:type="dxa"/>
            <w:shd w:val="clear" w:color="auto" w:fill="auto"/>
          </w:tcPr>
          <w:p w:rsidR="000E41A6" w:rsidRPr="00E0083A" w:rsidRDefault="000E41A6" w:rsidP="006A69AB">
            <w:pPr>
              <w:ind w:right="0"/>
              <w:jc w:val="center"/>
              <w:cnfStyle w:val="000000100000"/>
              <w:rPr>
                <w:sz w:val="16"/>
                <w:szCs w:val="20"/>
                <w:lang w:val="kk-KZ"/>
              </w:rPr>
            </w:pPr>
            <w:r w:rsidRPr="00E0083A">
              <w:rPr>
                <w:sz w:val="16"/>
                <w:szCs w:val="20"/>
                <w:lang w:val="kk-KZ"/>
              </w:rPr>
              <w:t>1047</w:t>
            </w:r>
          </w:p>
        </w:tc>
      </w:tr>
      <w:tr w:rsidR="005B15E9" w:rsidRPr="00E0083A" w:rsidTr="005B15E9">
        <w:trPr>
          <w:trHeight w:val="74"/>
          <w:jc w:val="center"/>
        </w:trPr>
        <w:tc>
          <w:tcPr>
            <w:cnfStyle w:val="001000000000"/>
            <w:tcW w:w="756" w:type="dxa"/>
            <w:shd w:val="clear" w:color="auto" w:fill="auto"/>
          </w:tcPr>
          <w:p w:rsidR="000E41A6" w:rsidRPr="00E0083A" w:rsidRDefault="000E41A6" w:rsidP="00F86EE1">
            <w:pPr>
              <w:ind w:right="0"/>
              <w:rPr>
                <w:color w:val="auto"/>
                <w:sz w:val="16"/>
                <w:szCs w:val="20"/>
              </w:rPr>
            </w:pPr>
            <w:r w:rsidRPr="00E0083A">
              <w:rPr>
                <w:color w:val="auto"/>
                <w:sz w:val="16"/>
                <w:szCs w:val="20"/>
              </w:rPr>
              <w:t>7.</w:t>
            </w:r>
          </w:p>
        </w:tc>
        <w:tc>
          <w:tcPr>
            <w:tcW w:w="2046" w:type="dxa"/>
            <w:shd w:val="clear" w:color="auto" w:fill="auto"/>
          </w:tcPr>
          <w:p w:rsidR="000E41A6" w:rsidRPr="00E0083A" w:rsidRDefault="000E41A6" w:rsidP="00F86EE1">
            <w:pPr>
              <w:tabs>
                <w:tab w:val="center" w:pos="1624"/>
              </w:tabs>
              <w:ind w:right="0"/>
              <w:cnfStyle w:val="000000000000"/>
              <w:rPr>
                <w:sz w:val="16"/>
                <w:szCs w:val="20"/>
                <w:lang w:val="kk-KZ"/>
              </w:rPr>
            </w:pPr>
            <w:r w:rsidRPr="00E0083A">
              <w:rPr>
                <w:sz w:val="16"/>
                <w:szCs w:val="20"/>
                <w:lang w:val="kk-KZ"/>
              </w:rPr>
              <w:t>Turkey</w:t>
            </w:r>
          </w:p>
        </w:tc>
        <w:tc>
          <w:tcPr>
            <w:tcW w:w="955" w:type="dxa"/>
            <w:shd w:val="clear" w:color="auto" w:fill="auto"/>
          </w:tcPr>
          <w:p w:rsidR="000E41A6" w:rsidRPr="00E0083A" w:rsidRDefault="000E41A6" w:rsidP="006A69AB">
            <w:pPr>
              <w:ind w:right="0"/>
              <w:jc w:val="center"/>
              <w:cnfStyle w:val="000000000000"/>
              <w:rPr>
                <w:sz w:val="16"/>
                <w:szCs w:val="20"/>
                <w:lang w:val="kk-KZ"/>
              </w:rPr>
            </w:pPr>
            <w:r w:rsidRPr="00E0083A">
              <w:rPr>
                <w:sz w:val="16"/>
                <w:szCs w:val="20"/>
                <w:lang w:val="kk-KZ"/>
              </w:rPr>
              <w:t>444</w:t>
            </w:r>
          </w:p>
        </w:tc>
        <w:tc>
          <w:tcPr>
            <w:tcW w:w="1260" w:type="dxa"/>
            <w:shd w:val="clear" w:color="auto" w:fill="auto"/>
          </w:tcPr>
          <w:p w:rsidR="000E41A6" w:rsidRPr="00E0083A" w:rsidRDefault="000E41A6" w:rsidP="006A69AB">
            <w:pPr>
              <w:ind w:right="0"/>
              <w:jc w:val="center"/>
              <w:cnfStyle w:val="000000000000"/>
              <w:rPr>
                <w:sz w:val="16"/>
                <w:szCs w:val="20"/>
              </w:rPr>
            </w:pPr>
            <w:r w:rsidRPr="00E0083A">
              <w:rPr>
                <w:sz w:val="16"/>
                <w:szCs w:val="20"/>
              </w:rPr>
              <w:t>1602</w:t>
            </w:r>
          </w:p>
        </w:tc>
      </w:tr>
      <w:tr w:rsidR="005B15E9" w:rsidRPr="00E0083A" w:rsidTr="005B15E9">
        <w:trPr>
          <w:cnfStyle w:val="000000100000"/>
          <w:trHeight w:val="74"/>
          <w:jc w:val="center"/>
        </w:trPr>
        <w:tc>
          <w:tcPr>
            <w:cnfStyle w:val="001000000000"/>
            <w:tcW w:w="756" w:type="dxa"/>
            <w:shd w:val="clear" w:color="auto" w:fill="auto"/>
          </w:tcPr>
          <w:p w:rsidR="000E41A6" w:rsidRPr="00E0083A" w:rsidRDefault="000E41A6" w:rsidP="00F86EE1">
            <w:pPr>
              <w:ind w:right="0"/>
              <w:rPr>
                <w:color w:val="auto"/>
                <w:sz w:val="16"/>
                <w:szCs w:val="20"/>
              </w:rPr>
            </w:pPr>
            <w:r w:rsidRPr="00E0083A">
              <w:rPr>
                <w:color w:val="auto"/>
                <w:sz w:val="16"/>
                <w:szCs w:val="20"/>
              </w:rPr>
              <w:t>8.</w:t>
            </w:r>
          </w:p>
        </w:tc>
        <w:tc>
          <w:tcPr>
            <w:tcW w:w="2046" w:type="dxa"/>
            <w:shd w:val="clear" w:color="auto" w:fill="auto"/>
          </w:tcPr>
          <w:p w:rsidR="000E41A6" w:rsidRPr="00E0083A" w:rsidRDefault="000E41A6" w:rsidP="00F86EE1">
            <w:pPr>
              <w:tabs>
                <w:tab w:val="center" w:pos="1624"/>
              </w:tabs>
              <w:ind w:right="0"/>
              <w:cnfStyle w:val="000000100000"/>
              <w:rPr>
                <w:sz w:val="16"/>
                <w:szCs w:val="20"/>
                <w:lang w:val="kk-KZ"/>
              </w:rPr>
            </w:pPr>
            <w:r w:rsidRPr="00E0083A">
              <w:rPr>
                <w:sz w:val="16"/>
                <w:szCs w:val="20"/>
                <w:lang w:val="kk-KZ"/>
              </w:rPr>
              <w:t>Iran</w:t>
            </w:r>
          </w:p>
        </w:tc>
        <w:tc>
          <w:tcPr>
            <w:tcW w:w="955" w:type="dxa"/>
            <w:shd w:val="clear" w:color="auto" w:fill="auto"/>
          </w:tcPr>
          <w:p w:rsidR="000E41A6" w:rsidRPr="00E0083A" w:rsidRDefault="000E41A6" w:rsidP="006A69AB">
            <w:pPr>
              <w:ind w:right="0"/>
              <w:jc w:val="center"/>
              <w:cnfStyle w:val="000000100000"/>
              <w:rPr>
                <w:sz w:val="16"/>
                <w:szCs w:val="20"/>
                <w:lang w:val="kk-KZ"/>
              </w:rPr>
            </w:pPr>
            <w:r w:rsidRPr="00E0083A">
              <w:rPr>
                <w:sz w:val="16"/>
                <w:szCs w:val="20"/>
                <w:lang w:val="kk-KZ"/>
              </w:rPr>
              <w:t>65</w:t>
            </w:r>
          </w:p>
        </w:tc>
        <w:tc>
          <w:tcPr>
            <w:tcW w:w="1260" w:type="dxa"/>
            <w:shd w:val="clear" w:color="auto" w:fill="auto"/>
          </w:tcPr>
          <w:p w:rsidR="000E41A6" w:rsidRPr="00E0083A" w:rsidRDefault="000E41A6" w:rsidP="006A69AB">
            <w:pPr>
              <w:ind w:right="0"/>
              <w:jc w:val="center"/>
              <w:cnfStyle w:val="000000100000"/>
              <w:rPr>
                <w:sz w:val="16"/>
                <w:szCs w:val="20"/>
                <w:lang w:val="kk-KZ"/>
              </w:rPr>
            </w:pPr>
            <w:r w:rsidRPr="00E0083A">
              <w:rPr>
                <w:sz w:val="16"/>
                <w:szCs w:val="20"/>
                <w:lang w:val="kk-KZ"/>
              </w:rPr>
              <w:t>345</w:t>
            </w:r>
          </w:p>
        </w:tc>
      </w:tr>
      <w:tr w:rsidR="005B15E9" w:rsidRPr="00E0083A" w:rsidTr="005B15E9">
        <w:trPr>
          <w:trHeight w:val="74"/>
          <w:jc w:val="center"/>
        </w:trPr>
        <w:tc>
          <w:tcPr>
            <w:cnfStyle w:val="001000000000"/>
            <w:tcW w:w="756" w:type="dxa"/>
            <w:shd w:val="clear" w:color="auto" w:fill="auto"/>
          </w:tcPr>
          <w:p w:rsidR="000E41A6" w:rsidRPr="00E0083A" w:rsidRDefault="000E41A6" w:rsidP="00F86EE1">
            <w:pPr>
              <w:ind w:right="0"/>
              <w:rPr>
                <w:color w:val="auto"/>
                <w:sz w:val="16"/>
                <w:szCs w:val="20"/>
              </w:rPr>
            </w:pPr>
            <w:r w:rsidRPr="00E0083A">
              <w:rPr>
                <w:color w:val="auto"/>
                <w:sz w:val="16"/>
                <w:szCs w:val="20"/>
              </w:rPr>
              <w:t>9.</w:t>
            </w:r>
          </w:p>
        </w:tc>
        <w:tc>
          <w:tcPr>
            <w:tcW w:w="2046" w:type="dxa"/>
            <w:shd w:val="clear" w:color="auto" w:fill="auto"/>
          </w:tcPr>
          <w:p w:rsidR="000E41A6" w:rsidRPr="00E0083A" w:rsidRDefault="000E41A6" w:rsidP="00F86EE1">
            <w:pPr>
              <w:tabs>
                <w:tab w:val="left" w:pos="1920"/>
              </w:tabs>
              <w:ind w:right="0"/>
              <w:cnfStyle w:val="000000000000"/>
              <w:rPr>
                <w:sz w:val="16"/>
                <w:szCs w:val="20"/>
                <w:lang w:val="kk-KZ"/>
              </w:rPr>
            </w:pPr>
            <w:r w:rsidRPr="00E0083A">
              <w:rPr>
                <w:sz w:val="16"/>
                <w:szCs w:val="20"/>
                <w:lang w:val="kk-KZ"/>
              </w:rPr>
              <w:t>Afghanistan</w:t>
            </w:r>
          </w:p>
        </w:tc>
        <w:tc>
          <w:tcPr>
            <w:tcW w:w="955" w:type="dxa"/>
            <w:shd w:val="clear" w:color="auto" w:fill="auto"/>
          </w:tcPr>
          <w:p w:rsidR="000E41A6" w:rsidRPr="00E0083A" w:rsidRDefault="000E41A6" w:rsidP="006A69AB">
            <w:pPr>
              <w:ind w:right="0"/>
              <w:jc w:val="center"/>
              <w:cnfStyle w:val="000000000000"/>
              <w:rPr>
                <w:sz w:val="16"/>
                <w:szCs w:val="20"/>
                <w:lang w:val="kk-KZ"/>
              </w:rPr>
            </w:pPr>
            <w:r w:rsidRPr="00E0083A">
              <w:rPr>
                <w:sz w:val="16"/>
                <w:szCs w:val="20"/>
                <w:lang w:val="kk-KZ"/>
              </w:rPr>
              <w:t>70</w:t>
            </w:r>
          </w:p>
        </w:tc>
        <w:tc>
          <w:tcPr>
            <w:tcW w:w="1260" w:type="dxa"/>
            <w:shd w:val="clear" w:color="auto" w:fill="auto"/>
          </w:tcPr>
          <w:p w:rsidR="000E41A6" w:rsidRPr="00E0083A" w:rsidRDefault="000E41A6" w:rsidP="006A69AB">
            <w:pPr>
              <w:ind w:right="0"/>
              <w:jc w:val="center"/>
              <w:cnfStyle w:val="000000000000"/>
              <w:rPr>
                <w:sz w:val="16"/>
                <w:szCs w:val="20"/>
                <w:lang w:val="kk-KZ"/>
              </w:rPr>
            </w:pPr>
            <w:r w:rsidRPr="00E0083A">
              <w:rPr>
                <w:sz w:val="16"/>
                <w:szCs w:val="20"/>
                <w:lang w:val="kk-KZ"/>
              </w:rPr>
              <w:t>260</w:t>
            </w:r>
          </w:p>
        </w:tc>
      </w:tr>
      <w:tr w:rsidR="005B15E9" w:rsidRPr="00E0083A" w:rsidTr="005B15E9">
        <w:trPr>
          <w:cnfStyle w:val="000000100000"/>
          <w:trHeight w:val="74"/>
          <w:jc w:val="center"/>
        </w:trPr>
        <w:tc>
          <w:tcPr>
            <w:cnfStyle w:val="001000000000"/>
            <w:tcW w:w="756" w:type="dxa"/>
            <w:shd w:val="clear" w:color="auto" w:fill="auto"/>
          </w:tcPr>
          <w:p w:rsidR="000E41A6" w:rsidRPr="00E0083A" w:rsidRDefault="000E41A6" w:rsidP="00F86EE1">
            <w:pPr>
              <w:ind w:right="0"/>
              <w:rPr>
                <w:color w:val="auto"/>
                <w:sz w:val="16"/>
                <w:szCs w:val="20"/>
              </w:rPr>
            </w:pPr>
            <w:r w:rsidRPr="00E0083A">
              <w:rPr>
                <w:color w:val="auto"/>
                <w:sz w:val="16"/>
                <w:szCs w:val="20"/>
              </w:rPr>
              <w:t>10.</w:t>
            </w:r>
          </w:p>
        </w:tc>
        <w:tc>
          <w:tcPr>
            <w:tcW w:w="2046" w:type="dxa"/>
            <w:shd w:val="clear" w:color="auto" w:fill="auto"/>
          </w:tcPr>
          <w:p w:rsidR="000E41A6" w:rsidRPr="00E0083A" w:rsidRDefault="000E41A6" w:rsidP="00F86EE1">
            <w:pPr>
              <w:ind w:right="0"/>
              <w:cnfStyle w:val="000000100000"/>
              <w:rPr>
                <w:sz w:val="16"/>
                <w:szCs w:val="20"/>
                <w:lang w:val="kk-KZ"/>
              </w:rPr>
            </w:pPr>
            <w:r w:rsidRPr="00E0083A">
              <w:rPr>
                <w:sz w:val="16"/>
                <w:szCs w:val="20"/>
                <w:lang w:val="kk-KZ"/>
              </w:rPr>
              <w:t>Other countries</w:t>
            </w:r>
          </w:p>
        </w:tc>
        <w:tc>
          <w:tcPr>
            <w:tcW w:w="955" w:type="dxa"/>
            <w:shd w:val="clear" w:color="auto" w:fill="auto"/>
          </w:tcPr>
          <w:p w:rsidR="000E41A6" w:rsidRPr="00E0083A" w:rsidRDefault="000E41A6" w:rsidP="006A69AB">
            <w:pPr>
              <w:ind w:right="0"/>
              <w:jc w:val="center"/>
              <w:cnfStyle w:val="000000100000"/>
              <w:rPr>
                <w:sz w:val="16"/>
                <w:szCs w:val="20"/>
                <w:lang w:val="kk-KZ"/>
              </w:rPr>
            </w:pPr>
            <w:r w:rsidRPr="00E0083A">
              <w:rPr>
                <w:sz w:val="16"/>
                <w:szCs w:val="20"/>
                <w:lang w:val="kk-KZ"/>
              </w:rPr>
              <w:t>75</w:t>
            </w:r>
          </w:p>
        </w:tc>
        <w:tc>
          <w:tcPr>
            <w:tcW w:w="1260" w:type="dxa"/>
            <w:shd w:val="clear" w:color="auto" w:fill="auto"/>
          </w:tcPr>
          <w:p w:rsidR="000E41A6" w:rsidRPr="00E0083A" w:rsidRDefault="000E41A6" w:rsidP="006A69AB">
            <w:pPr>
              <w:ind w:right="0"/>
              <w:jc w:val="center"/>
              <w:cnfStyle w:val="000000100000"/>
              <w:rPr>
                <w:sz w:val="16"/>
                <w:szCs w:val="20"/>
                <w:lang w:val="kk-KZ"/>
              </w:rPr>
            </w:pPr>
            <w:r w:rsidRPr="00E0083A">
              <w:rPr>
                <w:sz w:val="16"/>
                <w:szCs w:val="20"/>
                <w:lang w:val="kk-KZ"/>
              </w:rPr>
              <w:t>227</w:t>
            </w:r>
          </w:p>
        </w:tc>
      </w:tr>
      <w:tr w:rsidR="005B15E9" w:rsidRPr="00E0083A" w:rsidTr="005B15E9">
        <w:trPr>
          <w:trHeight w:val="141"/>
          <w:jc w:val="center"/>
        </w:trPr>
        <w:tc>
          <w:tcPr>
            <w:cnfStyle w:val="001000000000"/>
            <w:tcW w:w="756" w:type="dxa"/>
            <w:shd w:val="clear" w:color="auto" w:fill="auto"/>
          </w:tcPr>
          <w:p w:rsidR="000E41A6" w:rsidRPr="00E0083A" w:rsidRDefault="000E41A6" w:rsidP="00F86EE1">
            <w:pPr>
              <w:ind w:right="0"/>
              <w:rPr>
                <w:color w:val="auto"/>
                <w:sz w:val="16"/>
                <w:szCs w:val="20"/>
                <w:lang w:val="kk-KZ"/>
              </w:rPr>
            </w:pPr>
            <w:r w:rsidRPr="00E0083A">
              <w:rPr>
                <w:color w:val="auto"/>
                <w:sz w:val="16"/>
                <w:szCs w:val="20"/>
                <w:lang w:val="kk-KZ"/>
              </w:rPr>
              <w:t>Total</w:t>
            </w:r>
          </w:p>
        </w:tc>
        <w:tc>
          <w:tcPr>
            <w:tcW w:w="2046" w:type="dxa"/>
            <w:tcBorders>
              <w:bottom w:val="single" w:sz="18" w:space="0" w:color="auto"/>
            </w:tcBorders>
            <w:shd w:val="clear" w:color="auto" w:fill="auto"/>
          </w:tcPr>
          <w:p w:rsidR="000E41A6" w:rsidRPr="00E0083A" w:rsidRDefault="000E41A6" w:rsidP="00F86EE1">
            <w:pPr>
              <w:ind w:right="0"/>
              <w:cnfStyle w:val="000000000000"/>
              <w:rPr>
                <w:sz w:val="16"/>
                <w:szCs w:val="20"/>
                <w:lang w:val="kk-KZ"/>
              </w:rPr>
            </w:pPr>
          </w:p>
        </w:tc>
        <w:tc>
          <w:tcPr>
            <w:tcW w:w="955" w:type="dxa"/>
            <w:tcBorders>
              <w:bottom w:val="single" w:sz="18" w:space="0" w:color="auto"/>
            </w:tcBorders>
            <w:shd w:val="clear" w:color="auto" w:fill="auto"/>
          </w:tcPr>
          <w:p w:rsidR="000E41A6" w:rsidRPr="00E0083A" w:rsidRDefault="000E41A6" w:rsidP="006A69AB">
            <w:pPr>
              <w:ind w:right="0"/>
              <w:jc w:val="center"/>
              <w:cnfStyle w:val="000000000000"/>
              <w:rPr>
                <w:sz w:val="16"/>
                <w:szCs w:val="20"/>
                <w:lang w:val="kk-KZ"/>
              </w:rPr>
            </w:pPr>
            <w:r w:rsidRPr="00E0083A">
              <w:rPr>
                <w:sz w:val="16"/>
                <w:szCs w:val="20"/>
                <w:lang w:val="kk-KZ"/>
              </w:rPr>
              <w:t>31904</w:t>
            </w:r>
          </w:p>
        </w:tc>
        <w:tc>
          <w:tcPr>
            <w:tcW w:w="1260" w:type="dxa"/>
            <w:tcBorders>
              <w:bottom w:val="single" w:sz="18" w:space="0" w:color="auto"/>
            </w:tcBorders>
            <w:shd w:val="clear" w:color="auto" w:fill="auto"/>
          </w:tcPr>
          <w:p w:rsidR="000E41A6" w:rsidRPr="00E0083A" w:rsidRDefault="000E41A6" w:rsidP="006A69AB">
            <w:pPr>
              <w:ind w:right="0"/>
              <w:jc w:val="center"/>
              <w:cnfStyle w:val="000000000000"/>
              <w:rPr>
                <w:sz w:val="16"/>
                <w:szCs w:val="20"/>
                <w:lang w:val="kk-KZ"/>
              </w:rPr>
            </w:pPr>
            <w:r w:rsidRPr="00E0083A">
              <w:rPr>
                <w:sz w:val="16"/>
                <w:szCs w:val="20"/>
                <w:lang w:val="kk-KZ"/>
              </w:rPr>
              <w:t>107003</w:t>
            </w:r>
          </w:p>
        </w:tc>
      </w:tr>
    </w:tbl>
    <w:p w:rsidR="000E41A6" w:rsidRPr="00D71739" w:rsidRDefault="000E41A6" w:rsidP="000E41A6">
      <w:pPr>
        <w:ind w:right="0"/>
        <w:rPr>
          <w:sz w:val="20"/>
          <w:szCs w:val="20"/>
        </w:rPr>
      </w:pPr>
    </w:p>
    <w:p w:rsidR="00B813D0" w:rsidRDefault="000E41A6" w:rsidP="000E41A6">
      <w:pPr>
        <w:ind w:right="0"/>
        <w:rPr>
          <w:sz w:val="20"/>
          <w:szCs w:val="20"/>
        </w:rPr>
      </w:pPr>
      <w:r w:rsidRPr="00D71739">
        <w:rPr>
          <w:sz w:val="20"/>
          <w:szCs w:val="20"/>
        </w:rPr>
        <w:tab/>
        <w:t xml:space="preserve">As data shows dominating part </w:t>
      </w:r>
      <w:proofErr w:type="gramStart"/>
      <w:r w:rsidRPr="00D71739">
        <w:rPr>
          <w:sz w:val="20"/>
          <w:szCs w:val="20"/>
        </w:rPr>
        <w:t>of  repatriates</w:t>
      </w:r>
      <w:proofErr w:type="gramEnd"/>
      <w:r w:rsidRPr="00D71739">
        <w:rPr>
          <w:sz w:val="20"/>
          <w:szCs w:val="20"/>
        </w:rPr>
        <w:t xml:space="preserve"> </w:t>
      </w:r>
      <w:r w:rsidR="001B7F05">
        <w:rPr>
          <w:sz w:val="20"/>
          <w:szCs w:val="20"/>
        </w:rPr>
        <w:t xml:space="preserve">                                     </w:t>
      </w:r>
      <w:r w:rsidRPr="00D71739">
        <w:rPr>
          <w:sz w:val="20"/>
          <w:szCs w:val="20"/>
        </w:rPr>
        <w:t xml:space="preserve">are </w:t>
      </w:r>
      <w:r w:rsidR="001B7F05">
        <w:rPr>
          <w:sz w:val="20"/>
          <w:szCs w:val="20"/>
        </w:rPr>
        <w:t xml:space="preserve"> </w:t>
      </w:r>
      <w:r w:rsidRPr="00D71739">
        <w:rPr>
          <w:sz w:val="20"/>
          <w:szCs w:val="20"/>
        </w:rPr>
        <w:t>from Republic of Uzbekistan, China, and Mongolia.</w:t>
      </w:r>
      <w:r w:rsidR="005B15E9">
        <w:rPr>
          <w:sz w:val="20"/>
          <w:szCs w:val="20"/>
        </w:rPr>
        <w:t xml:space="preserve"> </w:t>
      </w:r>
      <w:r w:rsidRPr="00D71739">
        <w:rPr>
          <w:sz w:val="20"/>
          <w:szCs w:val="20"/>
        </w:rPr>
        <w:tab/>
        <w:t>From</w:t>
      </w:r>
      <w:r w:rsidR="001B7F05">
        <w:rPr>
          <w:sz w:val="20"/>
          <w:szCs w:val="20"/>
        </w:rPr>
        <w:t xml:space="preserve"> </w:t>
      </w:r>
      <w:r w:rsidRPr="00D71739">
        <w:rPr>
          <w:sz w:val="20"/>
          <w:szCs w:val="20"/>
        </w:rPr>
        <w:t xml:space="preserve">1991-2013 49,427 households numbering 173,631 people came to the </w:t>
      </w:r>
      <w:proofErr w:type="spellStart"/>
      <w:r w:rsidRPr="00D71739">
        <w:rPr>
          <w:sz w:val="20"/>
          <w:szCs w:val="20"/>
        </w:rPr>
        <w:t>Almaty</w:t>
      </w:r>
      <w:proofErr w:type="spellEnd"/>
      <w:r w:rsidRPr="00D71739">
        <w:rPr>
          <w:sz w:val="20"/>
          <w:szCs w:val="20"/>
        </w:rPr>
        <w:t xml:space="preserve"> region. Number of who arrived on a quota is 78 598 people. What means, that only 40% of offered quota </w:t>
      </w:r>
      <w:r w:rsidR="008515F8">
        <w:rPr>
          <w:sz w:val="20"/>
          <w:szCs w:val="20"/>
        </w:rPr>
        <w:t>(</w:t>
      </w:r>
      <w:r w:rsidR="001B7F05" w:rsidRPr="00D71739">
        <w:rPr>
          <w:sz w:val="20"/>
          <w:szCs w:val="20"/>
        </w:rPr>
        <w:t xml:space="preserve">Coordination of employment and social programs department of </w:t>
      </w:r>
      <w:proofErr w:type="spellStart"/>
      <w:r w:rsidR="001B7F05" w:rsidRPr="00D71739">
        <w:rPr>
          <w:sz w:val="20"/>
          <w:szCs w:val="20"/>
        </w:rPr>
        <w:t>Almaty</w:t>
      </w:r>
      <w:proofErr w:type="spellEnd"/>
      <w:r w:rsidR="001B7F05" w:rsidRPr="00D71739">
        <w:rPr>
          <w:sz w:val="20"/>
          <w:szCs w:val="20"/>
        </w:rPr>
        <w:t xml:space="preserve"> region, according to data from the Department of Migration</w:t>
      </w:r>
      <w:r w:rsidR="001B7F05">
        <w:rPr>
          <w:sz w:val="20"/>
          <w:szCs w:val="20"/>
        </w:rPr>
        <w:t>, 2014</w:t>
      </w:r>
      <w:r w:rsidR="008515F8">
        <w:rPr>
          <w:sz w:val="20"/>
          <w:szCs w:val="20"/>
        </w:rPr>
        <w:t>)</w:t>
      </w:r>
      <w:r w:rsidRPr="00D71739">
        <w:rPr>
          <w:sz w:val="20"/>
          <w:szCs w:val="20"/>
        </w:rPr>
        <w:t>.</w:t>
      </w:r>
      <w:r w:rsidR="001B7F05">
        <w:rPr>
          <w:sz w:val="20"/>
          <w:szCs w:val="20"/>
        </w:rPr>
        <w:t xml:space="preserve"> </w:t>
      </w:r>
      <w:r w:rsidRPr="00D71739">
        <w:rPr>
          <w:sz w:val="20"/>
          <w:szCs w:val="20"/>
        </w:rPr>
        <w:tab/>
        <w:t xml:space="preserve">In 2011 according to the Migration Police Department of Internal Affairs of </w:t>
      </w:r>
      <w:proofErr w:type="spellStart"/>
      <w:r w:rsidRPr="00D71739">
        <w:rPr>
          <w:sz w:val="20"/>
          <w:szCs w:val="20"/>
        </w:rPr>
        <w:t>Almaty</w:t>
      </w:r>
      <w:proofErr w:type="spellEnd"/>
      <w:r w:rsidRPr="00D71739">
        <w:rPr>
          <w:sz w:val="20"/>
          <w:szCs w:val="20"/>
        </w:rPr>
        <w:t xml:space="preserve"> region 11098 of compatriots were settled in 19 districts of the region. Most of </w:t>
      </w:r>
      <w:proofErr w:type="spellStart"/>
      <w:r w:rsidRPr="00D71739">
        <w:rPr>
          <w:sz w:val="20"/>
          <w:szCs w:val="20"/>
        </w:rPr>
        <w:t>oralmans</w:t>
      </w:r>
      <w:proofErr w:type="spellEnd"/>
      <w:r w:rsidRPr="00D71739">
        <w:rPr>
          <w:sz w:val="20"/>
          <w:szCs w:val="20"/>
        </w:rPr>
        <w:t xml:space="preserve"> were settled in </w:t>
      </w:r>
      <w:proofErr w:type="spellStart"/>
      <w:r w:rsidRPr="00D71739">
        <w:rPr>
          <w:sz w:val="20"/>
          <w:szCs w:val="20"/>
        </w:rPr>
        <w:t>Karasai</w:t>
      </w:r>
      <w:proofErr w:type="spellEnd"/>
      <w:r w:rsidRPr="00D71739">
        <w:rPr>
          <w:sz w:val="20"/>
          <w:szCs w:val="20"/>
        </w:rPr>
        <w:t xml:space="preserve">, </w:t>
      </w:r>
      <w:proofErr w:type="spellStart"/>
      <w:r w:rsidRPr="00D71739">
        <w:rPr>
          <w:sz w:val="20"/>
          <w:szCs w:val="20"/>
        </w:rPr>
        <w:t>Enbekshikazakh</w:t>
      </w:r>
      <w:proofErr w:type="spellEnd"/>
      <w:r w:rsidRPr="00D71739">
        <w:rPr>
          <w:sz w:val="20"/>
          <w:szCs w:val="20"/>
        </w:rPr>
        <w:t xml:space="preserve">, </w:t>
      </w:r>
      <w:proofErr w:type="spellStart"/>
      <w:r w:rsidRPr="00D71739">
        <w:rPr>
          <w:sz w:val="20"/>
          <w:szCs w:val="20"/>
        </w:rPr>
        <w:t>Zhambyl</w:t>
      </w:r>
      <w:proofErr w:type="spellEnd"/>
      <w:r w:rsidRPr="00D71739">
        <w:rPr>
          <w:sz w:val="20"/>
          <w:szCs w:val="20"/>
        </w:rPr>
        <w:t xml:space="preserve"> regions. </w:t>
      </w:r>
      <w:r w:rsidR="008515F8">
        <w:rPr>
          <w:sz w:val="20"/>
          <w:szCs w:val="20"/>
        </w:rPr>
        <w:t>(</w:t>
      </w:r>
      <w:r w:rsidR="0061353E" w:rsidRPr="00D71739">
        <w:rPr>
          <w:sz w:val="20"/>
          <w:szCs w:val="20"/>
        </w:rPr>
        <w:t xml:space="preserve">Migration of the Department of Internal Affairs of </w:t>
      </w:r>
      <w:proofErr w:type="spellStart"/>
      <w:r w:rsidR="0061353E" w:rsidRPr="00D71739">
        <w:rPr>
          <w:sz w:val="20"/>
          <w:szCs w:val="20"/>
        </w:rPr>
        <w:t>Almaty</w:t>
      </w:r>
      <w:proofErr w:type="spellEnd"/>
      <w:r w:rsidR="0061353E" w:rsidRPr="00D71739">
        <w:rPr>
          <w:sz w:val="20"/>
          <w:szCs w:val="20"/>
        </w:rPr>
        <w:t xml:space="preserve"> region - </w:t>
      </w:r>
      <w:proofErr w:type="spellStart"/>
      <w:r w:rsidR="0061353E" w:rsidRPr="00D71739">
        <w:rPr>
          <w:sz w:val="20"/>
          <w:szCs w:val="20"/>
        </w:rPr>
        <w:t>Almaty</w:t>
      </w:r>
      <w:proofErr w:type="spellEnd"/>
      <w:r w:rsidR="0061353E" w:rsidRPr="00D71739">
        <w:rPr>
          <w:sz w:val="20"/>
          <w:szCs w:val="20"/>
        </w:rPr>
        <w:t>, 2011</w:t>
      </w:r>
      <w:r w:rsidR="008515F8">
        <w:rPr>
          <w:sz w:val="20"/>
          <w:szCs w:val="20"/>
        </w:rPr>
        <w:t>)</w:t>
      </w:r>
      <w:r w:rsidRPr="00D71739">
        <w:rPr>
          <w:sz w:val="20"/>
          <w:szCs w:val="20"/>
        </w:rPr>
        <w:t xml:space="preserve"> 3695 of arrived for permanent residence are families, 10660 people got the "</w:t>
      </w:r>
      <w:proofErr w:type="spellStart"/>
      <w:r w:rsidRPr="00D71739">
        <w:rPr>
          <w:sz w:val="20"/>
          <w:szCs w:val="20"/>
        </w:rPr>
        <w:t>oralman</w:t>
      </w:r>
      <w:proofErr w:type="spellEnd"/>
      <w:r w:rsidRPr="00D71739">
        <w:rPr>
          <w:sz w:val="20"/>
          <w:szCs w:val="20"/>
        </w:rPr>
        <w:t xml:space="preserve"> status." 1937 families, 5854 people from Uzbekistan, 121 families, 1572 families, 4199 people from China, 438 people, 438 people from Mongolia, 34 families, 72 people from Kyrgyzstan, 13 families, 45 people from Turkmenistan, 5 families 13 people from Turkey, 5 families, 11 people from </w:t>
      </w:r>
      <w:r w:rsidRPr="00D71739">
        <w:rPr>
          <w:sz w:val="20"/>
          <w:szCs w:val="20"/>
        </w:rPr>
        <w:lastRenderedPageBreak/>
        <w:t xml:space="preserve">Russia, 2 families, 2 people from Tajikistan, 6 families, 26 people from other countries received the right to obtain permanent residence </w:t>
      </w:r>
      <w:r w:rsidR="008515F8">
        <w:rPr>
          <w:sz w:val="20"/>
          <w:szCs w:val="20"/>
        </w:rPr>
        <w:t>(</w:t>
      </w:r>
      <w:r w:rsidR="0061353E" w:rsidRPr="00D71739">
        <w:rPr>
          <w:sz w:val="20"/>
          <w:szCs w:val="20"/>
        </w:rPr>
        <w:t xml:space="preserve">Economic activity at the bottom of the largest city in the pendulum effect of migration processes (for example, in the Ili district of </w:t>
      </w:r>
      <w:proofErr w:type="spellStart"/>
      <w:r w:rsidR="0061353E" w:rsidRPr="00D71739">
        <w:rPr>
          <w:sz w:val="20"/>
          <w:szCs w:val="20"/>
        </w:rPr>
        <w:t>Almaty</w:t>
      </w:r>
      <w:proofErr w:type="spellEnd"/>
      <w:r w:rsidR="0061353E" w:rsidRPr="00D71739">
        <w:rPr>
          <w:sz w:val="20"/>
          <w:szCs w:val="20"/>
        </w:rPr>
        <w:t xml:space="preserve"> region)</w:t>
      </w:r>
      <w:r w:rsidR="0061353E">
        <w:rPr>
          <w:sz w:val="20"/>
          <w:szCs w:val="20"/>
        </w:rPr>
        <w:t xml:space="preserve"> 2006</w:t>
      </w:r>
      <w:r w:rsidR="008515F8">
        <w:rPr>
          <w:sz w:val="20"/>
          <w:szCs w:val="20"/>
        </w:rPr>
        <w:t>)</w:t>
      </w:r>
      <w:r w:rsidRPr="00D71739">
        <w:rPr>
          <w:sz w:val="20"/>
          <w:szCs w:val="20"/>
        </w:rPr>
        <w:t xml:space="preserve">. In 2011 431 households, 455 people were placed in the center of temporary accommodation and adaptation. In order to accelerate the adaptation of </w:t>
      </w:r>
      <w:proofErr w:type="spellStart"/>
      <w:r w:rsidRPr="00D71739">
        <w:rPr>
          <w:sz w:val="20"/>
          <w:szCs w:val="20"/>
        </w:rPr>
        <w:t>oralmans</w:t>
      </w:r>
      <w:proofErr w:type="spellEnd"/>
      <w:r w:rsidRPr="00D71739">
        <w:rPr>
          <w:sz w:val="20"/>
          <w:szCs w:val="20"/>
        </w:rPr>
        <w:t xml:space="preserve">, they were informed about the applicable laws in the Republic of Kazakhstan, and got consultations and clarifications on various issues. In 2011 7 families, 26 people that came from Afghanistan recognized the refugee status </w:t>
      </w:r>
      <w:r w:rsidR="008515F8">
        <w:rPr>
          <w:sz w:val="20"/>
          <w:szCs w:val="20"/>
        </w:rPr>
        <w:t>(</w:t>
      </w:r>
      <w:proofErr w:type="spellStart"/>
      <w:r w:rsidR="00B813D0" w:rsidRPr="00D71739">
        <w:rPr>
          <w:sz w:val="20"/>
          <w:szCs w:val="20"/>
        </w:rPr>
        <w:t>Esengul</w:t>
      </w:r>
      <w:proofErr w:type="spellEnd"/>
      <w:r w:rsidR="00B813D0" w:rsidRPr="00D71739">
        <w:rPr>
          <w:sz w:val="20"/>
          <w:szCs w:val="20"/>
        </w:rPr>
        <w:t xml:space="preserve"> </w:t>
      </w:r>
      <w:proofErr w:type="spellStart"/>
      <w:r w:rsidR="00B813D0" w:rsidRPr="00D71739">
        <w:rPr>
          <w:sz w:val="20"/>
          <w:szCs w:val="20"/>
        </w:rPr>
        <w:t>Kapquizi</w:t>
      </w:r>
      <w:proofErr w:type="spellEnd"/>
      <w:r w:rsidR="00B813D0" w:rsidRPr="00D71739">
        <w:rPr>
          <w:sz w:val="20"/>
          <w:szCs w:val="20"/>
        </w:rPr>
        <w:t>. Migration</w:t>
      </w:r>
      <w:r w:rsidR="00B813D0">
        <w:rPr>
          <w:sz w:val="20"/>
          <w:szCs w:val="20"/>
        </w:rPr>
        <w:t>, 2014</w:t>
      </w:r>
      <w:r w:rsidRPr="00D71739">
        <w:rPr>
          <w:sz w:val="20"/>
          <w:szCs w:val="20"/>
        </w:rPr>
        <w:t xml:space="preserve"> C.5</w:t>
      </w:r>
      <w:r w:rsidR="008515F8">
        <w:rPr>
          <w:sz w:val="20"/>
          <w:szCs w:val="20"/>
        </w:rPr>
        <w:t>)</w:t>
      </w:r>
      <w:r w:rsidRPr="00D71739">
        <w:rPr>
          <w:sz w:val="20"/>
          <w:szCs w:val="20"/>
        </w:rPr>
        <w:t>.</w:t>
      </w:r>
      <w:r w:rsidR="0061353E">
        <w:rPr>
          <w:sz w:val="20"/>
          <w:szCs w:val="20"/>
        </w:rPr>
        <w:t xml:space="preserve"> </w:t>
      </w:r>
      <w:r w:rsidRPr="00D71739">
        <w:rPr>
          <w:sz w:val="20"/>
          <w:szCs w:val="20"/>
        </w:rPr>
        <w:tab/>
      </w:r>
    </w:p>
    <w:p w:rsidR="00B813D0" w:rsidRDefault="00B813D0" w:rsidP="000E41A6">
      <w:pPr>
        <w:ind w:right="0"/>
        <w:rPr>
          <w:sz w:val="20"/>
          <w:szCs w:val="20"/>
        </w:rPr>
      </w:pPr>
    </w:p>
    <w:p w:rsidR="005048F8" w:rsidRDefault="000E41A6" w:rsidP="000E41A6">
      <w:pPr>
        <w:ind w:right="0"/>
        <w:rPr>
          <w:sz w:val="20"/>
          <w:szCs w:val="20"/>
        </w:rPr>
      </w:pPr>
      <w:r w:rsidRPr="00D71739">
        <w:rPr>
          <w:sz w:val="20"/>
          <w:szCs w:val="20"/>
        </w:rPr>
        <w:t xml:space="preserve">In 2012, in </w:t>
      </w:r>
      <w:proofErr w:type="spellStart"/>
      <w:r w:rsidRPr="00D71739">
        <w:rPr>
          <w:sz w:val="20"/>
          <w:szCs w:val="20"/>
        </w:rPr>
        <w:t>Almaty</w:t>
      </w:r>
      <w:proofErr w:type="spellEnd"/>
      <w:r w:rsidRPr="00D71739">
        <w:rPr>
          <w:sz w:val="20"/>
          <w:szCs w:val="20"/>
        </w:rPr>
        <w:t xml:space="preserve"> region according to the employment center 9634 people were successfully resettled. 890 families (2053 people) of these </w:t>
      </w:r>
      <w:proofErr w:type="spellStart"/>
      <w:r w:rsidRPr="00D71739">
        <w:rPr>
          <w:sz w:val="20"/>
          <w:szCs w:val="20"/>
        </w:rPr>
        <w:t>oralmans</w:t>
      </w:r>
      <w:proofErr w:type="spellEnd"/>
      <w:r w:rsidRPr="00D71739">
        <w:rPr>
          <w:sz w:val="20"/>
          <w:szCs w:val="20"/>
        </w:rPr>
        <w:t xml:space="preserve"> are located in </w:t>
      </w:r>
      <w:proofErr w:type="spellStart"/>
      <w:r w:rsidRPr="00D71739">
        <w:rPr>
          <w:sz w:val="20"/>
          <w:szCs w:val="20"/>
        </w:rPr>
        <w:t>Enbekshikazakh</w:t>
      </w:r>
      <w:proofErr w:type="spellEnd"/>
      <w:r w:rsidRPr="00D71739">
        <w:rPr>
          <w:sz w:val="20"/>
          <w:szCs w:val="20"/>
        </w:rPr>
        <w:t xml:space="preserve"> district,  ​​862 families (1686 people) </w:t>
      </w:r>
      <w:proofErr w:type="spellStart"/>
      <w:r w:rsidRPr="00D71739">
        <w:rPr>
          <w:sz w:val="20"/>
          <w:szCs w:val="20"/>
        </w:rPr>
        <w:t>Zhambulsky</w:t>
      </w:r>
      <w:proofErr w:type="spellEnd"/>
      <w:r w:rsidRPr="00D71739">
        <w:rPr>
          <w:sz w:val="20"/>
          <w:szCs w:val="20"/>
        </w:rPr>
        <w:t xml:space="preserve"> district, 631 families (1,300 people) </w:t>
      </w:r>
      <w:proofErr w:type="spellStart"/>
      <w:r w:rsidRPr="00D71739">
        <w:rPr>
          <w:sz w:val="20"/>
          <w:szCs w:val="20"/>
        </w:rPr>
        <w:t>Karasai</w:t>
      </w:r>
      <w:proofErr w:type="spellEnd"/>
      <w:r w:rsidRPr="00D71739">
        <w:rPr>
          <w:sz w:val="20"/>
          <w:szCs w:val="20"/>
        </w:rPr>
        <w:t xml:space="preserve"> district, 7 families (15 people) in other areas. According to data from </w:t>
      </w:r>
      <w:proofErr w:type="spellStart"/>
      <w:r w:rsidRPr="00D71739">
        <w:rPr>
          <w:sz w:val="20"/>
          <w:szCs w:val="20"/>
        </w:rPr>
        <w:t>Almaty</w:t>
      </w:r>
      <w:proofErr w:type="spellEnd"/>
      <w:r w:rsidRPr="00D71739">
        <w:rPr>
          <w:sz w:val="20"/>
          <w:szCs w:val="20"/>
        </w:rPr>
        <w:t xml:space="preserve"> region migration department, the </w:t>
      </w:r>
      <w:proofErr w:type="gramStart"/>
      <w:r w:rsidR="005048F8">
        <w:rPr>
          <w:sz w:val="20"/>
          <w:szCs w:val="20"/>
        </w:rPr>
        <w:t xml:space="preserve">region </w:t>
      </w:r>
      <w:r w:rsidRPr="00D71739">
        <w:rPr>
          <w:sz w:val="20"/>
          <w:szCs w:val="20"/>
        </w:rPr>
        <w:t>were</w:t>
      </w:r>
      <w:proofErr w:type="gramEnd"/>
      <w:r w:rsidRPr="00D71739">
        <w:rPr>
          <w:sz w:val="20"/>
          <w:szCs w:val="20"/>
        </w:rPr>
        <w:t xml:space="preserve"> inhabited by 50,838 families (176141 people) </w:t>
      </w:r>
      <w:r w:rsidR="008515F8">
        <w:rPr>
          <w:sz w:val="20"/>
          <w:szCs w:val="20"/>
        </w:rPr>
        <w:t>(</w:t>
      </w:r>
      <w:r w:rsidR="005048F8" w:rsidRPr="00D71739">
        <w:rPr>
          <w:sz w:val="20"/>
          <w:szCs w:val="20"/>
        </w:rPr>
        <w:t xml:space="preserve">Coordination of employment and social programs department of </w:t>
      </w:r>
      <w:proofErr w:type="spellStart"/>
      <w:r w:rsidR="005048F8" w:rsidRPr="00D71739">
        <w:rPr>
          <w:sz w:val="20"/>
          <w:szCs w:val="20"/>
        </w:rPr>
        <w:t>Almaty</w:t>
      </w:r>
      <w:proofErr w:type="spellEnd"/>
      <w:r w:rsidR="005048F8" w:rsidRPr="00D71739">
        <w:rPr>
          <w:sz w:val="20"/>
          <w:szCs w:val="20"/>
        </w:rPr>
        <w:t xml:space="preserve"> region, according to data from the Department of Migration</w:t>
      </w:r>
      <w:r w:rsidR="005048F8">
        <w:rPr>
          <w:sz w:val="20"/>
          <w:szCs w:val="20"/>
        </w:rPr>
        <w:t>, 2014</w:t>
      </w:r>
      <w:r w:rsidR="008515F8">
        <w:rPr>
          <w:sz w:val="20"/>
          <w:szCs w:val="20"/>
        </w:rPr>
        <w:t>)</w:t>
      </w:r>
      <w:r w:rsidRPr="00D71739">
        <w:rPr>
          <w:sz w:val="20"/>
          <w:szCs w:val="20"/>
        </w:rPr>
        <w:t>.</w:t>
      </w:r>
      <w:r w:rsidR="005B15E9">
        <w:rPr>
          <w:sz w:val="20"/>
          <w:szCs w:val="20"/>
        </w:rPr>
        <w:t xml:space="preserve"> </w:t>
      </w:r>
      <w:r w:rsidRPr="00D71739">
        <w:rPr>
          <w:sz w:val="20"/>
          <w:szCs w:val="20"/>
        </w:rPr>
        <w:tab/>
      </w:r>
    </w:p>
    <w:p w:rsidR="005048F8" w:rsidRDefault="005048F8" w:rsidP="000E41A6">
      <w:pPr>
        <w:ind w:right="0"/>
        <w:rPr>
          <w:sz w:val="20"/>
          <w:szCs w:val="20"/>
        </w:rPr>
      </w:pPr>
    </w:p>
    <w:p w:rsidR="000E41A6" w:rsidRDefault="000E41A6" w:rsidP="000E41A6">
      <w:pPr>
        <w:ind w:right="0"/>
        <w:rPr>
          <w:sz w:val="20"/>
          <w:szCs w:val="20"/>
        </w:rPr>
      </w:pPr>
      <w:r w:rsidRPr="00D71739">
        <w:rPr>
          <w:sz w:val="20"/>
          <w:szCs w:val="20"/>
        </w:rPr>
        <w:t xml:space="preserve">So, </w:t>
      </w:r>
      <w:proofErr w:type="spellStart"/>
      <w:r w:rsidRPr="00D71739">
        <w:rPr>
          <w:sz w:val="20"/>
          <w:szCs w:val="20"/>
        </w:rPr>
        <w:t>Almaty</w:t>
      </w:r>
      <w:proofErr w:type="spellEnd"/>
      <w:r w:rsidRPr="00D71739">
        <w:rPr>
          <w:sz w:val="20"/>
          <w:szCs w:val="20"/>
        </w:rPr>
        <w:t xml:space="preserve"> region gives out more quotas and it is also one of the overcrowded regions by </w:t>
      </w:r>
      <w:proofErr w:type="spellStart"/>
      <w:r w:rsidRPr="00D71739">
        <w:rPr>
          <w:sz w:val="20"/>
          <w:szCs w:val="20"/>
        </w:rPr>
        <w:t>oralmans</w:t>
      </w:r>
      <w:proofErr w:type="spellEnd"/>
      <w:r w:rsidRPr="00D71739">
        <w:rPr>
          <w:sz w:val="20"/>
          <w:szCs w:val="20"/>
        </w:rPr>
        <w:t xml:space="preserve">. </w:t>
      </w:r>
      <w:proofErr w:type="spellStart"/>
      <w:r w:rsidRPr="00D71739">
        <w:rPr>
          <w:sz w:val="20"/>
          <w:szCs w:val="20"/>
        </w:rPr>
        <w:t>Almaty</w:t>
      </w:r>
      <w:proofErr w:type="spellEnd"/>
      <w:r w:rsidRPr="00D71739">
        <w:rPr>
          <w:sz w:val="20"/>
          <w:szCs w:val="20"/>
        </w:rPr>
        <w:t xml:space="preserve"> region is on the second place after South Kazakhstan region in the number of </w:t>
      </w:r>
      <w:proofErr w:type="spellStart"/>
      <w:r w:rsidRPr="00D71739">
        <w:rPr>
          <w:sz w:val="20"/>
          <w:szCs w:val="20"/>
        </w:rPr>
        <w:t>oralmans</w:t>
      </w:r>
      <w:proofErr w:type="spellEnd"/>
      <w:r w:rsidRPr="00D71739">
        <w:rPr>
          <w:sz w:val="20"/>
          <w:szCs w:val="20"/>
        </w:rPr>
        <w:t xml:space="preserve">. As it was mentioned above, repatriates from Uzbekistan, China, and Mongolia dominate in this region.  </w:t>
      </w:r>
      <w:proofErr w:type="spellStart"/>
      <w:r w:rsidRPr="00D71739">
        <w:rPr>
          <w:sz w:val="20"/>
          <w:szCs w:val="20"/>
        </w:rPr>
        <w:t>Oralmans</w:t>
      </w:r>
      <w:proofErr w:type="spellEnd"/>
      <w:r w:rsidRPr="00D71739">
        <w:rPr>
          <w:sz w:val="20"/>
          <w:szCs w:val="20"/>
        </w:rPr>
        <w:t>’ settlements are concentrated around the</w:t>
      </w:r>
      <w:r w:rsidR="00BA44DE">
        <w:rPr>
          <w:sz w:val="20"/>
          <w:szCs w:val="20"/>
        </w:rPr>
        <w:t xml:space="preserve"> </w:t>
      </w:r>
      <w:proofErr w:type="spellStart"/>
      <w:r w:rsidR="00BA44DE">
        <w:rPr>
          <w:sz w:val="20"/>
          <w:szCs w:val="20"/>
        </w:rPr>
        <w:t>Almaty</w:t>
      </w:r>
      <w:proofErr w:type="spellEnd"/>
      <w:r w:rsidR="00BA44DE">
        <w:rPr>
          <w:sz w:val="20"/>
          <w:szCs w:val="20"/>
        </w:rPr>
        <w:t xml:space="preserve">, </w:t>
      </w:r>
      <w:proofErr w:type="spellStart"/>
      <w:r w:rsidR="00BA44DE">
        <w:rPr>
          <w:sz w:val="20"/>
          <w:szCs w:val="20"/>
        </w:rPr>
        <w:t>Talgar</w:t>
      </w:r>
      <w:proofErr w:type="spellEnd"/>
      <w:r w:rsidR="00BA44DE">
        <w:rPr>
          <w:sz w:val="20"/>
          <w:szCs w:val="20"/>
        </w:rPr>
        <w:t xml:space="preserve">, </w:t>
      </w:r>
      <w:proofErr w:type="spellStart"/>
      <w:r w:rsidR="00BA44DE">
        <w:rPr>
          <w:sz w:val="20"/>
          <w:szCs w:val="20"/>
        </w:rPr>
        <w:t>Issyk</w:t>
      </w:r>
      <w:proofErr w:type="spellEnd"/>
      <w:r w:rsidR="00BA44DE">
        <w:rPr>
          <w:sz w:val="20"/>
          <w:szCs w:val="20"/>
        </w:rPr>
        <w:t xml:space="preserve"> </w:t>
      </w:r>
      <w:r w:rsidRPr="00D71739">
        <w:rPr>
          <w:sz w:val="20"/>
          <w:szCs w:val="20"/>
        </w:rPr>
        <w:t xml:space="preserve">and </w:t>
      </w:r>
      <w:proofErr w:type="spellStart"/>
      <w:r w:rsidRPr="00D71739">
        <w:rPr>
          <w:sz w:val="20"/>
          <w:szCs w:val="20"/>
        </w:rPr>
        <w:t>Taldykorgan</w:t>
      </w:r>
      <w:proofErr w:type="spellEnd"/>
      <w:r w:rsidRPr="00D71739">
        <w:rPr>
          <w:sz w:val="20"/>
          <w:szCs w:val="20"/>
        </w:rPr>
        <w:t xml:space="preserve">. </w:t>
      </w:r>
      <w:proofErr w:type="spellStart"/>
      <w:r w:rsidRPr="00D71739">
        <w:rPr>
          <w:sz w:val="20"/>
          <w:szCs w:val="20"/>
        </w:rPr>
        <w:t>Oralmans</w:t>
      </w:r>
      <w:proofErr w:type="spellEnd"/>
      <w:r w:rsidRPr="00D71739">
        <w:rPr>
          <w:sz w:val="20"/>
          <w:szCs w:val="20"/>
        </w:rPr>
        <w:t xml:space="preserve"> are attracted by convenient facilities, climatic conditions, conditions of employment and etc.</w:t>
      </w:r>
    </w:p>
    <w:p w:rsidR="005B15E9" w:rsidRPr="00D71739" w:rsidRDefault="005B15E9" w:rsidP="000E41A6">
      <w:pPr>
        <w:ind w:right="0"/>
        <w:rPr>
          <w:sz w:val="20"/>
          <w:szCs w:val="20"/>
        </w:rPr>
      </w:pPr>
    </w:p>
    <w:p w:rsidR="000E41A6" w:rsidRDefault="000E41A6" w:rsidP="000E41A6">
      <w:pPr>
        <w:ind w:right="0"/>
        <w:rPr>
          <w:b/>
          <w:sz w:val="20"/>
          <w:szCs w:val="20"/>
        </w:rPr>
      </w:pPr>
      <w:r w:rsidRPr="00D71739">
        <w:rPr>
          <w:b/>
          <w:sz w:val="20"/>
          <w:szCs w:val="20"/>
        </w:rPr>
        <w:tab/>
        <w:t>2. Features of adaptation of repatriates in Kazakhs</w:t>
      </w:r>
      <w:r w:rsidR="005B15E9">
        <w:rPr>
          <w:b/>
          <w:sz w:val="20"/>
          <w:szCs w:val="20"/>
        </w:rPr>
        <w:t>tan society</w:t>
      </w:r>
    </w:p>
    <w:p w:rsidR="005B15E9" w:rsidRPr="00D71739" w:rsidRDefault="005B15E9" w:rsidP="000E41A6">
      <w:pPr>
        <w:ind w:right="0"/>
        <w:rPr>
          <w:b/>
          <w:sz w:val="20"/>
          <w:szCs w:val="20"/>
        </w:rPr>
      </w:pPr>
    </w:p>
    <w:p w:rsidR="000E41A6" w:rsidRDefault="000E41A6" w:rsidP="000E41A6">
      <w:pPr>
        <w:ind w:right="0"/>
        <w:rPr>
          <w:sz w:val="20"/>
          <w:szCs w:val="20"/>
        </w:rPr>
      </w:pPr>
      <w:r w:rsidRPr="00D71739">
        <w:rPr>
          <w:sz w:val="20"/>
          <w:szCs w:val="20"/>
        </w:rPr>
        <w:t>Kazakhstani state conducts purposeful ideological and political work for successful adaptation of immigrants, who came from different countries, from different ethnic and cultural environment, with various life experiences and mentality.  RK’s concept on repatriation of ethnic Kazakhs to their historical homeland ensures: provision of the rapid integration of returnees in Kazakh society, organization of the returnees adaptation courses, which covers studies of state Kazakh language and Russian which is the language of international communication in the Republic of Kazakhstan, as well as the legislation of the Republic of Kazakhstan. At the moment the situation is designed in the way, where a lot of people, who are returning to their historic homeland, are filling marginalized levels of modern Kazakhstan society. Such scenario can be explained by factors that are rooted in socio-economic and socio-cultural spheres of life of Kazakh society.</w:t>
      </w:r>
      <w:r w:rsidR="005B15E9">
        <w:rPr>
          <w:sz w:val="20"/>
          <w:szCs w:val="20"/>
        </w:rPr>
        <w:t xml:space="preserve"> </w:t>
      </w:r>
      <w:r w:rsidRPr="00D71739">
        <w:rPr>
          <w:sz w:val="20"/>
          <w:szCs w:val="20"/>
        </w:rPr>
        <w:tab/>
        <w:t xml:space="preserve">Respectively, due to such event appears special need on revision of all stages of the return of the ethnic immigrants to their historic homeland: the step of forming motives, process of adaptation of the returnees on the new place and the process of self-identification in Kazakhstan society. Focus on the process of adaptation of ethnic immigrants allows revealing motives on returning decision. Accounting of the motivational structure of the return of ethnic Kazakhs to the historical homeland </w:t>
      </w:r>
      <w:r w:rsidRPr="00D71739">
        <w:rPr>
          <w:sz w:val="20"/>
          <w:szCs w:val="20"/>
        </w:rPr>
        <w:lastRenderedPageBreak/>
        <w:t>increases the number of potential immigrants to immigrate to Kazakhstan.</w:t>
      </w:r>
      <w:r w:rsidR="005B15E9">
        <w:rPr>
          <w:sz w:val="20"/>
          <w:szCs w:val="20"/>
        </w:rPr>
        <w:t xml:space="preserve"> </w:t>
      </w:r>
      <w:r w:rsidRPr="00D71739">
        <w:rPr>
          <w:sz w:val="20"/>
          <w:szCs w:val="20"/>
        </w:rPr>
        <w:tab/>
        <w:t xml:space="preserve">According to sociological research conducted in regions of Kazakhstan, with the participation of the author of this article, </w:t>
      </w:r>
      <w:proofErr w:type="spellStart"/>
      <w:r w:rsidRPr="00D71739">
        <w:rPr>
          <w:sz w:val="20"/>
          <w:szCs w:val="20"/>
        </w:rPr>
        <w:t>Sadyrova</w:t>
      </w:r>
      <w:proofErr w:type="spellEnd"/>
      <w:r w:rsidRPr="00D71739">
        <w:rPr>
          <w:sz w:val="20"/>
          <w:szCs w:val="20"/>
        </w:rPr>
        <w:t xml:space="preserve">, M. S, in 2008-2009, where topic was "The role of migration of various nationalities in the formation of the demographic situation of Kazakhstan" migrants stress most difficulties in adaption to the economic, civil, religious, official and legal spheres </w:t>
      </w:r>
      <w:r w:rsidR="008515F8">
        <w:rPr>
          <w:sz w:val="20"/>
          <w:szCs w:val="20"/>
        </w:rPr>
        <w:t>(</w:t>
      </w:r>
      <w:r w:rsidR="00C26686" w:rsidRPr="00D71739">
        <w:rPr>
          <w:sz w:val="20"/>
          <w:szCs w:val="20"/>
        </w:rPr>
        <w:t xml:space="preserve">The role of migration of various nationalities in the formation of the demographic situation Kazakhstan.- </w:t>
      </w:r>
      <w:proofErr w:type="spellStart"/>
      <w:r w:rsidR="00C26686" w:rsidRPr="00D71739">
        <w:rPr>
          <w:sz w:val="20"/>
          <w:szCs w:val="20"/>
        </w:rPr>
        <w:t>Almaty</w:t>
      </w:r>
      <w:proofErr w:type="spellEnd"/>
      <w:r w:rsidR="00C26686" w:rsidRPr="00D71739">
        <w:rPr>
          <w:sz w:val="20"/>
          <w:szCs w:val="20"/>
        </w:rPr>
        <w:t>, 2008</w:t>
      </w:r>
      <w:r w:rsidR="008515F8">
        <w:rPr>
          <w:sz w:val="20"/>
          <w:szCs w:val="20"/>
        </w:rPr>
        <w:t>)</w:t>
      </w:r>
      <w:r w:rsidRPr="00D71739">
        <w:rPr>
          <w:sz w:val="20"/>
          <w:szCs w:val="20"/>
        </w:rPr>
        <w:t>.</w:t>
      </w:r>
      <w:r w:rsidR="005B15E9">
        <w:rPr>
          <w:sz w:val="20"/>
          <w:szCs w:val="20"/>
        </w:rPr>
        <w:t xml:space="preserve"> </w:t>
      </w:r>
      <w:r w:rsidRPr="00D71739">
        <w:rPr>
          <w:sz w:val="20"/>
          <w:szCs w:val="20"/>
        </w:rPr>
        <w:tab/>
        <w:t xml:space="preserve">Among the problems mentioned by respondents the most pressing and important are the following: lack of housing (18.0%), high cost of living (15.0%), lack of funds (15.0%) and the employment (12.0%). The language barrier (17.0%), high cost of living and lack of funds (15.0%) and complicated relationship with the local authorities (8.0%) are the main difficulties of adaptation for migrants in the southern region. The most difficult place for adaptation period for migrants is western region. Following reasons are the main obstacles in adaptation process in this region: high cost of living (64.2%); lack of funds (46.3%); lack of housing (40.7%). In comparison with other regions of Kazakhstan in this region indicated reasons have the highest rates. The high cost of living and lack of resources are an important factor for migrants’ adaptation in eastern region as well. Also among the issues mentioned above these people also indicate difficulties with the placement of children (24.2%) employment (18.0%), language barrier (13.9%) and mentality strangeness (12.8%). In the central region in the ranking of adaptation difficulties the first place went to lack of housing (28.0%) and high cost of living (16.0%). Important role in adaptation process of migrants of this region </w:t>
      </w:r>
      <w:proofErr w:type="gramStart"/>
      <w:r w:rsidRPr="00D71739">
        <w:rPr>
          <w:sz w:val="20"/>
          <w:szCs w:val="20"/>
        </w:rPr>
        <w:t>is  played</w:t>
      </w:r>
      <w:proofErr w:type="gramEnd"/>
      <w:r w:rsidRPr="00D71739">
        <w:rPr>
          <w:sz w:val="20"/>
          <w:szCs w:val="20"/>
        </w:rPr>
        <w:t xml:space="preserve"> by the lack of funds (14.0%), employment (11.0%) and the language barrier (6.0%).</w:t>
      </w:r>
      <w:r w:rsidR="00C26686">
        <w:rPr>
          <w:sz w:val="20"/>
          <w:szCs w:val="20"/>
        </w:rPr>
        <w:t xml:space="preserve"> </w:t>
      </w:r>
      <w:r w:rsidRPr="00D71739">
        <w:rPr>
          <w:sz w:val="20"/>
          <w:szCs w:val="20"/>
        </w:rPr>
        <w:tab/>
        <w:t>One of the indicators of successful adaptation of migrants is the relationship with the local population.</w:t>
      </w:r>
    </w:p>
    <w:p w:rsidR="005B15E9" w:rsidRPr="00D71739" w:rsidRDefault="005B15E9" w:rsidP="000E41A6">
      <w:pPr>
        <w:ind w:right="0"/>
        <w:rPr>
          <w:sz w:val="20"/>
          <w:szCs w:val="20"/>
        </w:rPr>
      </w:pPr>
    </w:p>
    <w:p w:rsidR="000E41A6" w:rsidRDefault="000E41A6" w:rsidP="000E41A6">
      <w:pPr>
        <w:ind w:right="0"/>
        <w:rPr>
          <w:sz w:val="20"/>
          <w:szCs w:val="20"/>
        </w:rPr>
      </w:pPr>
      <w:r w:rsidRPr="00D71739">
        <w:rPr>
          <w:sz w:val="20"/>
          <w:szCs w:val="20"/>
        </w:rPr>
        <w:tab/>
        <w:t>If we make a qualitative analysis of the data on migration from the media, it is possible to identify the following highest priority areas:</w:t>
      </w:r>
    </w:p>
    <w:p w:rsidR="005B15E9" w:rsidRPr="00D71739" w:rsidRDefault="005B15E9" w:rsidP="000E41A6">
      <w:pPr>
        <w:ind w:right="0"/>
        <w:rPr>
          <w:sz w:val="20"/>
          <w:szCs w:val="20"/>
        </w:rPr>
      </w:pPr>
    </w:p>
    <w:p w:rsidR="000E41A6" w:rsidRPr="00D71739" w:rsidRDefault="000E41A6" w:rsidP="005B15E9">
      <w:pPr>
        <w:ind w:left="567" w:right="0" w:hanging="283"/>
        <w:rPr>
          <w:sz w:val="20"/>
          <w:szCs w:val="20"/>
        </w:rPr>
      </w:pPr>
      <w:r w:rsidRPr="00D71739">
        <w:rPr>
          <w:sz w:val="20"/>
          <w:szCs w:val="20"/>
        </w:rPr>
        <w:t xml:space="preserve">- </w:t>
      </w:r>
      <w:r w:rsidR="005B15E9">
        <w:rPr>
          <w:sz w:val="20"/>
          <w:szCs w:val="20"/>
        </w:rPr>
        <w:tab/>
      </w:r>
      <w:proofErr w:type="spellStart"/>
      <w:r w:rsidRPr="00D71739">
        <w:rPr>
          <w:sz w:val="20"/>
          <w:szCs w:val="20"/>
        </w:rPr>
        <w:t>Oralmans</w:t>
      </w:r>
      <w:proofErr w:type="spellEnd"/>
      <w:r w:rsidRPr="00D71739">
        <w:rPr>
          <w:sz w:val="20"/>
          <w:szCs w:val="20"/>
        </w:rPr>
        <w:t>: legal status, problems of economic and social integration (15%);</w:t>
      </w:r>
    </w:p>
    <w:p w:rsidR="000E41A6" w:rsidRPr="00D71739" w:rsidRDefault="000E41A6" w:rsidP="005B15E9">
      <w:pPr>
        <w:ind w:left="567" w:right="0" w:hanging="283"/>
        <w:rPr>
          <w:sz w:val="20"/>
          <w:szCs w:val="20"/>
        </w:rPr>
      </w:pPr>
      <w:r w:rsidRPr="00D71739">
        <w:rPr>
          <w:sz w:val="20"/>
          <w:szCs w:val="20"/>
        </w:rPr>
        <w:t xml:space="preserve">- </w:t>
      </w:r>
      <w:r w:rsidR="005B15E9">
        <w:rPr>
          <w:sz w:val="20"/>
          <w:szCs w:val="20"/>
        </w:rPr>
        <w:tab/>
      </w:r>
      <w:r w:rsidRPr="00D71739">
        <w:rPr>
          <w:sz w:val="20"/>
          <w:szCs w:val="20"/>
        </w:rPr>
        <w:t>Problems of illegal labor migration on the territory of Kazakhstan from Central Asia (Kyrgyzstan, Tajikistan, Uzbekistan) (15%);</w:t>
      </w:r>
    </w:p>
    <w:p w:rsidR="000E41A6" w:rsidRPr="00D71739" w:rsidRDefault="000E41A6" w:rsidP="005B15E9">
      <w:pPr>
        <w:ind w:left="567" w:right="0" w:hanging="283"/>
        <w:rPr>
          <w:sz w:val="20"/>
          <w:szCs w:val="20"/>
        </w:rPr>
      </w:pPr>
      <w:r w:rsidRPr="00D71739">
        <w:rPr>
          <w:sz w:val="20"/>
          <w:szCs w:val="20"/>
        </w:rPr>
        <w:t xml:space="preserve">- </w:t>
      </w:r>
      <w:r w:rsidR="005B15E9">
        <w:rPr>
          <w:sz w:val="20"/>
          <w:szCs w:val="20"/>
        </w:rPr>
        <w:tab/>
      </w:r>
      <w:r w:rsidRPr="00D71739">
        <w:rPr>
          <w:sz w:val="20"/>
          <w:szCs w:val="20"/>
        </w:rPr>
        <w:t xml:space="preserve">Issues on protection of migrants' rights: human trafficking, living and working conditions of </w:t>
      </w:r>
      <w:proofErr w:type="spellStart"/>
      <w:r w:rsidRPr="00D71739">
        <w:rPr>
          <w:sz w:val="20"/>
          <w:szCs w:val="20"/>
        </w:rPr>
        <w:t>gasterbeiter</w:t>
      </w:r>
      <w:proofErr w:type="spellEnd"/>
      <w:r w:rsidRPr="00D71739">
        <w:rPr>
          <w:sz w:val="20"/>
          <w:szCs w:val="20"/>
        </w:rPr>
        <w:t>, child labor in tobacco and cotton plantations. (13.8%);</w:t>
      </w:r>
    </w:p>
    <w:p w:rsidR="000E41A6" w:rsidRPr="00D71739" w:rsidRDefault="000E41A6" w:rsidP="005B15E9">
      <w:pPr>
        <w:ind w:left="567" w:right="0" w:hanging="283"/>
        <w:rPr>
          <w:sz w:val="20"/>
          <w:szCs w:val="20"/>
        </w:rPr>
      </w:pPr>
      <w:r w:rsidRPr="00D71739">
        <w:rPr>
          <w:sz w:val="20"/>
          <w:szCs w:val="20"/>
        </w:rPr>
        <w:t xml:space="preserve">- </w:t>
      </w:r>
      <w:r w:rsidR="005B15E9">
        <w:rPr>
          <w:sz w:val="20"/>
          <w:szCs w:val="20"/>
        </w:rPr>
        <w:tab/>
      </w:r>
      <w:r w:rsidRPr="00D71739">
        <w:rPr>
          <w:sz w:val="20"/>
          <w:szCs w:val="20"/>
        </w:rPr>
        <w:t>Legal issues in the field of migration (9.8%);</w:t>
      </w:r>
    </w:p>
    <w:p w:rsidR="000E41A6" w:rsidRPr="00D71739" w:rsidRDefault="000E41A6" w:rsidP="005B15E9">
      <w:pPr>
        <w:ind w:left="567" w:right="0" w:hanging="283"/>
        <w:rPr>
          <w:sz w:val="20"/>
          <w:szCs w:val="20"/>
        </w:rPr>
      </w:pPr>
      <w:r w:rsidRPr="00D71739">
        <w:rPr>
          <w:sz w:val="20"/>
          <w:szCs w:val="20"/>
        </w:rPr>
        <w:t xml:space="preserve">- </w:t>
      </w:r>
      <w:r w:rsidR="005B15E9">
        <w:rPr>
          <w:sz w:val="20"/>
          <w:szCs w:val="20"/>
        </w:rPr>
        <w:tab/>
      </w:r>
      <w:r w:rsidRPr="00D71739">
        <w:rPr>
          <w:sz w:val="20"/>
          <w:szCs w:val="20"/>
        </w:rPr>
        <w:t>Analytical materials on migration (9.5%);</w:t>
      </w:r>
    </w:p>
    <w:p w:rsidR="000E41A6" w:rsidRDefault="000E41A6" w:rsidP="005B15E9">
      <w:pPr>
        <w:ind w:left="567" w:right="0" w:hanging="283"/>
        <w:rPr>
          <w:sz w:val="20"/>
          <w:szCs w:val="20"/>
        </w:rPr>
      </w:pPr>
      <w:r w:rsidRPr="00D71739">
        <w:rPr>
          <w:sz w:val="20"/>
          <w:szCs w:val="20"/>
        </w:rPr>
        <w:t xml:space="preserve">- </w:t>
      </w:r>
      <w:r w:rsidR="005B15E9">
        <w:rPr>
          <w:sz w:val="20"/>
          <w:szCs w:val="20"/>
        </w:rPr>
        <w:tab/>
      </w:r>
      <w:r w:rsidRPr="00D71739">
        <w:rPr>
          <w:sz w:val="20"/>
          <w:szCs w:val="20"/>
        </w:rPr>
        <w:t>Publication in informational pattern dedicated to the nature of international conferences, agreements with the states of the nearest geopolitical environment and others (7.4%).</w:t>
      </w:r>
    </w:p>
    <w:p w:rsidR="005B15E9" w:rsidRPr="00D71739" w:rsidRDefault="005B15E9" w:rsidP="000E41A6">
      <w:pPr>
        <w:ind w:right="0"/>
        <w:rPr>
          <w:sz w:val="20"/>
          <w:szCs w:val="20"/>
        </w:rPr>
      </w:pPr>
    </w:p>
    <w:p w:rsidR="000E41A6" w:rsidRDefault="000E41A6" w:rsidP="000E41A6">
      <w:pPr>
        <w:ind w:right="0"/>
        <w:rPr>
          <w:sz w:val="20"/>
          <w:szCs w:val="20"/>
        </w:rPr>
      </w:pPr>
      <w:r w:rsidRPr="00D71739">
        <w:rPr>
          <w:sz w:val="20"/>
          <w:szCs w:val="20"/>
        </w:rPr>
        <w:tab/>
        <w:t>Based on analysis of the research results it is possible to state that the difficulties of adaptation of migrants have regional characteristics that should be taken into account in development of regional migration policy.</w:t>
      </w:r>
      <w:r w:rsidR="005A7D23">
        <w:rPr>
          <w:sz w:val="20"/>
          <w:szCs w:val="20"/>
        </w:rPr>
        <w:t xml:space="preserve"> </w:t>
      </w:r>
      <w:r w:rsidRPr="00D71739">
        <w:rPr>
          <w:sz w:val="20"/>
          <w:szCs w:val="20"/>
        </w:rPr>
        <w:tab/>
        <w:t xml:space="preserve">High cost of living as the main problem is drawn by the respondents from the following regions: Western Kazakhstan (64.2%). East </w:t>
      </w:r>
      <w:r w:rsidRPr="00D71739">
        <w:rPr>
          <w:sz w:val="20"/>
          <w:szCs w:val="20"/>
        </w:rPr>
        <w:lastRenderedPageBreak/>
        <w:t>Kazakhstan (59.2%).</w:t>
      </w:r>
      <w:r w:rsidR="005A7D23">
        <w:rPr>
          <w:sz w:val="20"/>
          <w:szCs w:val="20"/>
        </w:rPr>
        <w:t xml:space="preserve"> </w:t>
      </w:r>
      <w:r w:rsidRPr="00D71739">
        <w:rPr>
          <w:sz w:val="20"/>
          <w:szCs w:val="20"/>
        </w:rPr>
        <w:tab/>
        <w:t>Difficult relations with the local population most concern respondents from South Kazakhstan (9.0%).</w:t>
      </w:r>
      <w:r w:rsidR="005A7D23">
        <w:rPr>
          <w:sz w:val="20"/>
          <w:szCs w:val="20"/>
        </w:rPr>
        <w:t xml:space="preserve"> </w:t>
      </w:r>
      <w:r w:rsidRPr="00D71739">
        <w:rPr>
          <w:sz w:val="20"/>
          <w:szCs w:val="20"/>
        </w:rPr>
        <w:tab/>
      </w:r>
      <w:proofErr w:type="gramStart"/>
      <w:r w:rsidRPr="00D71739">
        <w:rPr>
          <w:sz w:val="20"/>
          <w:szCs w:val="20"/>
        </w:rPr>
        <w:t>Lack of funds acutely felt by migrants of the West (46.3%) and East Kazakhstan (49.4%).</w:t>
      </w:r>
      <w:proofErr w:type="gramEnd"/>
      <w:r w:rsidR="005A7D23">
        <w:rPr>
          <w:sz w:val="20"/>
          <w:szCs w:val="20"/>
        </w:rPr>
        <w:t xml:space="preserve"> </w:t>
      </w:r>
      <w:r w:rsidRPr="00D71739">
        <w:rPr>
          <w:sz w:val="20"/>
          <w:szCs w:val="20"/>
        </w:rPr>
        <w:tab/>
        <w:t>Lack of housing as a major problem is referred to the respondents from the Southern region (40.7%).</w:t>
      </w:r>
      <w:r w:rsidR="005A7D23">
        <w:rPr>
          <w:sz w:val="20"/>
          <w:szCs w:val="20"/>
        </w:rPr>
        <w:t xml:space="preserve"> </w:t>
      </w:r>
      <w:r w:rsidRPr="00D71739">
        <w:rPr>
          <w:sz w:val="20"/>
          <w:szCs w:val="20"/>
        </w:rPr>
        <w:tab/>
        <w:t xml:space="preserve">For migrants of Eastern region most concerning issue </w:t>
      </w:r>
      <w:proofErr w:type="gramStart"/>
      <w:r w:rsidRPr="00D71739">
        <w:rPr>
          <w:sz w:val="20"/>
          <w:szCs w:val="20"/>
        </w:rPr>
        <w:t>is  strangeness</w:t>
      </w:r>
      <w:proofErr w:type="gramEnd"/>
      <w:r w:rsidRPr="00D71739">
        <w:rPr>
          <w:sz w:val="20"/>
          <w:szCs w:val="20"/>
        </w:rPr>
        <w:t xml:space="preserve"> of mentality (12.8%).</w:t>
      </w:r>
      <w:r w:rsidR="005A7D23">
        <w:rPr>
          <w:sz w:val="20"/>
          <w:szCs w:val="20"/>
        </w:rPr>
        <w:t xml:space="preserve"> </w:t>
      </w:r>
      <w:r w:rsidRPr="00D71739">
        <w:rPr>
          <w:sz w:val="20"/>
          <w:szCs w:val="20"/>
        </w:rPr>
        <w:tab/>
        <w:t>Issue on difficult relations with local authorities most concern migrants from the Southern region (8.0%).</w:t>
      </w:r>
      <w:r w:rsidR="005A7D23">
        <w:rPr>
          <w:sz w:val="20"/>
          <w:szCs w:val="20"/>
        </w:rPr>
        <w:t xml:space="preserve"> </w:t>
      </w:r>
      <w:r w:rsidRPr="00D71739">
        <w:rPr>
          <w:sz w:val="20"/>
          <w:szCs w:val="20"/>
        </w:rPr>
        <w:tab/>
        <w:t>Respondents from the West (27.3%) and Eastern (18.0%) believe that the main problem is the problem with the employment.</w:t>
      </w:r>
      <w:r w:rsidR="005A7D23">
        <w:rPr>
          <w:sz w:val="20"/>
          <w:szCs w:val="20"/>
        </w:rPr>
        <w:t xml:space="preserve"> </w:t>
      </w:r>
      <w:r w:rsidRPr="00D71739">
        <w:rPr>
          <w:sz w:val="20"/>
          <w:szCs w:val="20"/>
        </w:rPr>
        <w:tab/>
        <w:t xml:space="preserve">Getting an education and placement of children in the first place disturb young migrants. Especially these figures are important for </w:t>
      </w:r>
      <w:proofErr w:type="gramStart"/>
      <w:r w:rsidRPr="00D71739">
        <w:rPr>
          <w:sz w:val="20"/>
          <w:szCs w:val="20"/>
        </w:rPr>
        <w:t>respondents  from</w:t>
      </w:r>
      <w:proofErr w:type="gramEnd"/>
      <w:r w:rsidRPr="00D71739">
        <w:rPr>
          <w:sz w:val="20"/>
          <w:szCs w:val="20"/>
        </w:rPr>
        <w:t xml:space="preserve"> West Region (8.9%).</w:t>
      </w:r>
      <w:r w:rsidR="005A7D23">
        <w:rPr>
          <w:sz w:val="20"/>
          <w:szCs w:val="20"/>
        </w:rPr>
        <w:t xml:space="preserve"> </w:t>
      </w:r>
      <w:r w:rsidRPr="00D71739">
        <w:rPr>
          <w:sz w:val="20"/>
          <w:szCs w:val="20"/>
        </w:rPr>
        <w:tab/>
      </w:r>
      <w:proofErr w:type="gramStart"/>
      <w:r w:rsidRPr="00D71739">
        <w:rPr>
          <w:sz w:val="20"/>
          <w:szCs w:val="20"/>
        </w:rPr>
        <w:t>Lack of access to medical care acutely feel</w:t>
      </w:r>
      <w:proofErr w:type="gramEnd"/>
      <w:r w:rsidRPr="00D71739">
        <w:rPr>
          <w:sz w:val="20"/>
          <w:szCs w:val="20"/>
        </w:rPr>
        <w:t xml:space="preserve"> migrants of the South (5.0%) and the West (4.4%) regions. This indicator is very important in the process of adaptation of migrants, as timely treatment and prevention enhances their self-esteem and a sense of full-fledged citizen of Kazakhstani society. Access to medical care also increases the safety towards conservation of Kazakhstan's population health. Checking the health and tests on identification of infectious diseases must become the norm at registration of migrants.</w:t>
      </w:r>
      <w:r w:rsidR="005A7D23">
        <w:rPr>
          <w:sz w:val="20"/>
          <w:szCs w:val="20"/>
        </w:rPr>
        <w:t xml:space="preserve"> </w:t>
      </w:r>
      <w:r w:rsidRPr="00D71739">
        <w:rPr>
          <w:sz w:val="20"/>
          <w:szCs w:val="20"/>
        </w:rPr>
        <w:tab/>
        <w:t>Many migrants, especially from the far abroad, face the language barrier. According to the results of the study language barriers are more common to migrants of Southern region. For migrants from the CIS language barrier is not a major factor that prevents a successful adaptation. Old men and middle-aged people are more sensitive in overcoming difficulties with language barrier. Young people, due to age-related potential, more easily learn languages, which are considered to be functional in Kazakhstan.</w:t>
      </w:r>
    </w:p>
    <w:p w:rsidR="005A7D23" w:rsidRPr="00D71739" w:rsidRDefault="005A7D23" w:rsidP="000E41A6">
      <w:pPr>
        <w:ind w:right="0"/>
        <w:rPr>
          <w:sz w:val="20"/>
          <w:szCs w:val="20"/>
        </w:rPr>
      </w:pPr>
    </w:p>
    <w:p w:rsidR="000E41A6" w:rsidRDefault="000E41A6" w:rsidP="000E41A6">
      <w:pPr>
        <w:ind w:right="0"/>
        <w:rPr>
          <w:sz w:val="20"/>
          <w:szCs w:val="20"/>
        </w:rPr>
      </w:pPr>
      <w:r w:rsidRPr="00D71739">
        <w:rPr>
          <w:sz w:val="20"/>
          <w:szCs w:val="20"/>
        </w:rPr>
        <w:tab/>
        <w:t>Although at first sight the problems are mainly socio-economic in nature, it is impossible to ignore the importance of social and cultural factors in the way of successful socialization in the conditions of Kazakhstan's realities. It is necessary to note the significance of the problems of socio-cultural nature that might be a cause of successful adaptation of migrants.</w:t>
      </w:r>
      <w:r w:rsidR="005A7D23">
        <w:rPr>
          <w:sz w:val="20"/>
          <w:szCs w:val="20"/>
        </w:rPr>
        <w:t xml:space="preserve"> </w:t>
      </w:r>
      <w:r w:rsidRPr="00D71739">
        <w:rPr>
          <w:sz w:val="20"/>
          <w:szCs w:val="20"/>
        </w:rPr>
        <w:tab/>
        <w:t xml:space="preserve">To ensure the rapid adaptation of repatriates in Kazakhstan society there are some of the constraints outlined above, but mainly the education system is becoming one of the main resources of adaptation and integration of </w:t>
      </w:r>
      <w:proofErr w:type="spellStart"/>
      <w:r w:rsidRPr="00D71739">
        <w:rPr>
          <w:sz w:val="20"/>
          <w:szCs w:val="20"/>
        </w:rPr>
        <w:t>oralmans</w:t>
      </w:r>
      <w:proofErr w:type="spellEnd"/>
      <w:r w:rsidRPr="00D71739">
        <w:rPr>
          <w:sz w:val="20"/>
          <w:szCs w:val="20"/>
        </w:rPr>
        <w:t xml:space="preserve"> in Kazakh society. The education system and efficient access to it, which is organized taking into account the specific characteristics of the repatriation process, is one of the main resources of repatriates adaptation, as it ensures the assimilation of new values ​​and norms within the education system and contributes to the development of interpersonal skills, career development and self-realization in the new conditions of life.</w:t>
      </w:r>
      <w:r w:rsidR="005A7D23">
        <w:rPr>
          <w:sz w:val="20"/>
          <w:szCs w:val="20"/>
        </w:rPr>
        <w:t xml:space="preserve"> </w:t>
      </w:r>
      <w:r w:rsidRPr="00D71739">
        <w:rPr>
          <w:sz w:val="20"/>
          <w:szCs w:val="20"/>
        </w:rPr>
        <w:tab/>
        <w:t xml:space="preserve">At the same time, in all groups that were surveyed it is possible to observe a high level of responsibility to the Kazakh society. This responsibility can is reflected in a very low percentage of returnees, who are weighing the possibility to leave the country and the very high percentage of those who are not disappointed in their decision to repatriate to their historical homeland. People of Kazakh nationality, who are arriving from the CIS countries, are considered as the most adapted category of immigrants as in economical and cultural perspectives. Moreover, within the framework of the CIS countries there are number of signed documents related to various social problems (pensions, organization of education, employment, etc.). This </w:t>
      </w:r>
      <w:r w:rsidRPr="00D71739">
        <w:rPr>
          <w:sz w:val="20"/>
          <w:szCs w:val="20"/>
        </w:rPr>
        <w:lastRenderedPageBreak/>
        <w:t xml:space="preserve">is reflected in the rates of entry into the labor market, serious attitudes towards studying, the desire to purchase housing in the early stages of stay in the country. </w:t>
      </w:r>
      <w:proofErr w:type="spellStart"/>
      <w:r w:rsidRPr="00D71739">
        <w:rPr>
          <w:sz w:val="20"/>
          <w:szCs w:val="20"/>
        </w:rPr>
        <w:t>Oralmans</w:t>
      </w:r>
      <w:proofErr w:type="spellEnd"/>
      <w:r w:rsidRPr="00D71739">
        <w:rPr>
          <w:sz w:val="20"/>
          <w:szCs w:val="20"/>
        </w:rPr>
        <w:t xml:space="preserve"> are trying to "live in two worlds." On the one hand, they have a sense of duty to the Republic of Kazakhstan; feeling themselves as part of it, on the other hand, they feel a deep connection with the language and culture of their country of origin. But we cannot ignore the fact that some of the returnees are deprived of a sense of duty to the country. These are young people, who do not express a strong desire to repatriate. They have pessimistic views regarding the perspectives towards life in Kazakhstan, do not identify themselves with the Kazakh society and also they are very sensitive to locals’ indifference towards their problems.</w:t>
      </w:r>
    </w:p>
    <w:p w:rsidR="005A7D23" w:rsidRPr="00D71739" w:rsidRDefault="005A7D23" w:rsidP="000E41A6">
      <w:pPr>
        <w:ind w:right="0"/>
        <w:rPr>
          <w:sz w:val="20"/>
          <w:szCs w:val="20"/>
        </w:rPr>
      </w:pPr>
    </w:p>
    <w:p w:rsidR="000E41A6" w:rsidRDefault="000E41A6" w:rsidP="000E41A6">
      <w:pPr>
        <w:ind w:right="0"/>
        <w:rPr>
          <w:sz w:val="20"/>
          <w:szCs w:val="20"/>
        </w:rPr>
      </w:pPr>
      <w:r w:rsidRPr="00D71739">
        <w:rPr>
          <w:sz w:val="20"/>
          <w:szCs w:val="20"/>
        </w:rPr>
        <w:tab/>
        <w:t xml:space="preserve">It should be noted that under the adaptation modern scholars distinguish climate, psychological, social, cultural, </w:t>
      </w:r>
      <w:proofErr w:type="gramStart"/>
      <w:r w:rsidRPr="00D71739">
        <w:rPr>
          <w:sz w:val="20"/>
          <w:szCs w:val="20"/>
        </w:rPr>
        <w:t>economic</w:t>
      </w:r>
      <w:proofErr w:type="gramEnd"/>
      <w:r w:rsidRPr="00D71739">
        <w:rPr>
          <w:sz w:val="20"/>
          <w:szCs w:val="20"/>
        </w:rPr>
        <w:t xml:space="preserve"> and other types. Features of these types of adaptation can be found in numerous monographs foreign scientists </w:t>
      </w:r>
      <w:r w:rsidR="008515F8">
        <w:rPr>
          <w:sz w:val="20"/>
          <w:szCs w:val="20"/>
        </w:rPr>
        <w:t>(</w:t>
      </w:r>
      <w:proofErr w:type="spellStart"/>
      <w:r w:rsidR="00C26686" w:rsidRPr="00D71739">
        <w:rPr>
          <w:sz w:val="20"/>
          <w:szCs w:val="20"/>
        </w:rPr>
        <w:t>Kuznetsov</w:t>
      </w:r>
      <w:proofErr w:type="spellEnd"/>
      <w:r w:rsidR="00C26686">
        <w:rPr>
          <w:sz w:val="20"/>
          <w:szCs w:val="20"/>
        </w:rPr>
        <w:t>, 1991</w:t>
      </w:r>
      <w:r w:rsidR="007668E8">
        <w:rPr>
          <w:sz w:val="20"/>
          <w:szCs w:val="20"/>
        </w:rPr>
        <w:t>;</w:t>
      </w:r>
      <w:r w:rsidRPr="00D71739">
        <w:rPr>
          <w:sz w:val="20"/>
          <w:szCs w:val="20"/>
        </w:rPr>
        <w:t xml:space="preserve"> S.69-85</w:t>
      </w:r>
      <w:r w:rsidR="008515F8">
        <w:rPr>
          <w:sz w:val="20"/>
          <w:szCs w:val="20"/>
        </w:rPr>
        <w:t>)</w:t>
      </w:r>
      <w:r w:rsidRPr="00D71739">
        <w:rPr>
          <w:sz w:val="20"/>
          <w:szCs w:val="20"/>
        </w:rPr>
        <w:t xml:space="preserve">. According to S. Keller only after 10 years of staying in the country an immigrant or a refugee feels himself more or less stable </w:t>
      </w:r>
      <w:r w:rsidR="008515F8">
        <w:rPr>
          <w:sz w:val="20"/>
          <w:szCs w:val="20"/>
        </w:rPr>
        <w:t>(</w:t>
      </w:r>
      <w:r w:rsidR="00E90969" w:rsidRPr="00D71739">
        <w:rPr>
          <w:sz w:val="20"/>
          <w:szCs w:val="20"/>
        </w:rPr>
        <w:t>Keller Stephen Uprooting and Social Change</w:t>
      </w:r>
      <w:r w:rsidR="00E90969">
        <w:rPr>
          <w:sz w:val="20"/>
          <w:szCs w:val="20"/>
        </w:rPr>
        <w:t>, 1975;</w:t>
      </w:r>
      <w:r w:rsidRPr="00D71739">
        <w:rPr>
          <w:sz w:val="20"/>
          <w:szCs w:val="20"/>
        </w:rPr>
        <w:t xml:space="preserve"> S.36-38</w:t>
      </w:r>
      <w:r w:rsidR="008515F8">
        <w:rPr>
          <w:sz w:val="20"/>
          <w:szCs w:val="20"/>
        </w:rPr>
        <w:t>)</w:t>
      </w:r>
      <w:r w:rsidRPr="00D71739">
        <w:rPr>
          <w:sz w:val="20"/>
          <w:szCs w:val="20"/>
        </w:rPr>
        <w:t xml:space="preserve">. Talking about the problems of immigrants’ adaptation to the local environment, it should be noted that, despite the reduction in the social status of the Kazakh ethnic group, a high level of adaptability helps to find their place in society and in the new environment. The peculiarity of the representatives of the Kazakh </w:t>
      </w:r>
      <w:proofErr w:type="spellStart"/>
      <w:r w:rsidRPr="00D71739">
        <w:rPr>
          <w:sz w:val="20"/>
          <w:szCs w:val="20"/>
        </w:rPr>
        <w:t>diaspora</w:t>
      </w:r>
      <w:proofErr w:type="spellEnd"/>
      <w:r w:rsidRPr="00D71739">
        <w:rPr>
          <w:sz w:val="20"/>
          <w:szCs w:val="20"/>
        </w:rPr>
        <w:t xml:space="preserve"> is that Kazakhs are able to successfully adapt to any environment. Some foreign researchers believe that the main feature of the Kazakh people, which helps them to retain traditional values, is a pronounced desire to emphasize their affiliation with a certain hereditary groups. </w:t>
      </w:r>
      <w:proofErr w:type="spellStart"/>
      <w:r w:rsidRPr="00D71739">
        <w:rPr>
          <w:sz w:val="20"/>
          <w:szCs w:val="20"/>
        </w:rPr>
        <w:t>Svanberg</w:t>
      </w:r>
      <w:proofErr w:type="spellEnd"/>
      <w:r w:rsidRPr="00D71739">
        <w:rPr>
          <w:sz w:val="20"/>
          <w:szCs w:val="20"/>
        </w:rPr>
        <w:t xml:space="preserve">, I, speaking and describing the Kazakh Diaspora in Turkey, writes: "Conscious and strong Kazakh group identity continues to exist even in conditions of changes </w:t>
      </w:r>
      <w:proofErr w:type="gramStart"/>
      <w:r w:rsidRPr="00D71739">
        <w:rPr>
          <w:sz w:val="20"/>
          <w:szCs w:val="20"/>
        </w:rPr>
        <w:t>of :</w:t>
      </w:r>
      <w:proofErr w:type="gramEnd"/>
      <w:r w:rsidRPr="00D71739">
        <w:rPr>
          <w:sz w:val="20"/>
          <w:szCs w:val="20"/>
        </w:rPr>
        <w:t xml:space="preserve"> the daily rituals in the new environment, usage of another technology, usage of another methods of household, the new pace of work, in the entire image life,  </w:t>
      </w:r>
      <w:r w:rsidR="00776F9E">
        <w:rPr>
          <w:sz w:val="20"/>
          <w:szCs w:val="20"/>
        </w:rPr>
        <w:t>as well as food culture</w:t>
      </w:r>
      <w:r w:rsidRPr="00D71739">
        <w:rPr>
          <w:sz w:val="20"/>
          <w:szCs w:val="20"/>
        </w:rPr>
        <w:t>"</w:t>
      </w:r>
      <w:r w:rsidR="00776F9E">
        <w:rPr>
          <w:sz w:val="20"/>
          <w:szCs w:val="20"/>
        </w:rPr>
        <w:t xml:space="preserve"> </w:t>
      </w:r>
      <w:r w:rsidR="008515F8">
        <w:rPr>
          <w:sz w:val="20"/>
          <w:szCs w:val="20"/>
        </w:rPr>
        <w:t>(</w:t>
      </w:r>
      <w:proofErr w:type="spellStart"/>
      <w:r w:rsidR="00776F9E" w:rsidRPr="00D71739">
        <w:rPr>
          <w:sz w:val="20"/>
          <w:szCs w:val="20"/>
        </w:rPr>
        <w:t>Svanberg</w:t>
      </w:r>
      <w:proofErr w:type="spellEnd"/>
      <w:r w:rsidR="00776F9E" w:rsidRPr="00D71739">
        <w:rPr>
          <w:sz w:val="20"/>
          <w:szCs w:val="20"/>
        </w:rPr>
        <w:t xml:space="preserve"> Kazakhs of China</w:t>
      </w:r>
      <w:r w:rsidR="00776F9E">
        <w:rPr>
          <w:sz w:val="20"/>
          <w:szCs w:val="20"/>
        </w:rPr>
        <w:t xml:space="preserve"> 2005;</w:t>
      </w:r>
      <w:r w:rsidRPr="00D71739">
        <w:rPr>
          <w:sz w:val="20"/>
          <w:szCs w:val="20"/>
        </w:rPr>
        <w:t xml:space="preserve"> S.222-237</w:t>
      </w:r>
      <w:r w:rsidR="008515F8">
        <w:rPr>
          <w:sz w:val="20"/>
          <w:szCs w:val="20"/>
        </w:rPr>
        <w:t>)</w:t>
      </w:r>
      <w:r w:rsidRPr="00D71739">
        <w:rPr>
          <w:sz w:val="20"/>
          <w:szCs w:val="20"/>
        </w:rPr>
        <w:t>.</w:t>
      </w:r>
    </w:p>
    <w:p w:rsidR="00DF20EB" w:rsidRPr="00D71739" w:rsidRDefault="00DF20EB" w:rsidP="000E41A6">
      <w:pPr>
        <w:ind w:right="0"/>
        <w:rPr>
          <w:sz w:val="20"/>
          <w:szCs w:val="20"/>
        </w:rPr>
      </w:pPr>
    </w:p>
    <w:p w:rsidR="000E41A6" w:rsidRDefault="000E41A6" w:rsidP="000E41A6">
      <w:pPr>
        <w:ind w:right="0"/>
        <w:rPr>
          <w:sz w:val="20"/>
          <w:szCs w:val="20"/>
        </w:rPr>
      </w:pPr>
      <w:r w:rsidRPr="00D71739">
        <w:rPr>
          <w:sz w:val="20"/>
          <w:szCs w:val="20"/>
        </w:rPr>
        <w:tab/>
        <w:t xml:space="preserve">One of the problems that cause difficulties in adaptation of our compatriots, who have moved from near and far abroad countries is Kazakh alphabet. Currently, there is no difference in the spoken language of Kazakhs all over world, but letter writing of Kazakhs living in various countries is different. For example, Uzbekistan and Turkmenistan switched to the Latin alphabet, the Kazakhs living in Kazakhstan, Mongolia, </w:t>
      </w:r>
      <w:proofErr w:type="gramStart"/>
      <w:r w:rsidRPr="00D71739">
        <w:rPr>
          <w:sz w:val="20"/>
          <w:szCs w:val="20"/>
        </w:rPr>
        <w:t>Russia</w:t>
      </w:r>
      <w:proofErr w:type="gramEnd"/>
      <w:r w:rsidRPr="00D71739">
        <w:rPr>
          <w:sz w:val="20"/>
          <w:szCs w:val="20"/>
        </w:rPr>
        <w:t xml:space="preserve"> write in Cyrillic, and the Kazakhs from Europe study the letter writing in the Latin alphabet. This difference makes it difficult for our confreres, who have returned to their historical homeland, especially in obtaining secondary and higher education. Therefore, there are special conditions for students entering educational institutions. For example, in </w:t>
      </w:r>
      <w:proofErr w:type="spellStart"/>
      <w:r w:rsidRPr="00D71739">
        <w:rPr>
          <w:sz w:val="20"/>
          <w:szCs w:val="20"/>
        </w:rPr>
        <w:t>Almaty</w:t>
      </w:r>
      <w:proofErr w:type="spellEnd"/>
      <w:r w:rsidRPr="00D71739">
        <w:rPr>
          <w:sz w:val="20"/>
          <w:szCs w:val="20"/>
        </w:rPr>
        <w:t>, the Kazakh Women's Pedagogical University had opened special preparatory departments, which also provide students with free meals and dormitory.</w:t>
      </w:r>
      <w:r w:rsidR="00DF20EB">
        <w:rPr>
          <w:sz w:val="20"/>
          <w:szCs w:val="20"/>
        </w:rPr>
        <w:t xml:space="preserve"> </w:t>
      </w:r>
      <w:r w:rsidRPr="00D71739">
        <w:rPr>
          <w:sz w:val="20"/>
          <w:szCs w:val="20"/>
        </w:rPr>
        <w:tab/>
        <w:t xml:space="preserve">It is necessary to pay special attention to the resettlement of returnees evenly across the regions and areas of the country. Usually they decide to stay in the southern regions, due to favorable climatic conditions. It is necessary to establish </w:t>
      </w:r>
      <w:proofErr w:type="gramStart"/>
      <w:r w:rsidRPr="00D71739">
        <w:rPr>
          <w:sz w:val="20"/>
          <w:szCs w:val="20"/>
        </w:rPr>
        <w:t>an effective mechanisms</w:t>
      </w:r>
      <w:proofErr w:type="gramEnd"/>
      <w:r w:rsidRPr="00D71739">
        <w:rPr>
          <w:sz w:val="20"/>
          <w:szCs w:val="20"/>
        </w:rPr>
        <w:t xml:space="preserve"> that will help to resettle immigrants to the northern regions, for instance: tax </w:t>
      </w:r>
      <w:r w:rsidRPr="00D71739">
        <w:rPr>
          <w:sz w:val="20"/>
          <w:szCs w:val="20"/>
        </w:rPr>
        <w:lastRenderedPageBreak/>
        <w:t>benefits, loans, assistance in finding employment and etc.</w:t>
      </w:r>
      <w:r w:rsidR="00DF20EB">
        <w:rPr>
          <w:sz w:val="20"/>
          <w:szCs w:val="20"/>
        </w:rPr>
        <w:t xml:space="preserve"> </w:t>
      </w:r>
      <w:r w:rsidRPr="00D71739">
        <w:rPr>
          <w:sz w:val="20"/>
          <w:szCs w:val="20"/>
        </w:rPr>
        <w:tab/>
        <w:t xml:space="preserve">If it possible it is better to settle immigrants in one region, which will help them to adapt more quickly. Returnees that have preserved the traditions and customs of its people can bring a significant contribution to the consolidation of the Kazakh ethnic group, as well as to enrich the national culture. Return of the Kazakh </w:t>
      </w:r>
      <w:proofErr w:type="spellStart"/>
      <w:r w:rsidRPr="00D71739">
        <w:rPr>
          <w:sz w:val="20"/>
          <w:szCs w:val="20"/>
        </w:rPr>
        <w:t>diaspora</w:t>
      </w:r>
      <w:proofErr w:type="spellEnd"/>
      <w:r w:rsidRPr="00D71739">
        <w:rPr>
          <w:sz w:val="20"/>
          <w:szCs w:val="20"/>
        </w:rPr>
        <w:t xml:space="preserve"> will affect not only the demographic situation in the country but also will contribute to the revival of traditional culture.</w:t>
      </w:r>
    </w:p>
    <w:p w:rsidR="00DF20EB" w:rsidRPr="00D71739" w:rsidRDefault="00DF20EB" w:rsidP="000E41A6">
      <w:pPr>
        <w:ind w:right="0"/>
        <w:rPr>
          <w:sz w:val="20"/>
          <w:szCs w:val="20"/>
        </w:rPr>
      </w:pPr>
    </w:p>
    <w:p w:rsidR="000E41A6" w:rsidRDefault="000E41A6" w:rsidP="000E41A6">
      <w:pPr>
        <w:ind w:right="0"/>
        <w:rPr>
          <w:b/>
          <w:sz w:val="20"/>
          <w:szCs w:val="20"/>
        </w:rPr>
      </w:pPr>
      <w:r w:rsidRPr="00D71739">
        <w:rPr>
          <w:b/>
          <w:sz w:val="20"/>
          <w:szCs w:val="20"/>
        </w:rPr>
        <w:tab/>
        <w:t>The results of the study</w:t>
      </w:r>
    </w:p>
    <w:p w:rsidR="00DF20EB" w:rsidRPr="00D71739" w:rsidRDefault="00DF20EB" w:rsidP="000E41A6">
      <w:pPr>
        <w:ind w:right="0"/>
        <w:rPr>
          <w:b/>
          <w:sz w:val="20"/>
          <w:szCs w:val="20"/>
        </w:rPr>
      </w:pPr>
    </w:p>
    <w:p w:rsidR="000E41A6" w:rsidRDefault="000E41A6" w:rsidP="000E41A6">
      <w:pPr>
        <w:ind w:right="0"/>
        <w:rPr>
          <w:sz w:val="20"/>
          <w:szCs w:val="20"/>
        </w:rPr>
      </w:pPr>
      <w:r w:rsidRPr="00D71739">
        <w:rPr>
          <w:sz w:val="20"/>
          <w:szCs w:val="20"/>
        </w:rPr>
        <w:tab/>
        <w:t xml:space="preserve">On the way of analyzing data of the sociological and ethnographic research towards migrants, it is important take into account the regional peculiarities as main part of appearing difficulties of adaptation of migrants. In the Southern region it is necessary to focus on addressing the language barrier, the high cost of living, the complexity of migrants’ relations with the local population. In the Western region, it necessary to solve economic problems: the high cost of living, lack of funds, lack of housing and employment. For migrants the Central region it is necessary to solve the issues with housing. The high </w:t>
      </w:r>
      <w:proofErr w:type="gramStart"/>
      <w:r w:rsidRPr="00D71739">
        <w:rPr>
          <w:sz w:val="20"/>
          <w:szCs w:val="20"/>
        </w:rPr>
        <w:t>cost of living, lack of funds, employment are</w:t>
      </w:r>
      <w:proofErr w:type="gramEnd"/>
      <w:r w:rsidRPr="00D71739">
        <w:rPr>
          <w:sz w:val="20"/>
          <w:szCs w:val="20"/>
        </w:rPr>
        <w:t xml:space="preserve"> the main problems related to all regions that have to solved at the state level. Along with the Western </w:t>
      </w:r>
      <w:proofErr w:type="gramStart"/>
      <w:r w:rsidRPr="00D71739">
        <w:rPr>
          <w:sz w:val="20"/>
          <w:szCs w:val="20"/>
        </w:rPr>
        <w:t>region  the</w:t>
      </w:r>
      <w:proofErr w:type="gramEnd"/>
      <w:r w:rsidRPr="00D71739">
        <w:rPr>
          <w:sz w:val="20"/>
          <w:szCs w:val="20"/>
        </w:rPr>
        <w:t xml:space="preserve"> difficulties in adaptation is also presented in the Eastern region. Half of the respondents of this region are concerned about the problems of high cost of living, facing a shortage of funds every day. </w:t>
      </w:r>
      <w:proofErr w:type="gramStart"/>
      <w:r w:rsidRPr="00D71739">
        <w:rPr>
          <w:sz w:val="20"/>
          <w:szCs w:val="20"/>
        </w:rPr>
        <w:t>A</w:t>
      </w:r>
      <w:proofErr w:type="gramEnd"/>
      <w:r w:rsidRPr="00D71739">
        <w:rPr>
          <w:sz w:val="20"/>
          <w:szCs w:val="20"/>
        </w:rPr>
        <w:t xml:space="preserve"> 18.05% of migrants have filled up the number of unemployed. These three problems are interrelated. First of all it is necessary to solve the problem of migrant employment in this region.</w:t>
      </w:r>
      <w:r w:rsidR="004D7E30">
        <w:rPr>
          <w:sz w:val="20"/>
          <w:szCs w:val="20"/>
        </w:rPr>
        <w:t xml:space="preserve"> </w:t>
      </w:r>
      <w:r w:rsidRPr="00D71739">
        <w:rPr>
          <w:sz w:val="20"/>
          <w:szCs w:val="20"/>
        </w:rPr>
        <w:tab/>
        <w:t xml:space="preserve">The results of the study point to the warning signs in many areas of adaptation. This applies to both objective indicators and subjective perception of immigrants towards adaptation process. </w:t>
      </w:r>
    </w:p>
    <w:p w:rsidR="00DF20EB" w:rsidRPr="00D71739" w:rsidRDefault="00DF20EB" w:rsidP="000E41A6">
      <w:pPr>
        <w:ind w:right="0"/>
        <w:rPr>
          <w:sz w:val="20"/>
          <w:szCs w:val="20"/>
        </w:rPr>
      </w:pPr>
    </w:p>
    <w:p w:rsidR="000E41A6" w:rsidRPr="004D7E30" w:rsidRDefault="000E41A6" w:rsidP="000E41A6">
      <w:pPr>
        <w:ind w:right="0"/>
        <w:rPr>
          <w:b/>
          <w:sz w:val="20"/>
          <w:szCs w:val="20"/>
        </w:rPr>
      </w:pPr>
      <w:r w:rsidRPr="004D7E30">
        <w:rPr>
          <w:b/>
          <w:sz w:val="20"/>
          <w:szCs w:val="20"/>
        </w:rPr>
        <w:t>All problematic side of the situation is presented in following way:</w:t>
      </w:r>
    </w:p>
    <w:p w:rsidR="00DF20EB" w:rsidRPr="00D71739" w:rsidRDefault="00DF20EB" w:rsidP="000E41A6">
      <w:pPr>
        <w:ind w:right="0"/>
        <w:rPr>
          <w:sz w:val="20"/>
          <w:szCs w:val="20"/>
        </w:rPr>
      </w:pPr>
    </w:p>
    <w:p w:rsidR="000E41A6" w:rsidRDefault="000E41A6" w:rsidP="000E41A6">
      <w:pPr>
        <w:ind w:right="0"/>
        <w:rPr>
          <w:b/>
          <w:sz w:val="20"/>
          <w:szCs w:val="20"/>
        </w:rPr>
      </w:pPr>
      <w:r w:rsidRPr="00D71739">
        <w:rPr>
          <w:b/>
          <w:sz w:val="20"/>
          <w:szCs w:val="20"/>
        </w:rPr>
        <w:t>Objective factors</w:t>
      </w:r>
    </w:p>
    <w:p w:rsidR="00DF20EB" w:rsidRPr="00D71739" w:rsidRDefault="00DF20EB" w:rsidP="000E41A6">
      <w:pPr>
        <w:ind w:right="0"/>
        <w:rPr>
          <w:b/>
          <w:sz w:val="20"/>
          <w:szCs w:val="20"/>
        </w:rPr>
      </w:pPr>
    </w:p>
    <w:p w:rsidR="000E41A6" w:rsidRPr="00D71739" w:rsidRDefault="000E41A6" w:rsidP="00DF20EB">
      <w:pPr>
        <w:ind w:left="567" w:right="0" w:hanging="283"/>
        <w:rPr>
          <w:sz w:val="20"/>
          <w:szCs w:val="20"/>
        </w:rPr>
      </w:pPr>
      <w:r w:rsidRPr="00D71739">
        <w:rPr>
          <w:sz w:val="20"/>
          <w:szCs w:val="20"/>
        </w:rPr>
        <w:t xml:space="preserve">1. </w:t>
      </w:r>
      <w:r w:rsidR="00DF20EB">
        <w:rPr>
          <w:sz w:val="20"/>
          <w:szCs w:val="20"/>
        </w:rPr>
        <w:tab/>
      </w:r>
      <w:r w:rsidRPr="00D71739">
        <w:rPr>
          <w:sz w:val="20"/>
          <w:szCs w:val="20"/>
        </w:rPr>
        <w:t>The problem of linguistic, cultural integration,</w:t>
      </w:r>
    </w:p>
    <w:p w:rsidR="000E41A6" w:rsidRPr="00D71739" w:rsidRDefault="000E41A6" w:rsidP="00DF20EB">
      <w:pPr>
        <w:ind w:left="567" w:right="0" w:hanging="283"/>
        <w:rPr>
          <w:sz w:val="20"/>
          <w:szCs w:val="20"/>
        </w:rPr>
      </w:pPr>
      <w:r w:rsidRPr="00D71739">
        <w:rPr>
          <w:sz w:val="20"/>
          <w:szCs w:val="20"/>
        </w:rPr>
        <w:t xml:space="preserve">2. </w:t>
      </w:r>
      <w:r w:rsidR="00DF20EB">
        <w:rPr>
          <w:sz w:val="20"/>
          <w:szCs w:val="20"/>
        </w:rPr>
        <w:tab/>
      </w:r>
      <w:r w:rsidR="004D7E30">
        <w:rPr>
          <w:sz w:val="20"/>
          <w:szCs w:val="20"/>
        </w:rPr>
        <w:t>Housing</w:t>
      </w:r>
      <w:r w:rsidRPr="00D71739">
        <w:rPr>
          <w:sz w:val="20"/>
          <w:szCs w:val="20"/>
        </w:rPr>
        <w:t>, a sense of social alienation,</w:t>
      </w:r>
    </w:p>
    <w:p w:rsidR="000E41A6" w:rsidRPr="00D71739" w:rsidRDefault="000E41A6" w:rsidP="00DF20EB">
      <w:pPr>
        <w:ind w:left="567" w:right="0" w:hanging="283"/>
        <w:rPr>
          <w:sz w:val="20"/>
          <w:szCs w:val="20"/>
        </w:rPr>
      </w:pPr>
      <w:r w:rsidRPr="00D71739">
        <w:rPr>
          <w:sz w:val="20"/>
          <w:szCs w:val="20"/>
        </w:rPr>
        <w:t xml:space="preserve">3. </w:t>
      </w:r>
      <w:r w:rsidR="00DF20EB">
        <w:rPr>
          <w:sz w:val="20"/>
          <w:szCs w:val="20"/>
        </w:rPr>
        <w:tab/>
      </w:r>
      <w:r w:rsidRPr="00D71739">
        <w:rPr>
          <w:sz w:val="20"/>
          <w:szCs w:val="20"/>
        </w:rPr>
        <w:t xml:space="preserve">Employment before obtaining the citizenship, the problem of obtaining citizenship (especially </w:t>
      </w:r>
      <w:proofErr w:type="spellStart"/>
      <w:r w:rsidRPr="00D71739">
        <w:rPr>
          <w:sz w:val="20"/>
          <w:szCs w:val="20"/>
        </w:rPr>
        <w:t>formixed</w:t>
      </w:r>
      <w:proofErr w:type="spellEnd"/>
      <w:r w:rsidR="00DF20EB">
        <w:rPr>
          <w:sz w:val="20"/>
          <w:szCs w:val="20"/>
        </w:rPr>
        <w:t xml:space="preserve"> marriages, refugees and others</w:t>
      </w:r>
      <w:r w:rsidRPr="00D71739">
        <w:rPr>
          <w:sz w:val="20"/>
          <w:szCs w:val="20"/>
        </w:rPr>
        <w:t>)</w:t>
      </w:r>
    </w:p>
    <w:p w:rsidR="000E41A6" w:rsidRPr="00D71739" w:rsidRDefault="000E41A6" w:rsidP="00DF20EB">
      <w:pPr>
        <w:ind w:left="567" w:right="0" w:hanging="283"/>
        <w:rPr>
          <w:sz w:val="20"/>
          <w:szCs w:val="20"/>
        </w:rPr>
      </w:pPr>
      <w:r w:rsidRPr="00D71739">
        <w:rPr>
          <w:sz w:val="20"/>
          <w:szCs w:val="20"/>
        </w:rPr>
        <w:t xml:space="preserve">4. </w:t>
      </w:r>
      <w:r w:rsidR="00DF20EB">
        <w:rPr>
          <w:sz w:val="20"/>
          <w:szCs w:val="20"/>
        </w:rPr>
        <w:tab/>
      </w:r>
      <w:r w:rsidRPr="00D71739">
        <w:rPr>
          <w:sz w:val="20"/>
          <w:szCs w:val="20"/>
        </w:rPr>
        <w:t>Financial insecurity, large families, the problem of education, mainly higher education</w:t>
      </w:r>
    </w:p>
    <w:p w:rsidR="000E41A6" w:rsidRDefault="000E41A6" w:rsidP="00DF20EB">
      <w:pPr>
        <w:ind w:left="567" w:right="0" w:hanging="283"/>
        <w:rPr>
          <w:sz w:val="20"/>
          <w:szCs w:val="20"/>
        </w:rPr>
      </w:pPr>
      <w:r w:rsidRPr="00D71739">
        <w:rPr>
          <w:sz w:val="20"/>
          <w:szCs w:val="20"/>
        </w:rPr>
        <w:t xml:space="preserve">5. </w:t>
      </w:r>
      <w:r w:rsidR="00DF20EB">
        <w:rPr>
          <w:sz w:val="20"/>
          <w:szCs w:val="20"/>
        </w:rPr>
        <w:tab/>
      </w:r>
      <w:r w:rsidRPr="00D71739">
        <w:rPr>
          <w:sz w:val="20"/>
          <w:szCs w:val="20"/>
        </w:rPr>
        <w:t>The absence of a unified information base</w:t>
      </w:r>
    </w:p>
    <w:p w:rsidR="00DF20EB" w:rsidRPr="00D71739" w:rsidRDefault="00DF20EB" w:rsidP="000E41A6">
      <w:pPr>
        <w:ind w:right="0"/>
        <w:rPr>
          <w:sz w:val="20"/>
          <w:szCs w:val="20"/>
        </w:rPr>
      </w:pPr>
    </w:p>
    <w:p w:rsidR="000E41A6" w:rsidRDefault="000E41A6" w:rsidP="000E41A6">
      <w:pPr>
        <w:ind w:right="0"/>
        <w:rPr>
          <w:b/>
          <w:sz w:val="20"/>
          <w:szCs w:val="20"/>
        </w:rPr>
      </w:pPr>
      <w:r w:rsidRPr="00D71739">
        <w:rPr>
          <w:b/>
          <w:sz w:val="20"/>
          <w:szCs w:val="20"/>
        </w:rPr>
        <w:t>Subjective factors</w:t>
      </w:r>
    </w:p>
    <w:p w:rsidR="00DF20EB" w:rsidRPr="00D71739" w:rsidRDefault="00DF20EB" w:rsidP="000E41A6">
      <w:pPr>
        <w:ind w:right="0"/>
        <w:rPr>
          <w:b/>
          <w:sz w:val="20"/>
          <w:szCs w:val="20"/>
        </w:rPr>
      </w:pPr>
    </w:p>
    <w:p w:rsidR="000E41A6" w:rsidRPr="00D71739" w:rsidRDefault="000E41A6" w:rsidP="00DF20EB">
      <w:pPr>
        <w:ind w:left="567" w:right="0" w:hanging="283"/>
        <w:rPr>
          <w:sz w:val="20"/>
          <w:szCs w:val="20"/>
        </w:rPr>
      </w:pPr>
      <w:r w:rsidRPr="00D71739">
        <w:rPr>
          <w:sz w:val="20"/>
          <w:szCs w:val="20"/>
        </w:rPr>
        <w:t xml:space="preserve">1. </w:t>
      </w:r>
      <w:r w:rsidR="00DF20EB">
        <w:rPr>
          <w:sz w:val="20"/>
          <w:szCs w:val="20"/>
        </w:rPr>
        <w:tab/>
      </w:r>
      <w:r w:rsidR="000B2171">
        <w:rPr>
          <w:sz w:val="20"/>
          <w:szCs w:val="20"/>
        </w:rPr>
        <w:tab/>
      </w:r>
      <w:r w:rsidRPr="00D71739">
        <w:rPr>
          <w:sz w:val="20"/>
          <w:szCs w:val="20"/>
        </w:rPr>
        <w:t>Adoption of the norms and values ​​of the existing environment (understanding of interdependence of educational strategies for children with the resource potential of the parents)</w:t>
      </w:r>
    </w:p>
    <w:p w:rsidR="000E41A6" w:rsidRPr="00D71739" w:rsidRDefault="000E41A6" w:rsidP="00DF20EB">
      <w:pPr>
        <w:ind w:left="567" w:right="0" w:hanging="283"/>
        <w:rPr>
          <w:sz w:val="20"/>
          <w:szCs w:val="20"/>
        </w:rPr>
      </w:pPr>
      <w:r w:rsidRPr="00D71739">
        <w:rPr>
          <w:sz w:val="20"/>
          <w:szCs w:val="20"/>
        </w:rPr>
        <w:t xml:space="preserve">2. </w:t>
      </w:r>
      <w:r w:rsidR="00DF20EB">
        <w:rPr>
          <w:sz w:val="20"/>
          <w:szCs w:val="20"/>
        </w:rPr>
        <w:tab/>
      </w:r>
      <w:r w:rsidR="000B2171">
        <w:rPr>
          <w:sz w:val="20"/>
          <w:szCs w:val="20"/>
        </w:rPr>
        <w:tab/>
      </w:r>
      <w:r w:rsidRPr="00D71739">
        <w:rPr>
          <w:sz w:val="20"/>
          <w:szCs w:val="20"/>
        </w:rPr>
        <w:t>Awareness and solidarity with the community, understanding the changes that are taking place</w:t>
      </w:r>
    </w:p>
    <w:p w:rsidR="000E41A6" w:rsidRPr="00D71739" w:rsidRDefault="000E41A6" w:rsidP="00DF20EB">
      <w:pPr>
        <w:ind w:left="567" w:right="0" w:hanging="283"/>
        <w:rPr>
          <w:sz w:val="20"/>
          <w:szCs w:val="20"/>
        </w:rPr>
      </w:pPr>
      <w:r w:rsidRPr="00D71739">
        <w:rPr>
          <w:sz w:val="20"/>
          <w:szCs w:val="20"/>
        </w:rPr>
        <w:t xml:space="preserve">3. </w:t>
      </w:r>
      <w:r w:rsidR="00DF20EB">
        <w:rPr>
          <w:sz w:val="20"/>
          <w:szCs w:val="20"/>
        </w:rPr>
        <w:tab/>
      </w:r>
      <w:r w:rsidRPr="00D71739">
        <w:rPr>
          <w:sz w:val="20"/>
          <w:szCs w:val="20"/>
        </w:rPr>
        <w:t>Language competence (knowledge of the Kazakh language and Russian as a language of communication)</w:t>
      </w:r>
    </w:p>
    <w:p w:rsidR="000E41A6" w:rsidRPr="00D71739" w:rsidRDefault="000E41A6" w:rsidP="00DF20EB">
      <w:pPr>
        <w:ind w:left="567" w:right="0" w:hanging="283"/>
        <w:rPr>
          <w:sz w:val="20"/>
          <w:szCs w:val="20"/>
        </w:rPr>
      </w:pPr>
      <w:r w:rsidRPr="00D71739">
        <w:rPr>
          <w:sz w:val="20"/>
          <w:szCs w:val="20"/>
        </w:rPr>
        <w:lastRenderedPageBreak/>
        <w:t xml:space="preserve">4. </w:t>
      </w:r>
      <w:r w:rsidR="00DF20EB">
        <w:rPr>
          <w:sz w:val="20"/>
          <w:szCs w:val="20"/>
        </w:rPr>
        <w:tab/>
      </w:r>
      <w:r w:rsidR="000B2171">
        <w:rPr>
          <w:sz w:val="20"/>
          <w:szCs w:val="20"/>
        </w:rPr>
        <w:tab/>
      </w:r>
      <w:r w:rsidRPr="00D71739">
        <w:rPr>
          <w:sz w:val="20"/>
          <w:szCs w:val="20"/>
        </w:rPr>
        <w:t>Unformed knowledge and skills that cannot meet the requirements of the environment and opportunities for the profession.</w:t>
      </w:r>
    </w:p>
    <w:p w:rsidR="000E41A6" w:rsidRPr="00D71739" w:rsidRDefault="000E41A6" w:rsidP="00DF20EB">
      <w:pPr>
        <w:ind w:left="567" w:right="0" w:hanging="283"/>
        <w:rPr>
          <w:sz w:val="20"/>
          <w:szCs w:val="20"/>
        </w:rPr>
      </w:pPr>
      <w:r w:rsidRPr="00D71739">
        <w:rPr>
          <w:sz w:val="20"/>
          <w:szCs w:val="20"/>
        </w:rPr>
        <w:t xml:space="preserve">5. </w:t>
      </w:r>
      <w:r w:rsidR="000B2171">
        <w:rPr>
          <w:sz w:val="20"/>
          <w:szCs w:val="20"/>
        </w:rPr>
        <w:tab/>
      </w:r>
      <w:r w:rsidRPr="00D71739">
        <w:rPr>
          <w:sz w:val="20"/>
          <w:szCs w:val="20"/>
        </w:rPr>
        <w:t xml:space="preserve">The limiting factor in access to education as one of the resources of adaptation and integration processes of </w:t>
      </w:r>
      <w:proofErr w:type="spellStart"/>
      <w:r w:rsidRPr="00D71739">
        <w:rPr>
          <w:sz w:val="20"/>
          <w:szCs w:val="20"/>
        </w:rPr>
        <w:t>oralmans</w:t>
      </w:r>
      <w:proofErr w:type="spellEnd"/>
      <w:r w:rsidRPr="00D71739">
        <w:rPr>
          <w:sz w:val="20"/>
          <w:szCs w:val="20"/>
        </w:rPr>
        <w:t xml:space="preserve"> </w:t>
      </w:r>
      <w:proofErr w:type="gramStart"/>
      <w:r w:rsidRPr="00D71739">
        <w:rPr>
          <w:sz w:val="20"/>
          <w:szCs w:val="20"/>
        </w:rPr>
        <w:t>include</w:t>
      </w:r>
      <w:proofErr w:type="gramEnd"/>
      <w:r w:rsidRPr="00D71739">
        <w:rPr>
          <w:sz w:val="20"/>
          <w:szCs w:val="20"/>
        </w:rPr>
        <w:t>:</w:t>
      </w:r>
    </w:p>
    <w:p w:rsidR="000E41A6" w:rsidRPr="00D71739" w:rsidRDefault="000E41A6" w:rsidP="00DF20EB">
      <w:pPr>
        <w:ind w:left="567" w:right="0" w:hanging="283"/>
        <w:rPr>
          <w:sz w:val="20"/>
          <w:szCs w:val="20"/>
        </w:rPr>
      </w:pPr>
      <w:r w:rsidRPr="00D71739">
        <w:rPr>
          <w:sz w:val="20"/>
          <w:szCs w:val="20"/>
        </w:rPr>
        <w:t xml:space="preserve">6. </w:t>
      </w:r>
      <w:r w:rsidR="00DF20EB">
        <w:rPr>
          <w:sz w:val="20"/>
          <w:szCs w:val="20"/>
        </w:rPr>
        <w:tab/>
      </w:r>
      <w:r w:rsidR="000B2171">
        <w:rPr>
          <w:sz w:val="20"/>
          <w:szCs w:val="20"/>
        </w:rPr>
        <w:tab/>
      </w:r>
      <w:r w:rsidRPr="00D71739">
        <w:rPr>
          <w:sz w:val="20"/>
          <w:szCs w:val="20"/>
        </w:rPr>
        <w:t>The educational level of parents (low adaptability, language and cultural barriers)</w:t>
      </w:r>
    </w:p>
    <w:p w:rsidR="000E41A6" w:rsidRPr="00D71739" w:rsidRDefault="000E41A6" w:rsidP="00DF20EB">
      <w:pPr>
        <w:ind w:left="567" w:right="0" w:hanging="283"/>
        <w:rPr>
          <w:sz w:val="20"/>
          <w:szCs w:val="20"/>
        </w:rPr>
      </w:pPr>
      <w:r w:rsidRPr="00D71739">
        <w:rPr>
          <w:sz w:val="20"/>
          <w:szCs w:val="20"/>
        </w:rPr>
        <w:t xml:space="preserve">7. </w:t>
      </w:r>
      <w:r w:rsidR="00DF20EB">
        <w:rPr>
          <w:sz w:val="20"/>
          <w:szCs w:val="20"/>
        </w:rPr>
        <w:tab/>
      </w:r>
      <w:r w:rsidR="000B2171">
        <w:rPr>
          <w:sz w:val="20"/>
          <w:szCs w:val="20"/>
        </w:rPr>
        <w:tab/>
      </w:r>
      <w:r w:rsidRPr="00D71739">
        <w:rPr>
          <w:sz w:val="20"/>
          <w:szCs w:val="20"/>
        </w:rPr>
        <w:t>Socio-material family problems (lack of a student working area, parents' employment and utilization of the child in housekeeping)</w:t>
      </w:r>
    </w:p>
    <w:p w:rsidR="000E41A6" w:rsidRPr="00D71739" w:rsidRDefault="000E41A6" w:rsidP="00DF20EB">
      <w:pPr>
        <w:ind w:left="567" w:right="0" w:hanging="283"/>
        <w:rPr>
          <w:sz w:val="20"/>
          <w:szCs w:val="20"/>
        </w:rPr>
      </w:pPr>
      <w:r w:rsidRPr="00D71739">
        <w:rPr>
          <w:sz w:val="20"/>
          <w:szCs w:val="20"/>
        </w:rPr>
        <w:t xml:space="preserve">8. </w:t>
      </w:r>
      <w:r w:rsidR="00DF20EB">
        <w:rPr>
          <w:sz w:val="20"/>
          <w:szCs w:val="20"/>
        </w:rPr>
        <w:tab/>
      </w:r>
      <w:r w:rsidR="000B2171">
        <w:rPr>
          <w:sz w:val="20"/>
          <w:szCs w:val="20"/>
        </w:rPr>
        <w:tab/>
      </w:r>
      <w:r w:rsidRPr="00D71739">
        <w:rPr>
          <w:sz w:val="20"/>
          <w:szCs w:val="20"/>
        </w:rPr>
        <w:t>No support in learning outside of school (home)</w:t>
      </w:r>
    </w:p>
    <w:p w:rsidR="000E41A6" w:rsidRPr="00D71739" w:rsidRDefault="000E41A6" w:rsidP="00DF20EB">
      <w:pPr>
        <w:ind w:left="567" w:right="0" w:hanging="283"/>
        <w:rPr>
          <w:sz w:val="20"/>
          <w:szCs w:val="20"/>
        </w:rPr>
      </w:pPr>
      <w:r w:rsidRPr="00D71739">
        <w:rPr>
          <w:sz w:val="20"/>
          <w:szCs w:val="20"/>
        </w:rPr>
        <w:t xml:space="preserve">9. </w:t>
      </w:r>
      <w:r w:rsidR="00DF20EB">
        <w:rPr>
          <w:sz w:val="20"/>
          <w:szCs w:val="20"/>
        </w:rPr>
        <w:tab/>
      </w:r>
      <w:r w:rsidR="000B2171">
        <w:rPr>
          <w:sz w:val="20"/>
          <w:szCs w:val="20"/>
        </w:rPr>
        <w:tab/>
      </w:r>
      <w:r w:rsidRPr="00D71739">
        <w:rPr>
          <w:sz w:val="20"/>
          <w:szCs w:val="20"/>
        </w:rPr>
        <w:t>Lack of differentiation of education and training programs and evaluation of educational achievements;</w:t>
      </w:r>
    </w:p>
    <w:p w:rsidR="000E41A6" w:rsidRPr="00D71739" w:rsidRDefault="000E41A6" w:rsidP="00DF20EB">
      <w:pPr>
        <w:ind w:left="567" w:right="0" w:hanging="283"/>
        <w:rPr>
          <w:sz w:val="20"/>
          <w:szCs w:val="20"/>
        </w:rPr>
      </w:pPr>
      <w:r w:rsidRPr="00D71739">
        <w:rPr>
          <w:sz w:val="20"/>
          <w:szCs w:val="20"/>
        </w:rPr>
        <w:t xml:space="preserve">10. </w:t>
      </w:r>
      <w:r w:rsidR="00DF20EB">
        <w:rPr>
          <w:sz w:val="20"/>
          <w:szCs w:val="20"/>
        </w:rPr>
        <w:tab/>
      </w:r>
      <w:r w:rsidR="000B2171">
        <w:rPr>
          <w:sz w:val="20"/>
          <w:szCs w:val="20"/>
        </w:rPr>
        <w:tab/>
      </w:r>
      <w:proofErr w:type="spellStart"/>
      <w:proofErr w:type="gramStart"/>
      <w:r w:rsidRPr="00D71739">
        <w:rPr>
          <w:sz w:val="20"/>
          <w:szCs w:val="20"/>
        </w:rPr>
        <w:t>oor</w:t>
      </w:r>
      <w:proofErr w:type="spellEnd"/>
      <w:proofErr w:type="gramEnd"/>
      <w:r w:rsidRPr="00D71739">
        <w:rPr>
          <w:sz w:val="20"/>
          <w:szCs w:val="20"/>
        </w:rPr>
        <w:t xml:space="preserve"> organization of supportive education, payment for additional classes;</w:t>
      </w:r>
    </w:p>
    <w:p w:rsidR="000E41A6" w:rsidRPr="00D71739" w:rsidRDefault="000E41A6" w:rsidP="00DF20EB">
      <w:pPr>
        <w:ind w:left="567" w:right="0" w:hanging="283"/>
        <w:rPr>
          <w:sz w:val="20"/>
          <w:szCs w:val="20"/>
        </w:rPr>
      </w:pPr>
      <w:r w:rsidRPr="00D71739">
        <w:rPr>
          <w:sz w:val="20"/>
          <w:szCs w:val="20"/>
        </w:rPr>
        <w:t xml:space="preserve">11. </w:t>
      </w:r>
      <w:r w:rsidR="000B2171">
        <w:rPr>
          <w:sz w:val="20"/>
          <w:szCs w:val="20"/>
        </w:rPr>
        <w:tab/>
      </w:r>
      <w:r w:rsidR="00DF20EB">
        <w:rPr>
          <w:sz w:val="20"/>
          <w:szCs w:val="20"/>
        </w:rPr>
        <w:tab/>
      </w:r>
      <w:r w:rsidRPr="00D71739">
        <w:rPr>
          <w:sz w:val="20"/>
          <w:szCs w:val="20"/>
        </w:rPr>
        <w:t>The lack of literature in the Kazakh language;</w:t>
      </w:r>
    </w:p>
    <w:p w:rsidR="000E41A6" w:rsidRPr="00D71739" w:rsidRDefault="000E41A6" w:rsidP="00DF20EB">
      <w:pPr>
        <w:ind w:left="567" w:right="0" w:hanging="283"/>
        <w:rPr>
          <w:sz w:val="20"/>
          <w:szCs w:val="20"/>
        </w:rPr>
      </w:pPr>
      <w:r w:rsidRPr="00D71739">
        <w:rPr>
          <w:sz w:val="20"/>
          <w:szCs w:val="20"/>
        </w:rPr>
        <w:t xml:space="preserve">12. </w:t>
      </w:r>
      <w:r w:rsidR="000B2171">
        <w:rPr>
          <w:sz w:val="20"/>
          <w:szCs w:val="20"/>
        </w:rPr>
        <w:tab/>
      </w:r>
      <w:r w:rsidRPr="00D71739">
        <w:rPr>
          <w:sz w:val="20"/>
          <w:szCs w:val="20"/>
        </w:rPr>
        <w:t>Lack of nearby cultural, recreational, educational centers and NGOs.</w:t>
      </w:r>
    </w:p>
    <w:p w:rsidR="000E41A6" w:rsidRPr="00D71739" w:rsidRDefault="000E41A6" w:rsidP="00DF20EB">
      <w:pPr>
        <w:ind w:left="567" w:right="0" w:hanging="283"/>
        <w:rPr>
          <w:sz w:val="20"/>
          <w:szCs w:val="20"/>
        </w:rPr>
      </w:pPr>
      <w:r w:rsidRPr="00D71739">
        <w:rPr>
          <w:sz w:val="20"/>
          <w:szCs w:val="20"/>
        </w:rPr>
        <w:t xml:space="preserve">13. </w:t>
      </w:r>
      <w:r w:rsidR="000B2171">
        <w:rPr>
          <w:sz w:val="20"/>
          <w:szCs w:val="20"/>
        </w:rPr>
        <w:tab/>
      </w:r>
      <w:r w:rsidRPr="00D71739">
        <w:rPr>
          <w:sz w:val="20"/>
          <w:szCs w:val="20"/>
        </w:rPr>
        <w:t>Overcrowding and congesting of schools, lack of qualified specialists, materials and technical base of schools, lack of social and psychological services.</w:t>
      </w:r>
    </w:p>
    <w:p w:rsidR="000E41A6" w:rsidRPr="00D71739" w:rsidRDefault="000E41A6" w:rsidP="000E41A6">
      <w:pPr>
        <w:ind w:right="0"/>
        <w:rPr>
          <w:sz w:val="20"/>
          <w:szCs w:val="20"/>
        </w:rPr>
      </w:pPr>
    </w:p>
    <w:p w:rsidR="000E41A6" w:rsidRDefault="000E41A6" w:rsidP="000E41A6">
      <w:pPr>
        <w:ind w:right="0"/>
        <w:rPr>
          <w:b/>
          <w:sz w:val="20"/>
          <w:szCs w:val="20"/>
        </w:rPr>
      </w:pPr>
      <w:r w:rsidRPr="00D71739">
        <w:rPr>
          <w:b/>
          <w:sz w:val="20"/>
          <w:szCs w:val="20"/>
        </w:rPr>
        <w:tab/>
        <w:t xml:space="preserve">Conclusions and </w:t>
      </w:r>
      <w:r w:rsidR="004E0C98" w:rsidRPr="00D71739">
        <w:rPr>
          <w:b/>
          <w:sz w:val="20"/>
          <w:szCs w:val="20"/>
        </w:rPr>
        <w:t>Recommendations</w:t>
      </w:r>
    </w:p>
    <w:p w:rsidR="004E0C98" w:rsidRPr="00D71739" w:rsidRDefault="004E0C98" w:rsidP="000E41A6">
      <w:pPr>
        <w:ind w:right="0"/>
        <w:rPr>
          <w:b/>
          <w:sz w:val="20"/>
          <w:szCs w:val="20"/>
        </w:rPr>
      </w:pPr>
    </w:p>
    <w:p w:rsidR="000E41A6" w:rsidRPr="00D71739" w:rsidRDefault="000E41A6" w:rsidP="000E41A6">
      <w:pPr>
        <w:ind w:right="0"/>
        <w:rPr>
          <w:sz w:val="20"/>
          <w:szCs w:val="20"/>
        </w:rPr>
      </w:pPr>
      <w:r w:rsidRPr="00D71739">
        <w:rPr>
          <w:sz w:val="20"/>
          <w:szCs w:val="20"/>
        </w:rPr>
        <w:tab/>
        <w:t>In this table the results shows that the most difficult for migrants to adapt in the economic sphere (31.0%). Respondents also highlighted political (19.0%), household and religious (16.0%) and legal (15.0%) areas as difficult for adaptation. These difficulties often arise from the lack of knowledge at the appropriate level of political foundations and legislation of Kazakhstan, and due to their commitment to the traditional basics of everyday and religious life. Work with migrants in the country of origin for information about the country of entry, and adaptation of special measures by the host country on migrants’ political and legal awareness would remove many of the problems and difficulties on the migrants’ adaptation process</w:t>
      </w:r>
    </w:p>
    <w:p w:rsidR="000E41A6" w:rsidRPr="00D71739" w:rsidRDefault="000E41A6" w:rsidP="000E41A6">
      <w:pPr>
        <w:ind w:right="0"/>
        <w:rPr>
          <w:sz w:val="20"/>
          <w:szCs w:val="20"/>
        </w:rPr>
      </w:pPr>
    </w:p>
    <w:p w:rsidR="000E41A6" w:rsidRDefault="004E0C98" w:rsidP="000E41A6">
      <w:pPr>
        <w:ind w:right="0"/>
        <w:rPr>
          <w:b/>
          <w:sz w:val="20"/>
          <w:szCs w:val="20"/>
        </w:rPr>
      </w:pPr>
      <w:r w:rsidRPr="004E0C98">
        <w:rPr>
          <w:rFonts w:asciiTheme="majorHAnsi" w:hAnsiTheme="majorHAnsi"/>
          <w:b/>
          <w:szCs w:val="20"/>
        </w:rPr>
        <w:t>REFERENCES</w:t>
      </w:r>
    </w:p>
    <w:p w:rsidR="004E0C98" w:rsidRPr="00D71739" w:rsidRDefault="004E0C98" w:rsidP="000E41A6">
      <w:pPr>
        <w:ind w:right="0"/>
        <w:rPr>
          <w:b/>
          <w:sz w:val="20"/>
          <w:szCs w:val="20"/>
        </w:rPr>
      </w:pPr>
    </w:p>
    <w:p w:rsidR="00A90F8A" w:rsidRPr="00C74A12" w:rsidRDefault="00A90F8A" w:rsidP="00C74A12">
      <w:pPr>
        <w:ind w:left="284" w:right="0" w:hanging="284"/>
        <w:rPr>
          <w:sz w:val="20"/>
          <w:szCs w:val="20"/>
        </w:rPr>
      </w:pPr>
      <w:proofErr w:type="spellStart"/>
      <w:r w:rsidRPr="00C74A12">
        <w:rPr>
          <w:sz w:val="20"/>
          <w:szCs w:val="20"/>
        </w:rPr>
        <w:t>Abzhanov</w:t>
      </w:r>
      <w:proofErr w:type="spellEnd"/>
      <w:r w:rsidRPr="00C74A12">
        <w:rPr>
          <w:sz w:val="20"/>
          <w:szCs w:val="20"/>
        </w:rPr>
        <w:t xml:space="preserve"> HM Returnees and the national idea // Kazakhs in Kazakhstan and abroad. </w:t>
      </w:r>
      <w:proofErr w:type="gramStart"/>
      <w:r w:rsidRPr="00C74A12">
        <w:rPr>
          <w:sz w:val="20"/>
          <w:szCs w:val="20"/>
        </w:rPr>
        <w:t>Dedicated to the 20th anniversary of the founding of the World Association of Kazakhs: the international scientific-practical conference.</w:t>
      </w:r>
      <w:proofErr w:type="gramEnd"/>
      <w:r w:rsidRPr="00C74A12">
        <w:rPr>
          <w:sz w:val="20"/>
          <w:szCs w:val="20"/>
        </w:rPr>
        <w:t xml:space="preserve"> </w:t>
      </w:r>
      <w:proofErr w:type="spellStart"/>
      <w:r w:rsidRPr="00C74A12">
        <w:rPr>
          <w:sz w:val="20"/>
          <w:szCs w:val="20"/>
        </w:rPr>
        <w:t>Almaty</w:t>
      </w:r>
      <w:proofErr w:type="spellEnd"/>
      <w:r w:rsidRPr="00C74A12">
        <w:rPr>
          <w:sz w:val="20"/>
          <w:szCs w:val="20"/>
        </w:rPr>
        <w:t xml:space="preserve">: World Association of Kazakhs, 2012. </w:t>
      </w:r>
      <w:proofErr w:type="gramStart"/>
      <w:r w:rsidRPr="00C74A12">
        <w:rPr>
          <w:sz w:val="20"/>
          <w:szCs w:val="20"/>
        </w:rPr>
        <w:t>40 p.</w:t>
      </w:r>
      <w:proofErr w:type="gramEnd"/>
      <w:r w:rsidRPr="00C74A12">
        <w:rPr>
          <w:sz w:val="20"/>
          <w:szCs w:val="20"/>
        </w:rPr>
        <w:t> </w:t>
      </w:r>
    </w:p>
    <w:p w:rsidR="00A90F8A" w:rsidRPr="00C74A12" w:rsidRDefault="00A90F8A" w:rsidP="00C74A12">
      <w:pPr>
        <w:ind w:left="284" w:right="0" w:hanging="284"/>
        <w:rPr>
          <w:sz w:val="20"/>
          <w:szCs w:val="20"/>
        </w:rPr>
      </w:pPr>
      <w:proofErr w:type="spellStart"/>
      <w:r w:rsidRPr="00C74A12">
        <w:rPr>
          <w:sz w:val="20"/>
          <w:szCs w:val="20"/>
        </w:rPr>
        <w:t>Bhavna</w:t>
      </w:r>
      <w:proofErr w:type="spellEnd"/>
      <w:r w:rsidRPr="00C74A12">
        <w:rPr>
          <w:sz w:val="20"/>
          <w:szCs w:val="20"/>
        </w:rPr>
        <w:t xml:space="preserve"> Dave Politics of Modern Central Asia: The changing geopolitical context. </w:t>
      </w:r>
      <w:proofErr w:type="gramStart"/>
      <w:r w:rsidRPr="00C74A12">
        <w:rPr>
          <w:sz w:val="20"/>
          <w:szCs w:val="20"/>
        </w:rPr>
        <w:t xml:space="preserve">USA, </w:t>
      </w:r>
      <w:proofErr w:type="spellStart"/>
      <w:r w:rsidRPr="00C74A12">
        <w:rPr>
          <w:sz w:val="20"/>
          <w:szCs w:val="20"/>
        </w:rPr>
        <w:t>Routledge</w:t>
      </w:r>
      <w:proofErr w:type="spellEnd"/>
      <w:r w:rsidRPr="00C74A12">
        <w:rPr>
          <w:sz w:val="20"/>
          <w:szCs w:val="20"/>
        </w:rPr>
        <w:t>, Feb 1, 2010 - 400 pages; 2.</w:t>
      </w:r>
      <w:proofErr w:type="gramEnd"/>
      <w:r w:rsidRPr="00C74A12">
        <w:rPr>
          <w:sz w:val="20"/>
          <w:szCs w:val="20"/>
        </w:rPr>
        <w:t xml:space="preserve"> Dave </w:t>
      </w:r>
      <w:proofErr w:type="spellStart"/>
      <w:r w:rsidRPr="00C74A12">
        <w:rPr>
          <w:sz w:val="20"/>
          <w:szCs w:val="20"/>
        </w:rPr>
        <w:t>Bhavna</w:t>
      </w:r>
      <w:proofErr w:type="spellEnd"/>
      <w:r w:rsidRPr="00C74A12">
        <w:rPr>
          <w:sz w:val="20"/>
          <w:szCs w:val="20"/>
        </w:rPr>
        <w:t xml:space="preserve">. </w:t>
      </w:r>
      <w:proofErr w:type="gramStart"/>
      <w:r w:rsidRPr="00C74A12">
        <w:rPr>
          <w:sz w:val="20"/>
          <w:szCs w:val="20"/>
        </w:rPr>
        <w:t>Kazakhstan - Ethnicity, Language and Power.</w:t>
      </w:r>
      <w:proofErr w:type="gramEnd"/>
      <w:r w:rsidRPr="00C74A12">
        <w:rPr>
          <w:sz w:val="20"/>
          <w:szCs w:val="20"/>
        </w:rPr>
        <w:t xml:space="preserve"> - USA, </w:t>
      </w:r>
      <w:proofErr w:type="spellStart"/>
      <w:r w:rsidRPr="00C74A12">
        <w:rPr>
          <w:sz w:val="20"/>
          <w:szCs w:val="20"/>
        </w:rPr>
        <w:t>Routledge</w:t>
      </w:r>
      <w:proofErr w:type="spellEnd"/>
      <w:r w:rsidRPr="00C74A12">
        <w:rPr>
          <w:sz w:val="20"/>
          <w:szCs w:val="20"/>
        </w:rPr>
        <w:t>, 2007 - 242 pages</w:t>
      </w:r>
    </w:p>
    <w:p w:rsidR="00A90F8A" w:rsidRPr="00C74A12" w:rsidRDefault="00A90F8A" w:rsidP="00C74A12">
      <w:pPr>
        <w:ind w:left="284" w:right="0" w:hanging="284"/>
        <w:rPr>
          <w:sz w:val="20"/>
          <w:szCs w:val="20"/>
        </w:rPr>
      </w:pPr>
      <w:proofErr w:type="gramStart"/>
      <w:r w:rsidRPr="00C74A12">
        <w:rPr>
          <w:sz w:val="20"/>
          <w:szCs w:val="20"/>
        </w:rPr>
        <w:t xml:space="preserve">Coordination of employment and social programs department of </w:t>
      </w:r>
      <w:proofErr w:type="spellStart"/>
      <w:r w:rsidRPr="00C74A12">
        <w:rPr>
          <w:sz w:val="20"/>
          <w:szCs w:val="20"/>
        </w:rPr>
        <w:t>Almaty</w:t>
      </w:r>
      <w:proofErr w:type="spellEnd"/>
      <w:r w:rsidRPr="00C74A12">
        <w:rPr>
          <w:sz w:val="20"/>
          <w:szCs w:val="20"/>
        </w:rPr>
        <w:t xml:space="preserve"> region, according to data from the Department of Migration.</w:t>
      </w:r>
      <w:proofErr w:type="gramEnd"/>
      <w:r w:rsidRPr="00C74A12">
        <w:rPr>
          <w:sz w:val="20"/>
          <w:szCs w:val="20"/>
        </w:rPr>
        <w:t xml:space="preserve"> - Warsaw, 2014</w:t>
      </w:r>
    </w:p>
    <w:p w:rsidR="00A90F8A" w:rsidRPr="00C74A12" w:rsidRDefault="00A90F8A" w:rsidP="00C74A12">
      <w:pPr>
        <w:ind w:left="284" w:right="0" w:hanging="284"/>
        <w:rPr>
          <w:sz w:val="20"/>
          <w:szCs w:val="20"/>
        </w:rPr>
      </w:pPr>
      <w:proofErr w:type="spellStart"/>
      <w:r w:rsidRPr="00C74A12">
        <w:rPr>
          <w:sz w:val="20"/>
          <w:szCs w:val="20"/>
        </w:rPr>
        <w:t>Diener</w:t>
      </w:r>
      <w:proofErr w:type="spellEnd"/>
      <w:r w:rsidRPr="00C74A12">
        <w:rPr>
          <w:sz w:val="20"/>
          <w:szCs w:val="20"/>
        </w:rPr>
        <w:t xml:space="preserve">, Alexander. "Kazakhstan's Kin State Diaspora: Settlement Planning and the </w:t>
      </w:r>
      <w:proofErr w:type="spellStart"/>
      <w:r w:rsidRPr="00C74A12">
        <w:rPr>
          <w:sz w:val="20"/>
          <w:szCs w:val="20"/>
        </w:rPr>
        <w:t>Oralman</w:t>
      </w:r>
      <w:proofErr w:type="spellEnd"/>
      <w:r w:rsidRPr="00C74A12">
        <w:rPr>
          <w:sz w:val="20"/>
          <w:szCs w:val="20"/>
        </w:rPr>
        <w:t xml:space="preserve"> Dilemma", in Europe-Asia Studies, Vol. 57, No 2, 2005, 327-348).</w:t>
      </w:r>
    </w:p>
    <w:p w:rsidR="00A90F8A" w:rsidRPr="00C74A12" w:rsidRDefault="00A90F8A" w:rsidP="00C74A12">
      <w:pPr>
        <w:ind w:left="284" w:right="0" w:hanging="284"/>
        <w:rPr>
          <w:sz w:val="20"/>
          <w:szCs w:val="20"/>
        </w:rPr>
      </w:pPr>
      <w:r w:rsidRPr="00C74A12">
        <w:rPr>
          <w:sz w:val="20"/>
          <w:szCs w:val="20"/>
        </w:rPr>
        <w:t xml:space="preserve">Economic activity at the bottom of the largest city in the pendulum effect of migration processes (for example, in the Ili district of </w:t>
      </w:r>
      <w:proofErr w:type="spellStart"/>
      <w:r w:rsidRPr="00C74A12">
        <w:rPr>
          <w:sz w:val="20"/>
          <w:szCs w:val="20"/>
        </w:rPr>
        <w:t>Almaty</w:t>
      </w:r>
      <w:proofErr w:type="spellEnd"/>
      <w:r w:rsidRPr="00C74A12">
        <w:rPr>
          <w:sz w:val="20"/>
          <w:szCs w:val="20"/>
        </w:rPr>
        <w:t xml:space="preserve"> region) // Oct. IRS Bulletin, 2006, No. 2. -B.125-128 </w:t>
      </w:r>
    </w:p>
    <w:p w:rsidR="00A90F8A" w:rsidRPr="00C74A12" w:rsidRDefault="00A90F8A" w:rsidP="00C74A12">
      <w:pPr>
        <w:ind w:left="284" w:right="0" w:hanging="284"/>
        <w:rPr>
          <w:sz w:val="20"/>
          <w:szCs w:val="20"/>
        </w:rPr>
      </w:pPr>
      <w:r w:rsidRPr="00C74A12">
        <w:rPr>
          <w:sz w:val="20"/>
          <w:szCs w:val="20"/>
        </w:rPr>
        <w:lastRenderedPageBreak/>
        <w:t xml:space="preserve">Edward Schatz. Modern Clan Politics: The Power </w:t>
      </w:r>
      <w:proofErr w:type="gramStart"/>
      <w:r w:rsidRPr="00C74A12">
        <w:rPr>
          <w:sz w:val="20"/>
          <w:szCs w:val="20"/>
        </w:rPr>
        <w:t>Of</w:t>
      </w:r>
      <w:proofErr w:type="gramEnd"/>
      <w:r w:rsidRPr="00C74A12">
        <w:rPr>
          <w:sz w:val="20"/>
          <w:szCs w:val="20"/>
        </w:rPr>
        <w:t xml:space="preserve"> "Blood" In Kazakhstan and Beyond. University of Washington Press, 2004 - Social Science - 250 pages)</w:t>
      </w:r>
      <w:proofErr w:type="gramStart"/>
      <w:r w:rsidRPr="00C74A12">
        <w:rPr>
          <w:sz w:val="20"/>
          <w:szCs w:val="20"/>
        </w:rPr>
        <w:t>..</w:t>
      </w:r>
      <w:proofErr w:type="gramEnd"/>
    </w:p>
    <w:p w:rsidR="00A90F8A" w:rsidRPr="00C74A12" w:rsidRDefault="00A90F8A" w:rsidP="00C74A12">
      <w:pPr>
        <w:ind w:left="284" w:right="0" w:hanging="284"/>
        <w:rPr>
          <w:sz w:val="20"/>
          <w:szCs w:val="20"/>
        </w:rPr>
      </w:pPr>
      <w:proofErr w:type="spellStart"/>
      <w:r w:rsidRPr="00C74A12">
        <w:rPr>
          <w:sz w:val="20"/>
          <w:szCs w:val="20"/>
        </w:rPr>
        <w:t>Esengul</w:t>
      </w:r>
      <w:proofErr w:type="spellEnd"/>
      <w:r w:rsidRPr="00C74A12">
        <w:rPr>
          <w:sz w:val="20"/>
          <w:szCs w:val="20"/>
        </w:rPr>
        <w:t xml:space="preserve"> </w:t>
      </w:r>
      <w:proofErr w:type="spellStart"/>
      <w:r w:rsidRPr="00C74A12">
        <w:rPr>
          <w:sz w:val="20"/>
          <w:szCs w:val="20"/>
        </w:rPr>
        <w:t>Kapquizi</w:t>
      </w:r>
      <w:proofErr w:type="spellEnd"/>
      <w:r w:rsidRPr="00C74A12">
        <w:rPr>
          <w:sz w:val="20"/>
          <w:szCs w:val="20"/>
        </w:rPr>
        <w:t>. Migration // www.qazaq-alemi.kz. 2014.</w:t>
      </w:r>
    </w:p>
    <w:p w:rsidR="00A90F8A" w:rsidRPr="00C74A12" w:rsidRDefault="00A90F8A" w:rsidP="00C74A12">
      <w:pPr>
        <w:ind w:left="284" w:right="0" w:hanging="284"/>
        <w:rPr>
          <w:sz w:val="20"/>
          <w:szCs w:val="20"/>
        </w:rPr>
      </w:pPr>
      <w:proofErr w:type="spellStart"/>
      <w:r w:rsidRPr="00C74A12">
        <w:rPr>
          <w:sz w:val="20"/>
          <w:szCs w:val="20"/>
        </w:rPr>
        <w:t>Kaldibekov</w:t>
      </w:r>
      <w:proofErr w:type="spellEnd"/>
      <w:r w:rsidRPr="00C74A12">
        <w:rPr>
          <w:sz w:val="20"/>
          <w:szCs w:val="20"/>
        </w:rPr>
        <w:t xml:space="preserve"> </w:t>
      </w:r>
      <w:proofErr w:type="spellStart"/>
      <w:r w:rsidRPr="00C74A12">
        <w:rPr>
          <w:sz w:val="20"/>
          <w:szCs w:val="20"/>
        </w:rPr>
        <w:t>Nursaule</w:t>
      </w:r>
      <w:proofErr w:type="spellEnd"/>
      <w:r w:rsidRPr="00C74A12">
        <w:rPr>
          <w:sz w:val="20"/>
          <w:szCs w:val="20"/>
        </w:rPr>
        <w:t xml:space="preserve"> // Kazakh Eli. - 24 March. - 2009. </w:t>
      </w:r>
      <w:proofErr w:type="gramStart"/>
      <w:r w:rsidRPr="00C74A12">
        <w:rPr>
          <w:sz w:val="20"/>
          <w:szCs w:val="20"/>
        </w:rPr>
        <w:t>- №5-6.</w:t>
      </w:r>
      <w:proofErr w:type="gramEnd"/>
      <w:r w:rsidRPr="00C74A12">
        <w:rPr>
          <w:sz w:val="20"/>
          <w:szCs w:val="20"/>
        </w:rPr>
        <w:t xml:space="preserve"> </w:t>
      </w:r>
      <w:proofErr w:type="gramStart"/>
      <w:r w:rsidRPr="00C74A12">
        <w:rPr>
          <w:sz w:val="20"/>
          <w:szCs w:val="20"/>
        </w:rPr>
        <w:t>10 p.</w:t>
      </w:r>
      <w:proofErr w:type="gramEnd"/>
    </w:p>
    <w:p w:rsidR="00A90F8A" w:rsidRPr="00C74A12" w:rsidRDefault="00A90F8A" w:rsidP="00C74A12">
      <w:pPr>
        <w:ind w:left="284" w:right="0" w:hanging="284"/>
        <w:rPr>
          <w:sz w:val="20"/>
          <w:szCs w:val="20"/>
        </w:rPr>
      </w:pPr>
      <w:proofErr w:type="spellStart"/>
      <w:r w:rsidRPr="00C74A12">
        <w:rPr>
          <w:sz w:val="20"/>
          <w:szCs w:val="20"/>
        </w:rPr>
        <w:t>Kalshabaeva</w:t>
      </w:r>
      <w:proofErr w:type="spellEnd"/>
      <w:r w:rsidRPr="00C74A12">
        <w:rPr>
          <w:sz w:val="20"/>
          <w:szCs w:val="20"/>
        </w:rPr>
        <w:t xml:space="preserve"> BK </w:t>
      </w:r>
      <w:proofErr w:type="spellStart"/>
      <w:r w:rsidRPr="00C74A12">
        <w:rPr>
          <w:sz w:val="20"/>
          <w:szCs w:val="20"/>
        </w:rPr>
        <w:t>Seysenbaeva</w:t>
      </w:r>
      <w:proofErr w:type="spellEnd"/>
      <w:r w:rsidRPr="00C74A12">
        <w:rPr>
          <w:sz w:val="20"/>
          <w:szCs w:val="20"/>
        </w:rPr>
        <w:t xml:space="preserve"> AS On the issue of repatriation of Kazakhs and adaptation of repatriates-Central Asia // Kazakhs in Eurasia: history, culture, and socio-cultural processes Proceedings of the International scientific and practical conference dedicated to the 25th anniversary of the regional public organization of the Siberian center of Kazakh culture "</w:t>
      </w:r>
      <w:proofErr w:type="spellStart"/>
      <w:r w:rsidRPr="00C74A12">
        <w:rPr>
          <w:sz w:val="20"/>
          <w:szCs w:val="20"/>
        </w:rPr>
        <w:t>Mөldir</w:t>
      </w:r>
      <w:proofErr w:type="spellEnd"/>
      <w:r w:rsidRPr="00C74A12">
        <w:rPr>
          <w:sz w:val="20"/>
          <w:szCs w:val="20"/>
        </w:rPr>
        <w:t>" Omsk, 14-15 May 2014.- S.158-163.</w:t>
      </w:r>
    </w:p>
    <w:p w:rsidR="00A90F8A" w:rsidRPr="00C74A12" w:rsidRDefault="00A90F8A" w:rsidP="00C74A12">
      <w:pPr>
        <w:ind w:left="284" w:right="0" w:hanging="284"/>
        <w:rPr>
          <w:sz w:val="20"/>
          <w:szCs w:val="20"/>
        </w:rPr>
      </w:pPr>
      <w:proofErr w:type="spellStart"/>
      <w:r w:rsidRPr="00C74A12">
        <w:rPr>
          <w:sz w:val="20"/>
          <w:szCs w:val="20"/>
        </w:rPr>
        <w:t>Kalshabayeva</w:t>
      </w:r>
      <w:proofErr w:type="spellEnd"/>
      <w:r w:rsidRPr="00C74A12">
        <w:rPr>
          <w:sz w:val="20"/>
          <w:szCs w:val="20"/>
        </w:rPr>
        <w:t xml:space="preserve"> B. Some problems of immigration and adaptation of representatives of the Kazakh Diaspora in Central Asia in the historic homeland // Middle East Journal of Scientific Research 15 (1): 20-26; </w:t>
      </w:r>
      <w:proofErr w:type="spellStart"/>
      <w:r w:rsidRPr="00C74A12">
        <w:rPr>
          <w:sz w:val="20"/>
          <w:szCs w:val="20"/>
        </w:rPr>
        <w:t>Kalysh</w:t>
      </w:r>
      <w:proofErr w:type="spellEnd"/>
      <w:r w:rsidRPr="00C74A12">
        <w:rPr>
          <w:sz w:val="20"/>
          <w:szCs w:val="20"/>
        </w:rPr>
        <w:t xml:space="preserve"> AB, </w:t>
      </w:r>
      <w:proofErr w:type="spellStart"/>
      <w:r w:rsidRPr="00C74A12">
        <w:rPr>
          <w:sz w:val="20"/>
          <w:szCs w:val="20"/>
        </w:rPr>
        <w:t>Kasymova</w:t>
      </w:r>
      <w:proofErr w:type="spellEnd"/>
      <w:r w:rsidRPr="00C74A12">
        <w:rPr>
          <w:sz w:val="20"/>
          <w:szCs w:val="20"/>
        </w:rPr>
        <w:t xml:space="preserve"> D. Field and meanings of social and cultural integration of ethnic immigrants. - </w:t>
      </w:r>
      <w:proofErr w:type="spellStart"/>
      <w:r w:rsidRPr="00C74A12">
        <w:rPr>
          <w:sz w:val="20"/>
          <w:szCs w:val="20"/>
        </w:rPr>
        <w:t>Almaty</w:t>
      </w:r>
      <w:proofErr w:type="spellEnd"/>
      <w:r w:rsidRPr="00C74A12">
        <w:rPr>
          <w:sz w:val="20"/>
          <w:szCs w:val="20"/>
        </w:rPr>
        <w:t xml:space="preserve">: Kazakh University, 2014. - 240 </w:t>
      </w:r>
      <w:proofErr w:type="gramStart"/>
      <w:r w:rsidRPr="00C74A12">
        <w:rPr>
          <w:sz w:val="20"/>
          <w:szCs w:val="20"/>
        </w:rPr>
        <w:t>p .</w:t>
      </w:r>
      <w:proofErr w:type="gramEnd"/>
      <w:r w:rsidRPr="00C74A12">
        <w:rPr>
          <w:sz w:val="20"/>
          <w:szCs w:val="20"/>
        </w:rPr>
        <w:t xml:space="preserve">; </w:t>
      </w:r>
      <w:proofErr w:type="spellStart"/>
      <w:r w:rsidRPr="00C74A12">
        <w:rPr>
          <w:sz w:val="20"/>
          <w:szCs w:val="20"/>
        </w:rPr>
        <w:t>Sadovskaya</w:t>
      </w:r>
      <w:proofErr w:type="spellEnd"/>
      <w:r w:rsidRPr="00C74A12">
        <w:rPr>
          <w:sz w:val="20"/>
          <w:szCs w:val="20"/>
        </w:rPr>
        <w:t xml:space="preserve"> EY Migration in Kazakhstan at the turn of the XXI century: the main trends and prospects. - </w:t>
      </w:r>
      <w:proofErr w:type="spellStart"/>
      <w:r w:rsidRPr="00C74A12">
        <w:rPr>
          <w:sz w:val="20"/>
          <w:szCs w:val="20"/>
        </w:rPr>
        <w:t>Almaty</w:t>
      </w:r>
      <w:proofErr w:type="spellEnd"/>
      <w:r w:rsidRPr="00C74A12">
        <w:rPr>
          <w:sz w:val="20"/>
          <w:szCs w:val="20"/>
        </w:rPr>
        <w:t>, 2001.-260 with.</w:t>
      </w:r>
    </w:p>
    <w:p w:rsidR="00A90F8A" w:rsidRPr="00C74A12" w:rsidRDefault="00A90F8A" w:rsidP="00C74A12">
      <w:pPr>
        <w:ind w:left="284" w:right="0" w:hanging="284"/>
        <w:rPr>
          <w:sz w:val="20"/>
          <w:szCs w:val="20"/>
        </w:rPr>
      </w:pPr>
      <w:proofErr w:type="gramStart"/>
      <w:r w:rsidRPr="00C74A12">
        <w:rPr>
          <w:sz w:val="20"/>
          <w:szCs w:val="20"/>
        </w:rPr>
        <w:t>Keller Stephen Uprooting and Social Change.</w:t>
      </w:r>
      <w:proofErr w:type="gramEnd"/>
      <w:r w:rsidRPr="00C74A12">
        <w:rPr>
          <w:sz w:val="20"/>
          <w:szCs w:val="20"/>
        </w:rPr>
        <w:t xml:space="preserve"> </w:t>
      </w:r>
      <w:proofErr w:type="gramStart"/>
      <w:r w:rsidRPr="00C74A12">
        <w:rPr>
          <w:sz w:val="20"/>
          <w:szCs w:val="20"/>
        </w:rPr>
        <w:t>The Role of Refugees in Development.</w:t>
      </w:r>
      <w:proofErr w:type="gramEnd"/>
      <w:r w:rsidRPr="00C74A12">
        <w:rPr>
          <w:sz w:val="20"/>
          <w:szCs w:val="20"/>
        </w:rPr>
        <w:t xml:space="preserve"> New Delhi, </w:t>
      </w:r>
      <w:proofErr w:type="gramStart"/>
      <w:r w:rsidRPr="00C74A12">
        <w:rPr>
          <w:sz w:val="20"/>
          <w:szCs w:val="20"/>
        </w:rPr>
        <w:t>L ..</w:t>
      </w:r>
      <w:proofErr w:type="gramEnd"/>
      <w:r w:rsidRPr="00C74A12">
        <w:rPr>
          <w:sz w:val="20"/>
          <w:szCs w:val="20"/>
        </w:rPr>
        <w:t xml:space="preserve"> 1975</w:t>
      </w:r>
      <w:proofErr w:type="gramStart"/>
      <w:r w:rsidRPr="00C74A12">
        <w:rPr>
          <w:sz w:val="20"/>
          <w:szCs w:val="20"/>
        </w:rPr>
        <w:t>.-</w:t>
      </w:r>
      <w:proofErr w:type="gramEnd"/>
      <w:r w:rsidRPr="00C74A12">
        <w:rPr>
          <w:sz w:val="20"/>
          <w:szCs w:val="20"/>
        </w:rPr>
        <w:t xml:space="preserve"> pp 36-38</w:t>
      </w:r>
    </w:p>
    <w:p w:rsidR="005433B0" w:rsidRDefault="00A90F8A" w:rsidP="00C74A12">
      <w:pPr>
        <w:ind w:left="284" w:right="0" w:hanging="284"/>
        <w:rPr>
          <w:sz w:val="20"/>
          <w:szCs w:val="20"/>
        </w:rPr>
      </w:pPr>
      <w:proofErr w:type="spellStart"/>
      <w:proofErr w:type="gramStart"/>
      <w:r w:rsidRPr="00C74A12">
        <w:rPr>
          <w:sz w:val="20"/>
          <w:szCs w:val="20"/>
        </w:rPr>
        <w:t>Kinayatovich</w:t>
      </w:r>
      <w:proofErr w:type="spellEnd"/>
      <w:r w:rsidRPr="00C74A12">
        <w:rPr>
          <w:sz w:val="20"/>
          <w:szCs w:val="20"/>
        </w:rPr>
        <w:t xml:space="preserve"> Z. Kazakhs of Mongolia.</w:t>
      </w:r>
      <w:proofErr w:type="gramEnd"/>
      <w:r w:rsidRPr="00C74A12">
        <w:rPr>
          <w:sz w:val="20"/>
          <w:szCs w:val="20"/>
        </w:rPr>
        <w:t xml:space="preserve"> </w:t>
      </w:r>
      <w:proofErr w:type="spellStart"/>
      <w:r w:rsidRPr="00C74A12">
        <w:rPr>
          <w:sz w:val="20"/>
          <w:szCs w:val="20"/>
        </w:rPr>
        <w:t>Almaty</w:t>
      </w:r>
      <w:proofErr w:type="spellEnd"/>
      <w:r w:rsidRPr="00C74A12">
        <w:rPr>
          <w:sz w:val="20"/>
          <w:szCs w:val="20"/>
        </w:rPr>
        <w:t xml:space="preserve">: </w:t>
      </w:r>
      <w:proofErr w:type="spellStart"/>
      <w:r w:rsidRPr="00C74A12">
        <w:rPr>
          <w:sz w:val="20"/>
          <w:szCs w:val="20"/>
        </w:rPr>
        <w:t>Zhurt</w:t>
      </w:r>
      <w:proofErr w:type="spellEnd"/>
      <w:r w:rsidRPr="00C74A12">
        <w:rPr>
          <w:sz w:val="20"/>
          <w:szCs w:val="20"/>
        </w:rPr>
        <w:t xml:space="preserve">, 2007. -255 </w:t>
      </w:r>
      <w:proofErr w:type="gramStart"/>
      <w:r w:rsidRPr="00C74A12">
        <w:rPr>
          <w:sz w:val="20"/>
          <w:szCs w:val="20"/>
        </w:rPr>
        <w:t>p .</w:t>
      </w:r>
      <w:proofErr w:type="gramEnd"/>
      <w:r w:rsidRPr="00C74A12">
        <w:rPr>
          <w:sz w:val="20"/>
          <w:szCs w:val="20"/>
        </w:rPr>
        <w:t xml:space="preserve">; </w:t>
      </w:r>
      <w:proofErr w:type="spellStart"/>
      <w:r w:rsidRPr="00C74A12">
        <w:rPr>
          <w:sz w:val="20"/>
          <w:szCs w:val="20"/>
        </w:rPr>
        <w:t>Muxametxanulı</w:t>
      </w:r>
      <w:proofErr w:type="spellEnd"/>
      <w:r w:rsidRPr="00C74A12">
        <w:rPr>
          <w:sz w:val="20"/>
          <w:szCs w:val="20"/>
        </w:rPr>
        <w:t xml:space="preserve"> N. History of the public in China (1860-1920). - </w:t>
      </w:r>
      <w:proofErr w:type="spellStart"/>
      <w:r w:rsidRPr="00C74A12">
        <w:rPr>
          <w:sz w:val="20"/>
          <w:szCs w:val="20"/>
        </w:rPr>
        <w:t>Almaty</w:t>
      </w:r>
      <w:proofErr w:type="spellEnd"/>
      <w:r w:rsidRPr="00C74A12">
        <w:rPr>
          <w:sz w:val="20"/>
          <w:szCs w:val="20"/>
        </w:rPr>
        <w:t xml:space="preserve">, 2000. 54 </w:t>
      </w:r>
      <w:proofErr w:type="gramStart"/>
      <w:r w:rsidRPr="00C74A12">
        <w:rPr>
          <w:sz w:val="20"/>
          <w:szCs w:val="20"/>
        </w:rPr>
        <w:t>p .</w:t>
      </w:r>
      <w:proofErr w:type="gramEnd"/>
      <w:r w:rsidRPr="00C74A12">
        <w:rPr>
          <w:sz w:val="20"/>
          <w:szCs w:val="20"/>
        </w:rPr>
        <w:t xml:space="preserve">; GM </w:t>
      </w:r>
      <w:proofErr w:type="spellStart"/>
      <w:r w:rsidRPr="00C74A12">
        <w:rPr>
          <w:sz w:val="20"/>
          <w:szCs w:val="20"/>
        </w:rPr>
        <w:t>Mendïkwlova</w:t>
      </w:r>
      <w:proofErr w:type="spellEnd"/>
      <w:r w:rsidRPr="00C74A12">
        <w:rPr>
          <w:sz w:val="20"/>
          <w:szCs w:val="20"/>
        </w:rPr>
        <w:t xml:space="preserve"> Kazakh Diaspora: History and Modernity. </w:t>
      </w:r>
      <w:proofErr w:type="spellStart"/>
      <w:r w:rsidRPr="00C74A12">
        <w:rPr>
          <w:sz w:val="20"/>
          <w:szCs w:val="20"/>
        </w:rPr>
        <w:t>Almaty</w:t>
      </w:r>
      <w:proofErr w:type="spellEnd"/>
      <w:r w:rsidRPr="00C74A12">
        <w:rPr>
          <w:sz w:val="20"/>
          <w:szCs w:val="20"/>
        </w:rPr>
        <w:t xml:space="preserve">: Reis, </w:t>
      </w: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82397E" w:rsidP="00C74A12">
      <w:pPr>
        <w:ind w:left="284" w:right="0" w:hanging="284"/>
        <w:rPr>
          <w:sz w:val="20"/>
          <w:szCs w:val="20"/>
        </w:rPr>
      </w:pPr>
      <w:r w:rsidRPr="0082397E">
        <w:rPr>
          <w:noProof/>
          <w:sz w:val="20"/>
          <w:szCs w:val="20"/>
          <w:lang w:eastAsia="zh-TW"/>
        </w:rPr>
        <w:pict>
          <v:shape id="_x0000_s1771565" type="#_x0000_t202" style="position:absolute;left:0;text-align:left;margin-left:235.05pt;margin-top:-.05pt;width:58pt;height:21.75pt;z-index:251748352;mso-height-percent:200;mso-height-percent:200;mso-width-relative:margin;mso-height-relative:margin" strokecolor="white [3212]">
            <v:textbox style="mso-fit-shape-to-text:t">
              <w:txbxContent>
                <w:p w:rsidR="00891A5B" w:rsidRDefault="00891A5B" w:rsidP="00891A5B">
                  <w:pPr>
                    <w:jc w:val="center"/>
                  </w:pPr>
                  <w:r>
                    <w:t>*******</w:t>
                  </w:r>
                </w:p>
              </w:txbxContent>
            </v:textbox>
          </v:shape>
        </w:pict>
      </w: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5433B0" w:rsidRDefault="005433B0" w:rsidP="00C74A12">
      <w:pPr>
        <w:ind w:left="284" w:right="0" w:hanging="284"/>
        <w:rPr>
          <w:sz w:val="20"/>
          <w:szCs w:val="20"/>
        </w:rPr>
      </w:pPr>
    </w:p>
    <w:p w:rsidR="00A90F8A" w:rsidRDefault="005433B0" w:rsidP="00C74A12">
      <w:pPr>
        <w:ind w:left="284" w:right="0" w:hanging="284"/>
        <w:rPr>
          <w:sz w:val="20"/>
          <w:szCs w:val="20"/>
        </w:rPr>
      </w:pPr>
      <w:r>
        <w:rPr>
          <w:sz w:val="20"/>
          <w:szCs w:val="20"/>
        </w:rPr>
        <w:lastRenderedPageBreak/>
        <w:t xml:space="preserve"> </w:t>
      </w:r>
      <w:r>
        <w:rPr>
          <w:sz w:val="20"/>
          <w:szCs w:val="20"/>
        </w:rPr>
        <w:tab/>
      </w:r>
      <w:r w:rsidR="00A90F8A" w:rsidRPr="00C74A12">
        <w:rPr>
          <w:sz w:val="20"/>
          <w:szCs w:val="20"/>
        </w:rPr>
        <w:t xml:space="preserve">2006. - 343 </w:t>
      </w:r>
      <w:proofErr w:type="gramStart"/>
      <w:r w:rsidR="00A90F8A" w:rsidRPr="00C74A12">
        <w:rPr>
          <w:sz w:val="20"/>
          <w:szCs w:val="20"/>
        </w:rPr>
        <w:t>p .</w:t>
      </w:r>
      <w:proofErr w:type="gramEnd"/>
      <w:r w:rsidR="00A90F8A" w:rsidRPr="00C74A12">
        <w:rPr>
          <w:sz w:val="20"/>
          <w:szCs w:val="20"/>
        </w:rPr>
        <w:t xml:space="preserve">; BK </w:t>
      </w:r>
      <w:proofErr w:type="spellStart"/>
      <w:r w:rsidR="00A90F8A" w:rsidRPr="00C74A12">
        <w:rPr>
          <w:sz w:val="20"/>
          <w:szCs w:val="20"/>
        </w:rPr>
        <w:t>Qalşabaeva</w:t>
      </w:r>
      <w:proofErr w:type="spellEnd"/>
      <w:r w:rsidR="00A90F8A" w:rsidRPr="00C74A12">
        <w:rPr>
          <w:sz w:val="20"/>
          <w:szCs w:val="20"/>
        </w:rPr>
        <w:t xml:space="preserve"> Kazakhs of Central Asia. </w:t>
      </w:r>
      <w:proofErr w:type="spellStart"/>
      <w:r w:rsidR="00A90F8A" w:rsidRPr="00C74A12">
        <w:rPr>
          <w:sz w:val="20"/>
          <w:szCs w:val="20"/>
        </w:rPr>
        <w:t>Almaty</w:t>
      </w:r>
      <w:proofErr w:type="spellEnd"/>
      <w:r w:rsidR="00A90F8A" w:rsidRPr="00C74A12">
        <w:rPr>
          <w:sz w:val="20"/>
          <w:szCs w:val="20"/>
        </w:rPr>
        <w:t>: Kazakh University, 2011. - 406 p.</w:t>
      </w:r>
    </w:p>
    <w:p w:rsidR="00A90F8A" w:rsidRDefault="00A90F8A" w:rsidP="00C74A12">
      <w:pPr>
        <w:ind w:left="284" w:right="0" w:hanging="284"/>
        <w:rPr>
          <w:sz w:val="20"/>
          <w:szCs w:val="20"/>
        </w:rPr>
      </w:pPr>
      <w:proofErr w:type="spellStart"/>
      <w:r w:rsidRPr="00C74A12">
        <w:rPr>
          <w:sz w:val="20"/>
          <w:szCs w:val="20"/>
        </w:rPr>
        <w:t>Kuznetsov</w:t>
      </w:r>
      <w:proofErr w:type="spellEnd"/>
      <w:r w:rsidRPr="00C74A12">
        <w:rPr>
          <w:sz w:val="20"/>
          <w:szCs w:val="20"/>
        </w:rPr>
        <w:t xml:space="preserve"> PS</w:t>
      </w:r>
      <w:r>
        <w:rPr>
          <w:sz w:val="20"/>
          <w:szCs w:val="20"/>
        </w:rPr>
        <w:t>.</w:t>
      </w:r>
      <w:r w:rsidRPr="00C74A12">
        <w:rPr>
          <w:sz w:val="20"/>
          <w:szCs w:val="20"/>
        </w:rPr>
        <w:t xml:space="preserve"> Adaptation as a function of </w:t>
      </w:r>
      <w:proofErr w:type="spellStart"/>
      <w:r w:rsidRPr="00C74A12">
        <w:rPr>
          <w:sz w:val="20"/>
          <w:szCs w:val="20"/>
        </w:rPr>
        <w:t>lichnosti</w:t>
      </w:r>
      <w:proofErr w:type="spellEnd"/>
      <w:proofErr w:type="gramStart"/>
      <w:r w:rsidRPr="00C74A12">
        <w:rPr>
          <w:sz w:val="20"/>
          <w:szCs w:val="20"/>
        </w:rPr>
        <w:t>.-</w:t>
      </w:r>
      <w:proofErr w:type="gramEnd"/>
      <w:r w:rsidRPr="00C74A12">
        <w:rPr>
          <w:sz w:val="20"/>
          <w:szCs w:val="20"/>
        </w:rPr>
        <w:t xml:space="preserve"> Saratov, 1991. -121 </w:t>
      </w:r>
      <w:proofErr w:type="gramStart"/>
      <w:r w:rsidRPr="00C74A12">
        <w:rPr>
          <w:sz w:val="20"/>
          <w:szCs w:val="20"/>
        </w:rPr>
        <w:t>p .</w:t>
      </w:r>
      <w:proofErr w:type="gramEnd"/>
      <w:r w:rsidRPr="00C74A12">
        <w:rPr>
          <w:sz w:val="20"/>
          <w:szCs w:val="20"/>
        </w:rPr>
        <w:t xml:space="preserve">; LL </w:t>
      </w:r>
      <w:proofErr w:type="spellStart"/>
      <w:r w:rsidRPr="00C74A12">
        <w:rPr>
          <w:sz w:val="20"/>
          <w:szCs w:val="20"/>
        </w:rPr>
        <w:t>Shpak</w:t>
      </w:r>
      <w:proofErr w:type="spellEnd"/>
      <w:r w:rsidRPr="00C74A12">
        <w:rPr>
          <w:sz w:val="20"/>
          <w:szCs w:val="20"/>
        </w:rPr>
        <w:t xml:space="preserve"> The socio-cultural adaptation: the nature, direction, mechanisms: Abstract. ... </w:t>
      </w:r>
      <w:proofErr w:type="spellStart"/>
      <w:proofErr w:type="gramStart"/>
      <w:r w:rsidRPr="00C74A12">
        <w:rPr>
          <w:sz w:val="20"/>
          <w:szCs w:val="20"/>
        </w:rPr>
        <w:t>Docto</w:t>
      </w:r>
      <w:proofErr w:type="spellEnd"/>
      <w:r w:rsidRPr="00C74A12">
        <w:rPr>
          <w:sz w:val="20"/>
          <w:szCs w:val="20"/>
        </w:rPr>
        <w:t xml:space="preserve"> of Social Sciences.</w:t>
      </w:r>
      <w:proofErr w:type="gramEnd"/>
      <w:r w:rsidRPr="00C74A12">
        <w:rPr>
          <w:sz w:val="20"/>
          <w:szCs w:val="20"/>
        </w:rPr>
        <w:t xml:space="preserve"> - Kemerovo 1992.</w:t>
      </w:r>
    </w:p>
    <w:p w:rsidR="00A90F8A" w:rsidRPr="00C74A12" w:rsidRDefault="00A90F8A" w:rsidP="00C74A12">
      <w:pPr>
        <w:ind w:left="284" w:right="0" w:hanging="284"/>
        <w:rPr>
          <w:sz w:val="20"/>
          <w:szCs w:val="20"/>
        </w:rPr>
      </w:pPr>
      <w:proofErr w:type="spellStart"/>
      <w:r w:rsidRPr="00C74A12">
        <w:rPr>
          <w:sz w:val="20"/>
          <w:szCs w:val="20"/>
        </w:rPr>
        <w:t>Mendikulova</w:t>
      </w:r>
      <w:proofErr w:type="spellEnd"/>
      <w:r w:rsidRPr="00C74A12">
        <w:rPr>
          <w:sz w:val="20"/>
          <w:szCs w:val="20"/>
        </w:rPr>
        <w:t xml:space="preserve"> GM Development of </w:t>
      </w:r>
      <w:proofErr w:type="spellStart"/>
      <w:r w:rsidRPr="00C74A12">
        <w:rPr>
          <w:sz w:val="20"/>
          <w:szCs w:val="20"/>
        </w:rPr>
        <w:t>Diasporology</w:t>
      </w:r>
      <w:proofErr w:type="spellEnd"/>
      <w:r w:rsidRPr="00C74A12">
        <w:rPr>
          <w:sz w:val="20"/>
          <w:szCs w:val="20"/>
        </w:rPr>
        <w:t xml:space="preserve"> in sovereign Kazakhstan // World History and Kazakhstan in the XXI </w:t>
      </w:r>
      <w:proofErr w:type="gramStart"/>
      <w:r w:rsidRPr="00C74A12">
        <w:rPr>
          <w:sz w:val="20"/>
          <w:szCs w:val="20"/>
        </w:rPr>
        <w:t>century .</w:t>
      </w:r>
      <w:proofErr w:type="gramEnd"/>
      <w:r w:rsidRPr="00C74A12">
        <w:rPr>
          <w:sz w:val="20"/>
          <w:szCs w:val="20"/>
        </w:rPr>
        <w:t>: Materials Rep. scientific-</w:t>
      </w:r>
      <w:proofErr w:type="spellStart"/>
      <w:r w:rsidRPr="00C74A12">
        <w:rPr>
          <w:sz w:val="20"/>
          <w:szCs w:val="20"/>
        </w:rPr>
        <w:t>theoretical.Conf</w:t>
      </w:r>
      <w:proofErr w:type="spellEnd"/>
      <w:r w:rsidRPr="00C74A12">
        <w:rPr>
          <w:sz w:val="20"/>
          <w:szCs w:val="20"/>
        </w:rPr>
        <w:t xml:space="preserve">. </w:t>
      </w:r>
      <w:proofErr w:type="spellStart"/>
      <w:proofErr w:type="gramStart"/>
      <w:r w:rsidRPr="00C74A12">
        <w:rPr>
          <w:sz w:val="20"/>
          <w:szCs w:val="20"/>
        </w:rPr>
        <w:t>Almaty</w:t>
      </w:r>
      <w:proofErr w:type="spellEnd"/>
      <w:r w:rsidRPr="00C74A12">
        <w:rPr>
          <w:sz w:val="20"/>
          <w:szCs w:val="20"/>
        </w:rPr>
        <w:t>, 2007.</w:t>
      </w:r>
      <w:proofErr w:type="gramEnd"/>
      <w:r w:rsidRPr="00C74A12">
        <w:rPr>
          <w:sz w:val="20"/>
          <w:szCs w:val="20"/>
        </w:rPr>
        <w:t xml:space="preserve"> - 304 p; (</w:t>
      </w:r>
      <w:proofErr w:type="spellStart"/>
      <w:r w:rsidRPr="00C74A12">
        <w:rPr>
          <w:sz w:val="20"/>
          <w:szCs w:val="20"/>
        </w:rPr>
        <w:t>Mendikulova</w:t>
      </w:r>
      <w:proofErr w:type="spellEnd"/>
      <w:r w:rsidRPr="00C74A12">
        <w:rPr>
          <w:sz w:val="20"/>
          <w:szCs w:val="20"/>
        </w:rPr>
        <w:t xml:space="preserve"> </w:t>
      </w:r>
      <w:proofErr w:type="spellStart"/>
      <w:r w:rsidRPr="00C74A12">
        <w:rPr>
          <w:sz w:val="20"/>
          <w:szCs w:val="20"/>
        </w:rPr>
        <w:t>Gulnara</w:t>
      </w:r>
      <w:proofErr w:type="spellEnd"/>
      <w:r w:rsidRPr="00C74A12">
        <w:rPr>
          <w:sz w:val="20"/>
          <w:szCs w:val="20"/>
        </w:rPr>
        <w:t xml:space="preserve"> Some problems of Adaptation of the Kazakh Repatriates (</w:t>
      </w:r>
      <w:proofErr w:type="spellStart"/>
      <w:r w:rsidRPr="00C74A12">
        <w:rPr>
          <w:sz w:val="20"/>
          <w:szCs w:val="20"/>
        </w:rPr>
        <w:t>Oralmans</w:t>
      </w:r>
      <w:proofErr w:type="spellEnd"/>
      <w:r w:rsidRPr="00C74A12">
        <w:rPr>
          <w:sz w:val="20"/>
          <w:szCs w:val="20"/>
        </w:rPr>
        <w:t xml:space="preserve">) in Contemporary Kazakhstan // </w:t>
      </w:r>
      <w:proofErr w:type="spellStart"/>
      <w:r w:rsidRPr="00C74A12">
        <w:rPr>
          <w:sz w:val="20"/>
          <w:szCs w:val="20"/>
        </w:rPr>
        <w:t>Otan</w:t>
      </w:r>
      <w:proofErr w:type="spellEnd"/>
      <w:r w:rsidRPr="00C74A12">
        <w:rPr>
          <w:sz w:val="20"/>
          <w:szCs w:val="20"/>
        </w:rPr>
        <w:t xml:space="preserve"> </w:t>
      </w:r>
      <w:proofErr w:type="spellStart"/>
      <w:r w:rsidRPr="00C74A12">
        <w:rPr>
          <w:sz w:val="20"/>
          <w:szCs w:val="20"/>
        </w:rPr>
        <w:t>Tarihi</w:t>
      </w:r>
      <w:proofErr w:type="spellEnd"/>
      <w:r w:rsidRPr="00C74A12">
        <w:rPr>
          <w:sz w:val="20"/>
          <w:szCs w:val="20"/>
        </w:rPr>
        <w:t xml:space="preserve"> -</w:t>
      </w:r>
      <w:proofErr w:type="gramStart"/>
      <w:r w:rsidRPr="00C74A12">
        <w:rPr>
          <w:sz w:val="20"/>
          <w:szCs w:val="20"/>
        </w:rPr>
        <w:t>..</w:t>
      </w:r>
      <w:proofErr w:type="gramEnd"/>
      <w:r w:rsidRPr="00C74A12">
        <w:rPr>
          <w:sz w:val="20"/>
          <w:szCs w:val="20"/>
        </w:rPr>
        <w:t xml:space="preserve"> 2004. - №2, - 3-10</w:t>
      </w:r>
    </w:p>
    <w:p w:rsidR="00A90F8A" w:rsidRPr="00C74A12" w:rsidRDefault="00A90F8A" w:rsidP="00C74A12">
      <w:pPr>
        <w:ind w:left="284" w:right="0" w:hanging="284"/>
        <w:rPr>
          <w:sz w:val="20"/>
          <w:szCs w:val="20"/>
        </w:rPr>
      </w:pPr>
      <w:proofErr w:type="gramStart"/>
      <w:r w:rsidRPr="00C74A12">
        <w:rPr>
          <w:sz w:val="20"/>
          <w:szCs w:val="20"/>
        </w:rPr>
        <w:t xml:space="preserve">Migration of the Department of Internal Affairs of </w:t>
      </w:r>
      <w:proofErr w:type="spellStart"/>
      <w:r w:rsidRPr="00C74A12">
        <w:rPr>
          <w:sz w:val="20"/>
          <w:szCs w:val="20"/>
        </w:rPr>
        <w:t>Almaty</w:t>
      </w:r>
      <w:proofErr w:type="spellEnd"/>
      <w:r w:rsidRPr="00C74A12">
        <w:rPr>
          <w:sz w:val="20"/>
          <w:szCs w:val="20"/>
        </w:rPr>
        <w:t xml:space="preserve"> region - </w:t>
      </w:r>
      <w:proofErr w:type="spellStart"/>
      <w:r w:rsidRPr="00C74A12">
        <w:rPr>
          <w:sz w:val="20"/>
          <w:szCs w:val="20"/>
        </w:rPr>
        <w:t>Almaty</w:t>
      </w:r>
      <w:proofErr w:type="spellEnd"/>
      <w:r w:rsidRPr="00C74A12">
        <w:rPr>
          <w:sz w:val="20"/>
          <w:szCs w:val="20"/>
        </w:rPr>
        <w:t>, 2011.</w:t>
      </w:r>
      <w:proofErr w:type="gramEnd"/>
      <w:r w:rsidRPr="00C74A12">
        <w:rPr>
          <w:sz w:val="20"/>
          <w:szCs w:val="20"/>
        </w:rPr>
        <w:t xml:space="preserve"> </w:t>
      </w:r>
      <w:proofErr w:type="gramStart"/>
      <w:r w:rsidRPr="00C74A12">
        <w:rPr>
          <w:sz w:val="20"/>
          <w:szCs w:val="20"/>
        </w:rPr>
        <w:t xml:space="preserve">(According to the management of the migration police department </w:t>
      </w:r>
      <w:proofErr w:type="spellStart"/>
      <w:r w:rsidRPr="00C74A12">
        <w:rPr>
          <w:sz w:val="20"/>
          <w:szCs w:val="20"/>
        </w:rPr>
        <w:t>vnut</w:t>
      </w:r>
      <w:proofErr w:type="spellEnd"/>
      <w:r w:rsidRPr="00C74A12">
        <w:rPr>
          <w:sz w:val="20"/>
          <w:szCs w:val="20"/>
        </w:rPr>
        <w:t xml:space="preserve"> Affairs of </w:t>
      </w:r>
      <w:proofErr w:type="spellStart"/>
      <w:r w:rsidRPr="00C74A12">
        <w:rPr>
          <w:sz w:val="20"/>
          <w:szCs w:val="20"/>
        </w:rPr>
        <w:t>Almaty</w:t>
      </w:r>
      <w:proofErr w:type="spellEnd"/>
      <w:r w:rsidRPr="00C74A12">
        <w:rPr>
          <w:sz w:val="20"/>
          <w:szCs w:val="20"/>
        </w:rPr>
        <w:t xml:space="preserve"> region.)</w:t>
      </w:r>
      <w:proofErr w:type="gramEnd"/>
    </w:p>
    <w:p w:rsidR="00A90F8A" w:rsidRPr="00C74A12" w:rsidRDefault="00A90F8A" w:rsidP="00C74A12">
      <w:pPr>
        <w:ind w:left="284" w:right="0" w:hanging="284"/>
        <w:rPr>
          <w:sz w:val="20"/>
          <w:szCs w:val="20"/>
        </w:rPr>
      </w:pPr>
      <w:proofErr w:type="spellStart"/>
      <w:r w:rsidRPr="00C74A12">
        <w:rPr>
          <w:sz w:val="20"/>
          <w:szCs w:val="20"/>
        </w:rPr>
        <w:t>Ohayon</w:t>
      </w:r>
      <w:proofErr w:type="spellEnd"/>
      <w:r w:rsidRPr="00C74A12">
        <w:rPr>
          <w:sz w:val="20"/>
          <w:szCs w:val="20"/>
        </w:rPr>
        <w:t xml:space="preserve">, Isabelle La </w:t>
      </w:r>
      <w:proofErr w:type="spellStart"/>
      <w:r w:rsidRPr="00C74A12">
        <w:rPr>
          <w:sz w:val="20"/>
          <w:szCs w:val="20"/>
        </w:rPr>
        <w:t>sédentarisation</w:t>
      </w:r>
      <w:proofErr w:type="spellEnd"/>
      <w:r w:rsidRPr="00C74A12">
        <w:rPr>
          <w:sz w:val="20"/>
          <w:szCs w:val="20"/>
        </w:rPr>
        <w:t xml:space="preserve"> des Kazakhs </w:t>
      </w:r>
      <w:proofErr w:type="spellStart"/>
      <w:r w:rsidRPr="00C74A12">
        <w:rPr>
          <w:sz w:val="20"/>
          <w:szCs w:val="20"/>
        </w:rPr>
        <w:t>dans</w:t>
      </w:r>
      <w:proofErr w:type="spellEnd"/>
      <w:r w:rsidRPr="00C74A12">
        <w:rPr>
          <w:sz w:val="20"/>
          <w:szCs w:val="20"/>
        </w:rPr>
        <w:t xml:space="preserve"> </w:t>
      </w:r>
      <w:proofErr w:type="spellStart"/>
      <w:r w:rsidRPr="00C74A12">
        <w:rPr>
          <w:sz w:val="20"/>
          <w:szCs w:val="20"/>
        </w:rPr>
        <w:t>l'URSS</w:t>
      </w:r>
      <w:proofErr w:type="spellEnd"/>
      <w:r w:rsidRPr="00C74A12">
        <w:rPr>
          <w:sz w:val="20"/>
          <w:szCs w:val="20"/>
        </w:rPr>
        <w:t xml:space="preserve"> de </w:t>
      </w:r>
      <w:proofErr w:type="spellStart"/>
      <w:r w:rsidRPr="00C74A12">
        <w:rPr>
          <w:sz w:val="20"/>
          <w:szCs w:val="20"/>
        </w:rPr>
        <w:t>Staline</w:t>
      </w:r>
      <w:proofErr w:type="spellEnd"/>
      <w:r w:rsidRPr="00C74A12">
        <w:rPr>
          <w:sz w:val="20"/>
          <w:szCs w:val="20"/>
        </w:rPr>
        <w:t xml:space="preserve">, </w:t>
      </w:r>
      <w:proofErr w:type="spellStart"/>
      <w:r w:rsidRPr="00C74A12">
        <w:rPr>
          <w:sz w:val="20"/>
          <w:szCs w:val="20"/>
        </w:rPr>
        <w:t>collectivisation</w:t>
      </w:r>
      <w:proofErr w:type="spellEnd"/>
      <w:r w:rsidRPr="00C74A12">
        <w:rPr>
          <w:sz w:val="20"/>
          <w:szCs w:val="20"/>
        </w:rPr>
        <w:t xml:space="preserve"> </w:t>
      </w:r>
      <w:proofErr w:type="gramStart"/>
      <w:r w:rsidRPr="00C74A12">
        <w:rPr>
          <w:sz w:val="20"/>
          <w:szCs w:val="20"/>
        </w:rPr>
        <w:t>et</w:t>
      </w:r>
      <w:proofErr w:type="gramEnd"/>
      <w:r w:rsidRPr="00C74A12">
        <w:rPr>
          <w:sz w:val="20"/>
          <w:szCs w:val="20"/>
        </w:rPr>
        <w:t xml:space="preserve"> </w:t>
      </w:r>
      <w:proofErr w:type="spellStart"/>
      <w:r w:rsidRPr="00C74A12">
        <w:rPr>
          <w:sz w:val="20"/>
          <w:szCs w:val="20"/>
        </w:rPr>
        <w:t>changement</w:t>
      </w:r>
      <w:proofErr w:type="spellEnd"/>
      <w:r w:rsidRPr="00C74A12">
        <w:rPr>
          <w:sz w:val="20"/>
          <w:szCs w:val="20"/>
        </w:rPr>
        <w:t xml:space="preserve"> social (1928-1945), </w:t>
      </w:r>
      <w:proofErr w:type="spellStart"/>
      <w:r w:rsidRPr="00C74A12">
        <w:rPr>
          <w:sz w:val="20"/>
          <w:szCs w:val="20"/>
        </w:rPr>
        <w:t>Maisonneuve</w:t>
      </w:r>
      <w:proofErr w:type="spellEnd"/>
      <w:r w:rsidRPr="00C74A12">
        <w:rPr>
          <w:sz w:val="20"/>
          <w:szCs w:val="20"/>
        </w:rPr>
        <w:t xml:space="preserve"> et Larose, Paris, 2006.)</w:t>
      </w:r>
    </w:p>
    <w:p w:rsidR="00A90F8A" w:rsidRPr="00C74A12" w:rsidRDefault="00A90F8A" w:rsidP="00C74A12">
      <w:pPr>
        <w:ind w:left="284" w:right="0" w:hanging="284"/>
        <w:rPr>
          <w:sz w:val="20"/>
          <w:szCs w:val="20"/>
        </w:rPr>
      </w:pPr>
      <w:proofErr w:type="spellStart"/>
      <w:r w:rsidRPr="00C74A12">
        <w:rPr>
          <w:sz w:val="20"/>
          <w:szCs w:val="20"/>
        </w:rPr>
        <w:t>Sadyrova</w:t>
      </w:r>
      <w:proofErr w:type="spellEnd"/>
      <w:r w:rsidRPr="00C74A12">
        <w:rPr>
          <w:sz w:val="20"/>
          <w:szCs w:val="20"/>
        </w:rPr>
        <w:t xml:space="preserve"> MS, </w:t>
      </w:r>
      <w:proofErr w:type="spellStart"/>
      <w:r w:rsidRPr="00C74A12">
        <w:rPr>
          <w:sz w:val="20"/>
          <w:szCs w:val="20"/>
        </w:rPr>
        <w:t>Amit</w:t>
      </w:r>
      <w:proofErr w:type="spellEnd"/>
      <w:r w:rsidRPr="00C74A12">
        <w:rPr>
          <w:sz w:val="20"/>
          <w:szCs w:val="20"/>
        </w:rPr>
        <w:t xml:space="preserve"> S. Migration processes in Kazakhstan and social adaptation of repatriates: sociological analysis. </w:t>
      </w:r>
      <w:proofErr w:type="spellStart"/>
      <w:proofErr w:type="gramStart"/>
      <w:r w:rsidRPr="00C74A12">
        <w:rPr>
          <w:sz w:val="20"/>
          <w:szCs w:val="20"/>
        </w:rPr>
        <w:t>Palmarium</w:t>
      </w:r>
      <w:proofErr w:type="spellEnd"/>
      <w:r w:rsidRPr="00C74A12">
        <w:rPr>
          <w:sz w:val="20"/>
          <w:szCs w:val="20"/>
        </w:rPr>
        <w:t>.</w:t>
      </w:r>
      <w:proofErr w:type="gramEnd"/>
      <w:r w:rsidRPr="00C74A12">
        <w:rPr>
          <w:sz w:val="20"/>
          <w:szCs w:val="20"/>
        </w:rPr>
        <w:t xml:space="preserve"> </w:t>
      </w:r>
      <w:proofErr w:type="gramStart"/>
      <w:r w:rsidRPr="00C74A12">
        <w:rPr>
          <w:sz w:val="20"/>
          <w:szCs w:val="20"/>
        </w:rPr>
        <w:t>Academic publishing.</w:t>
      </w:r>
      <w:proofErr w:type="gramEnd"/>
      <w:r w:rsidRPr="00C74A12">
        <w:rPr>
          <w:sz w:val="20"/>
          <w:szCs w:val="20"/>
        </w:rPr>
        <w:t xml:space="preserve"> 2014.</w:t>
      </w:r>
    </w:p>
    <w:p w:rsidR="00A90F8A" w:rsidRPr="00C74A12" w:rsidRDefault="00A90F8A" w:rsidP="00C74A12">
      <w:pPr>
        <w:ind w:left="284" w:right="0" w:hanging="284"/>
        <w:rPr>
          <w:sz w:val="20"/>
          <w:szCs w:val="20"/>
        </w:rPr>
      </w:pPr>
      <w:r w:rsidRPr="00C74A12">
        <w:rPr>
          <w:sz w:val="20"/>
          <w:szCs w:val="20"/>
        </w:rPr>
        <w:t xml:space="preserve">Schwarz, Henry. G </w:t>
      </w:r>
      <w:proofErr w:type="gramStart"/>
      <w:r w:rsidRPr="00C74A12">
        <w:rPr>
          <w:sz w:val="20"/>
          <w:szCs w:val="20"/>
        </w:rPr>
        <w:t>The</w:t>
      </w:r>
      <w:proofErr w:type="gramEnd"/>
      <w:r w:rsidRPr="00C74A12">
        <w:rPr>
          <w:sz w:val="20"/>
          <w:szCs w:val="20"/>
        </w:rPr>
        <w:t xml:space="preserve"> Minorities of Northern China a survey. </w:t>
      </w:r>
      <w:proofErr w:type="spellStart"/>
      <w:proofErr w:type="gramStart"/>
      <w:r w:rsidRPr="00C74A12">
        <w:rPr>
          <w:sz w:val="20"/>
          <w:szCs w:val="20"/>
        </w:rPr>
        <w:t>Bellingham.WA</w:t>
      </w:r>
      <w:proofErr w:type="spellEnd"/>
      <w:r w:rsidRPr="00C74A12">
        <w:rPr>
          <w:sz w:val="20"/>
          <w:szCs w:val="20"/>
        </w:rPr>
        <w:t>, 1984.</w:t>
      </w:r>
      <w:proofErr w:type="gramEnd"/>
      <w:r w:rsidRPr="00C74A12">
        <w:rPr>
          <w:sz w:val="20"/>
          <w:szCs w:val="20"/>
        </w:rPr>
        <w:t xml:space="preserve"> p.19</w:t>
      </w:r>
    </w:p>
    <w:p w:rsidR="00A90F8A" w:rsidRPr="00C74A12" w:rsidRDefault="00A90F8A" w:rsidP="00C74A12">
      <w:pPr>
        <w:ind w:left="284" w:right="0" w:hanging="284"/>
        <w:rPr>
          <w:sz w:val="20"/>
          <w:szCs w:val="20"/>
        </w:rPr>
      </w:pPr>
      <w:proofErr w:type="spellStart"/>
      <w:proofErr w:type="gramStart"/>
      <w:r w:rsidRPr="00C74A12">
        <w:rPr>
          <w:sz w:val="20"/>
          <w:szCs w:val="20"/>
        </w:rPr>
        <w:t>Svanberg</w:t>
      </w:r>
      <w:proofErr w:type="spellEnd"/>
      <w:r w:rsidRPr="00C74A12">
        <w:rPr>
          <w:sz w:val="20"/>
          <w:szCs w:val="20"/>
        </w:rPr>
        <w:t xml:space="preserve"> I. Kazakhs of China.</w:t>
      </w:r>
      <w:proofErr w:type="gramEnd"/>
      <w:r w:rsidRPr="00C74A12">
        <w:rPr>
          <w:sz w:val="20"/>
          <w:szCs w:val="20"/>
        </w:rPr>
        <w:t xml:space="preserve"> </w:t>
      </w:r>
      <w:proofErr w:type="gramStart"/>
      <w:r w:rsidRPr="00C74A12">
        <w:rPr>
          <w:sz w:val="20"/>
          <w:szCs w:val="20"/>
        </w:rPr>
        <w:t>Kazakh refugees in Turkey.</w:t>
      </w:r>
      <w:proofErr w:type="gramEnd"/>
      <w:r w:rsidRPr="00C74A12">
        <w:rPr>
          <w:sz w:val="20"/>
          <w:szCs w:val="20"/>
        </w:rPr>
        <w:t xml:space="preserve"> - </w:t>
      </w:r>
      <w:proofErr w:type="spellStart"/>
      <w:r w:rsidRPr="00C74A12">
        <w:rPr>
          <w:sz w:val="20"/>
          <w:szCs w:val="20"/>
        </w:rPr>
        <w:t>Almaty</w:t>
      </w:r>
      <w:proofErr w:type="spellEnd"/>
      <w:r w:rsidRPr="00C74A12">
        <w:rPr>
          <w:sz w:val="20"/>
          <w:szCs w:val="20"/>
        </w:rPr>
        <w:t xml:space="preserve">: </w:t>
      </w:r>
      <w:proofErr w:type="spellStart"/>
      <w:r w:rsidRPr="00C74A12">
        <w:rPr>
          <w:sz w:val="20"/>
          <w:szCs w:val="20"/>
        </w:rPr>
        <w:t>Sanat</w:t>
      </w:r>
      <w:proofErr w:type="spellEnd"/>
      <w:r w:rsidRPr="00C74A12">
        <w:rPr>
          <w:sz w:val="20"/>
          <w:szCs w:val="20"/>
        </w:rPr>
        <w:t xml:space="preserve"> 2005.</w:t>
      </w:r>
    </w:p>
    <w:p w:rsidR="00A90F8A" w:rsidRPr="00C74A12" w:rsidRDefault="00A90F8A" w:rsidP="00C74A12">
      <w:pPr>
        <w:ind w:left="284" w:right="0" w:hanging="284"/>
        <w:rPr>
          <w:sz w:val="20"/>
          <w:szCs w:val="20"/>
        </w:rPr>
      </w:pPr>
      <w:r w:rsidRPr="00C74A12">
        <w:rPr>
          <w:sz w:val="20"/>
          <w:szCs w:val="20"/>
        </w:rPr>
        <w:t>The role of migration of various nationalities in the formation of the demographic situation Kazakhstan</w:t>
      </w:r>
      <w:proofErr w:type="gramStart"/>
      <w:r w:rsidRPr="00C74A12">
        <w:rPr>
          <w:sz w:val="20"/>
          <w:szCs w:val="20"/>
        </w:rPr>
        <w:t>.-</w:t>
      </w:r>
      <w:proofErr w:type="gramEnd"/>
      <w:r w:rsidRPr="00C74A12">
        <w:rPr>
          <w:sz w:val="20"/>
          <w:szCs w:val="20"/>
        </w:rPr>
        <w:t xml:space="preserve"> </w:t>
      </w:r>
      <w:proofErr w:type="spellStart"/>
      <w:r w:rsidRPr="00C74A12">
        <w:rPr>
          <w:sz w:val="20"/>
          <w:szCs w:val="20"/>
        </w:rPr>
        <w:t>Almaty</w:t>
      </w:r>
      <w:proofErr w:type="spellEnd"/>
      <w:r w:rsidRPr="00C74A12">
        <w:rPr>
          <w:sz w:val="20"/>
          <w:szCs w:val="20"/>
        </w:rPr>
        <w:t xml:space="preserve">, 2008. </w:t>
      </w:r>
      <w:proofErr w:type="gramStart"/>
      <w:r w:rsidRPr="00C74A12">
        <w:rPr>
          <w:sz w:val="20"/>
          <w:szCs w:val="20"/>
        </w:rPr>
        <w:t>133 p.</w:t>
      </w:r>
      <w:proofErr w:type="gramEnd"/>
    </w:p>
    <w:p w:rsidR="00581ADA" w:rsidRDefault="00581ADA" w:rsidP="000F4C12">
      <w:pPr>
        <w:tabs>
          <w:tab w:val="left" w:pos="270"/>
        </w:tabs>
        <w:ind w:right="0"/>
        <w:jc w:val="left"/>
        <w:rPr>
          <w:rFonts w:asciiTheme="majorHAnsi" w:hAnsiTheme="majorHAnsi"/>
          <w:b/>
          <w:sz w:val="20"/>
        </w:rPr>
      </w:pPr>
    </w:p>
    <w:sectPr w:rsidR="00581ADA" w:rsidSect="00432D52">
      <w:type w:val="continuous"/>
      <w:pgSz w:w="11907" w:h="16839" w:code="9"/>
      <w:pgMar w:top="1077" w:right="708" w:bottom="1560" w:left="709" w:header="1440" w:footer="1440" w:gutter="0"/>
      <w:pgNumType w:start="35"/>
      <w:cols w:num="2" w:space="33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FFA" w:rsidRDefault="00485FFA" w:rsidP="007C18C1">
      <w:r>
        <w:separator/>
      </w:r>
    </w:p>
  </w:endnote>
  <w:endnote w:type="continuationSeparator" w:id="0">
    <w:p w:rsidR="00485FFA" w:rsidRDefault="00485FFA" w:rsidP="007C18C1">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FONEDO+TimesNew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HLDAKJ+TimesNewRoman">
    <w:altName w:val="Times New Roman"/>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OpenSymbol">
    <w:altName w:val="Arial Unicode MS"/>
    <w:charset w:val="00"/>
    <w:family w:val="roman"/>
    <w:pitch w:val="default"/>
    <w:sig w:usb0="00000000" w:usb1="00000000" w:usb2="00000000" w:usb3="00000000" w:csb0="00000000" w:csb1="00000000"/>
  </w:font>
  <w:font w:name="WenQuanYi Zen Hei">
    <w:altName w:val="Times New Roman"/>
    <w:charset w:val="00"/>
    <w:family w:val="roman"/>
    <w:pitch w:val="default"/>
    <w:sig w:usb0="00000000" w:usb1="00000000" w:usb2="00000000" w:usb3="00000000" w:csb0="0000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MS Sans Serif">
    <w:altName w:val="Arial"/>
    <w:charset w:val="00"/>
    <w:family w:val="swiss"/>
    <w:pitch w:val="variable"/>
    <w:sig w:usb0="00000000" w:usb1="00000000" w:usb2="00000000" w:usb3="00000000" w:csb0="00000000" w:csb1="00000000"/>
  </w:font>
  <w:font w:name="......2.">
    <w:altName w:val="Arial"/>
    <w:panose1 w:val="00000000000000000000"/>
    <w:charset w:val="A1"/>
    <w:family w:val="swiss"/>
    <w:notTrueType/>
    <w:pitch w:val="default"/>
    <w:sig w:usb0="00000081" w:usb1="00000000" w:usb2="00000000" w:usb3="00000000" w:csb0="00000008"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¹إ">
    <w:altName w:val="Times New Roman"/>
    <w:panose1 w:val="00000000000000000000"/>
    <w:charset w:val="00"/>
    <w:family w:val="roman"/>
    <w:notTrueType/>
    <w:pitch w:val="default"/>
    <w:sig w:usb0="00000000" w:usb1="00000000" w:usb2="00000000" w:usb3="00000000" w:csb0="00000000" w:csb1="00000000"/>
  </w:font>
  <w:font w:name="n">
    <w:altName w:val="Calibri"/>
    <w:charset w:val="00"/>
    <w:family w:val="auto"/>
    <w:pitch w:val="variable"/>
    <w:sig w:usb0="00000001" w:usb1="4000207B" w:usb2="00000000" w:usb3="00000000" w:csb0="0000009F" w:csb1="00000000"/>
  </w:font>
  <w:font w:name="方正书宋繁体">
    <w:altName w:val="Arial Unicode MS"/>
    <w:charset w:val="86"/>
    <w:family w:val="auto"/>
    <w:pitch w:val="variable"/>
    <w:sig w:usb0="00000000" w:usb1="080E0000" w:usb2="00000010" w:usb3="00000000" w:csb0="00040000" w:csb1="00000000"/>
  </w:font>
  <w:font w:name="Liberation Mono">
    <w:altName w:val="Courier New"/>
    <w:charset w:val="01"/>
    <w:family w:val="modern"/>
    <w:pitch w:val="fixed"/>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Kartika">
    <w:panose1 w:val="02020503030404060203"/>
    <w:charset w:val="00"/>
    <w:family w:val="roman"/>
    <w:pitch w:val="variable"/>
    <w:sig w:usb0="00800003" w:usb1="00000000" w:usb2="00000000" w:usb3="00000000" w:csb0="00000001" w:csb1="00000000"/>
  </w:font>
  <w:font w:name="Charter BT">
    <w:altName w:val="Charter BT"/>
    <w:panose1 w:val="00000000000000000000"/>
    <w:charset w:val="00"/>
    <w:family w:val="roman"/>
    <w:notTrueType/>
    <w:pitch w:val="default"/>
    <w:sig w:usb0="00000003" w:usb1="00000000" w:usb2="00000000" w:usb3="00000000" w:csb0="00000001" w:csb1="00000000"/>
  </w:font>
  <w:font w:name="Gill Sans Std">
    <w:altName w:val="DIN [macromedia]"/>
    <w:charset w:val="00"/>
    <w:family w:val="auto"/>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EU-BZ">
    <w:altName w:val="EU-BZ"/>
    <w:panose1 w:val="00000000000000000000"/>
    <w:charset w:val="00"/>
    <w:family w:val="roman"/>
    <w:notTrueType/>
    <w:pitch w:val="default"/>
    <w:sig w:usb0="00000003" w:usb1="00000000" w:usb2="00000000" w:usb3="00000000" w:csb0="00000001" w:csb1="00000000"/>
  </w:font>
  <w:font w:name="FSAlbert-Bold">
    <w:altName w:val="Calibri"/>
    <w:charset w:val="28"/>
    <w:family w:val="auto"/>
    <w:pitch w:val="variable"/>
    <w:sig w:usb0="00000001" w:usb1="4000207B" w:usb2="00000000" w:usb3="00000000" w:csb0="0000009F" w:csb1="00000000"/>
  </w:font>
  <w:font w:name="FSAlbert-Light">
    <w:altName w:val="Calibri"/>
    <w:charset w:val="28"/>
    <w:family w:val="auto"/>
    <w:pitch w:val="variable"/>
    <w:sig w:usb0="00000001" w:usb1="4000207B" w:usb2="00000000" w:usb3="00000000" w:csb0="0000009F" w:csb1="00000000"/>
  </w:font>
  <w:font w:name="AdvTT5235d5a9+20">
    <w:charset w:val="28"/>
    <w:family w:val="auto"/>
    <w:pitch w:val="variable"/>
    <w:sig w:usb0="A00002EF" w:usb1="4000207B" w:usb2="00000000" w:usb3="00000000" w:csb0="0000009F" w:csb1="00000000"/>
  </w:font>
  <w:font w:name="UtopiaStd-Capt">
    <w:altName w:val="Calibri"/>
    <w:charset w:val="28"/>
    <w:family w:val="auto"/>
    <w:pitch w:val="variable"/>
    <w:sig w:usb0="00000001" w:usb1="4000207B" w:usb2="00000000" w:usb3="00000000" w:csb0="0000009F" w:csb1="00000000"/>
  </w:font>
  <w:font w:name="AdvOT8608a8d1+22">
    <w:charset w:val="34"/>
    <w:family w:val="auto"/>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Franklin Gothic Medium Cond">
    <w:altName w:val="Arial Narrow"/>
    <w:charset w:val="00"/>
    <w:family w:val="swiss"/>
    <w:pitch w:val="variable"/>
    <w:sig w:usb0="00000001" w:usb1="00000000" w:usb2="00000000" w:usb3="00000000" w:csb0="0000009F" w:csb1="00000000"/>
  </w:font>
  <w:font w:name="Gloucester MT Extra Condensed">
    <w:altName w:val="MV Boli"/>
    <w:charset w:val="00"/>
    <w:family w:val="roman"/>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0A3" w:rsidRDefault="0082397E" w:rsidP="007B1383">
    <w:pPr>
      <w:pStyle w:val="a3"/>
      <w:framePr w:wrap="around" w:vAnchor="text" w:hAnchor="margin" w:xAlign="center" w:y="1"/>
      <w:rPr>
        <w:rStyle w:val="a5"/>
      </w:rPr>
    </w:pPr>
    <w:r>
      <w:rPr>
        <w:rStyle w:val="a5"/>
      </w:rPr>
      <w:fldChar w:fldCharType="begin"/>
    </w:r>
    <w:r w:rsidR="00BD30A3">
      <w:rPr>
        <w:rStyle w:val="a5"/>
      </w:rPr>
      <w:instrText xml:space="preserve">PAGE  </w:instrText>
    </w:r>
    <w:r>
      <w:rPr>
        <w:rStyle w:val="a5"/>
      </w:rPr>
      <w:fldChar w:fldCharType="end"/>
    </w:r>
  </w:p>
  <w:p w:rsidR="00BD30A3" w:rsidRDefault="00BD30A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FFA" w:rsidRDefault="00485FFA" w:rsidP="007C18C1">
      <w:r>
        <w:separator/>
      </w:r>
    </w:p>
  </w:footnote>
  <w:footnote w:type="continuationSeparator" w:id="0">
    <w:p w:rsidR="00485FFA" w:rsidRDefault="00485FFA" w:rsidP="007C1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vel1"/>
      <w:lvlText w:val="%1."/>
      <w:lvlJc w:val="left"/>
      <w:pPr>
        <w:tabs>
          <w:tab w:val="num" w:pos="432"/>
        </w:tabs>
        <w:ind w:left="432" w:hanging="432"/>
      </w:pPr>
      <w:rPr>
        <w:rFonts w:ascii="CG Times" w:hAnsi="CG Times"/>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singleLevel"/>
    <w:tmpl w:val="D6FC28D6"/>
    <w:name w:val="WWNum2"/>
    <w:lvl w:ilvl="0">
      <w:start w:val="1"/>
      <w:numFmt w:val="decimal"/>
      <w:lvlText w:val="%1."/>
      <w:lvlJc w:val="left"/>
      <w:pPr>
        <w:tabs>
          <w:tab w:val="num" w:pos="0"/>
        </w:tabs>
        <w:ind w:left="1070" w:hanging="360"/>
      </w:pPr>
      <w:rPr>
        <w:i w:val="0"/>
      </w:rPr>
    </w:lvl>
  </w:abstractNum>
  <w:abstractNum w:abstractNumId="2">
    <w:nsid w:val="00000003"/>
    <w:multiLevelType w:val="multilevel"/>
    <w:tmpl w:val="00000003"/>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singleLevel"/>
    <w:tmpl w:val="00000005"/>
    <w:name w:val="WWNum7"/>
    <w:lvl w:ilvl="0">
      <w:start w:val="1"/>
      <w:numFmt w:val="decimal"/>
      <w:lvlText w:val="%1."/>
      <w:lvlJc w:val="left"/>
      <w:pPr>
        <w:tabs>
          <w:tab w:val="num" w:pos="780"/>
        </w:tabs>
        <w:ind w:left="780" w:hanging="360"/>
      </w:pPr>
    </w:lvl>
  </w:abstractNum>
  <w:abstractNum w:abstractNumId="5">
    <w:nsid w:val="00000008"/>
    <w:multiLevelType w:val="singleLevel"/>
    <w:tmpl w:val="00000008"/>
    <w:name w:val="WW8Num23"/>
    <w:lvl w:ilvl="0">
      <w:start w:val="1"/>
      <w:numFmt w:val="decimal"/>
      <w:lvlText w:val="%1."/>
      <w:lvlJc w:val="left"/>
      <w:pPr>
        <w:tabs>
          <w:tab w:val="num" w:pos="1080"/>
        </w:tabs>
        <w:ind w:left="1080" w:hanging="360"/>
      </w:pPr>
    </w:lvl>
  </w:abstractNum>
  <w:abstractNum w:abstractNumId="6">
    <w:nsid w:val="003F16CB"/>
    <w:multiLevelType w:val="hybridMultilevel"/>
    <w:tmpl w:val="B1021B40"/>
    <w:name w:val="WW8Num14"/>
    <w:lvl w:ilvl="0" w:tplc="4FA61C26">
      <w:start w:val="1"/>
      <w:numFmt w:val="decimal"/>
      <w:pStyle w:val="38-AASCIT-References-content"/>
      <w:lvlText w:val="[%1]"/>
      <w:lvlJc w:val="left"/>
      <w:pPr>
        <w:tabs>
          <w:tab w:val="num" w:pos="420"/>
        </w:tabs>
        <w:ind w:left="420" w:hanging="420"/>
      </w:pPr>
      <w:rPr>
        <w:rFonts w:ascii="Times New Roman" w:hAnsi="Times New Roman" w:hint="default"/>
        <w:b w:val="0"/>
        <w:i w:val="0"/>
        <w:color w:val="auto"/>
        <w:sz w:val="18"/>
        <w:szCs w:val="18"/>
      </w:rPr>
    </w:lvl>
    <w:lvl w:ilvl="1" w:tplc="22D81F50" w:tentative="1">
      <w:start w:val="1"/>
      <w:numFmt w:val="lowerLetter"/>
      <w:lvlText w:val="%2)"/>
      <w:lvlJc w:val="left"/>
      <w:pPr>
        <w:tabs>
          <w:tab w:val="num" w:pos="840"/>
        </w:tabs>
        <w:ind w:left="840" w:hanging="420"/>
      </w:pPr>
    </w:lvl>
    <w:lvl w:ilvl="2" w:tplc="BC38671A" w:tentative="1">
      <w:start w:val="1"/>
      <w:numFmt w:val="lowerRoman"/>
      <w:lvlText w:val="%3."/>
      <w:lvlJc w:val="right"/>
      <w:pPr>
        <w:tabs>
          <w:tab w:val="num" w:pos="1260"/>
        </w:tabs>
        <w:ind w:left="1260" w:hanging="420"/>
      </w:pPr>
    </w:lvl>
    <w:lvl w:ilvl="3" w:tplc="D0DAC7A0" w:tentative="1">
      <w:start w:val="1"/>
      <w:numFmt w:val="decimal"/>
      <w:lvlText w:val="%4."/>
      <w:lvlJc w:val="left"/>
      <w:pPr>
        <w:tabs>
          <w:tab w:val="num" w:pos="1680"/>
        </w:tabs>
        <w:ind w:left="1680" w:hanging="420"/>
      </w:pPr>
    </w:lvl>
    <w:lvl w:ilvl="4" w:tplc="FFE4510C" w:tentative="1">
      <w:start w:val="1"/>
      <w:numFmt w:val="lowerLetter"/>
      <w:lvlText w:val="%5)"/>
      <w:lvlJc w:val="left"/>
      <w:pPr>
        <w:tabs>
          <w:tab w:val="num" w:pos="2100"/>
        </w:tabs>
        <w:ind w:left="2100" w:hanging="420"/>
      </w:pPr>
    </w:lvl>
    <w:lvl w:ilvl="5" w:tplc="95F08D62" w:tentative="1">
      <w:start w:val="1"/>
      <w:numFmt w:val="lowerRoman"/>
      <w:lvlText w:val="%6."/>
      <w:lvlJc w:val="right"/>
      <w:pPr>
        <w:tabs>
          <w:tab w:val="num" w:pos="2520"/>
        </w:tabs>
        <w:ind w:left="2520" w:hanging="420"/>
      </w:pPr>
    </w:lvl>
    <w:lvl w:ilvl="6" w:tplc="78327942" w:tentative="1">
      <w:start w:val="1"/>
      <w:numFmt w:val="decimal"/>
      <w:lvlText w:val="%7."/>
      <w:lvlJc w:val="left"/>
      <w:pPr>
        <w:tabs>
          <w:tab w:val="num" w:pos="2940"/>
        </w:tabs>
        <w:ind w:left="2940" w:hanging="420"/>
      </w:pPr>
    </w:lvl>
    <w:lvl w:ilvl="7" w:tplc="3B242FBC" w:tentative="1">
      <w:start w:val="1"/>
      <w:numFmt w:val="lowerLetter"/>
      <w:lvlText w:val="%8)"/>
      <w:lvlJc w:val="left"/>
      <w:pPr>
        <w:tabs>
          <w:tab w:val="num" w:pos="3360"/>
        </w:tabs>
        <w:ind w:left="3360" w:hanging="420"/>
      </w:pPr>
    </w:lvl>
    <w:lvl w:ilvl="8" w:tplc="CDF4AA16" w:tentative="1">
      <w:start w:val="1"/>
      <w:numFmt w:val="lowerRoman"/>
      <w:lvlText w:val="%9."/>
      <w:lvlJc w:val="right"/>
      <w:pPr>
        <w:tabs>
          <w:tab w:val="num" w:pos="3780"/>
        </w:tabs>
        <w:ind w:left="3780" w:hanging="420"/>
      </w:pPr>
    </w:lvl>
  </w:abstractNum>
  <w:abstractNum w:abstractNumId="7">
    <w:nsid w:val="015B1BD5"/>
    <w:multiLevelType w:val="hybridMultilevel"/>
    <w:tmpl w:val="01AC9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1F42A2F"/>
    <w:multiLevelType w:val="hybridMultilevel"/>
    <w:tmpl w:val="27DC717C"/>
    <w:lvl w:ilvl="0" w:tplc="D97628B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297138F"/>
    <w:multiLevelType w:val="hybridMultilevel"/>
    <w:tmpl w:val="B154781E"/>
    <w:lvl w:ilvl="0" w:tplc="A3AA1B38">
      <w:start w:val="1"/>
      <w:numFmt w:val="lowerLetter"/>
      <w:pStyle w:val="Numbered"/>
      <w:lvlText w:val="%1."/>
      <w:lvlJc w:val="left"/>
      <w:pPr>
        <w:tabs>
          <w:tab w:val="num" w:pos="720"/>
        </w:tabs>
        <w:ind w:left="720" w:hanging="360"/>
      </w:pPr>
    </w:lvl>
    <w:lvl w:ilvl="1" w:tplc="40090019">
      <w:start w:val="1"/>
      <w:numFmt w:val="lowerLetter"/>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04991637"/>
    <w:multiLevelType w:val="hybridMultilevel"/>
    <w:tmpl w:val="B93CC83C"/>
    <w:lvl w:ilvl="0" w:tplc="C534E9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A302D6"/>
    <w:multiLevelType w:val="hybridMultilevel"/>
    <w:tmpl w:val="07BE3EB4"/>
    <w:lvl w:ilvl="0" w:tplc="6BCC0DC2">
      <w:start w:val="1"/>
      <w:numFmt w:val="decimal"/>
      <w:lvlText w:val="%1."/>
      <w:lvlJc w:val="left"/>
      <w:pPr>
        <w:ind w:left="36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FC3EBF"/>
    <w:multiLevelType w:val="hybridMultilevel"/>
    <w:tmpl w:val="84CCF2F8"/>
    <w:lvl w:ilvl="0" w:tplc="B496554A">
      <w:start w:val="1"/>
      <w:numFmt w:val="decimal"/>
      <w:lvlText w:val="%1."/>
      <w:lvlJc w:val="left"/>
      <w:pPr>
        <w:ind w:left="720" w:hanging="360"/>
      </w:pPr>
      <w:rPr>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3101C4"/>
    <w:multiLevelType w:val="hybridMultilevel"/>
    <w:tmpl w:val="AD4E3346"/>
    <w:lvl w:ilvl="0" w:tplc="8A380D0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99F4062"/>
    <w:multiLevelType w:val="hybridMultilevel"/>
    <w:tmpl w:val="FD08BF5E"/>
    <w:lvl w:ilvl="0" w:tplc="04090019">
      <w:start w:val="1"/>
      <w:numFmt w:val="bullet"/>
      <w:pStyle w:val="1"/>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
    <w:nsid w:val="0FC414C3"/>
    <w:multiLevelType w:val="hybridMultilevel"/>
    <w:tmpl w:val="02B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56360C"/>
    <w:multiLevelType w:val="hybridMultilevel"/>
    <w:tmpl w:val="6FD6FE02"/>
    <w:lvl w:ilvl="0" w:tplc="29B0C7C6">
      <w:start w:val="1"/>
      <w:numFmt w:val="lowerLetter"/>
      <w:lvlText w:val="%1."/>
      <w:lvlJc w:val="left"/>
      <w:pPr>
        <w:tabs>
          <w:tab w:val="num" w:pos="720"/>
        </w:tabs>
        <w:ind w:left="720" w:hanging="360"/>
      </w:pPr>
    </w:lvl>
    <w:lvl w:ilvl="1" w:tplc="B30C5F8A" w:tentative="1">
      <w:start w:val="1"/>
      <w:numFmt w:val="lowerLetter"/>
      <w:lvlText w:val="%2."/>
      <w:lvlJc w:val="left"/>
      <w:pPr>
        <w:tabs>
          <w:tab w:val="num" w:pos="1440"/>
        </w:tabs>
        <w:ind w:left="1440" w:hanging="360"/>
      </w:pPr>
    </w:lvl>
    <w:lvl w:ilvl="2" w:tplc="A6BC0A00" w:tentative="1">
      <w:start w:val="1"/>
      <w:numFmt w:val="lowerLetter"/>
      <w:lvlText w:val="%3."/>
      <w:lvlJc w:val="left"/>
      <w:pPr>
        <w:tabs>
          <w:tab w:val="num" w:pos="2160"/>
        </w:tabs>
        <w:ind w:left="2160" w:hanging="360"/>
      </w:pPr>
    </w:lvl>
    <w:lvl w:ilvl="3" w:tplc="F196A518" w:tentative="1">
      <w:start w:val="1"/>
      <w:numFmt w:val="lowerLetter"/>
      <w:lvlText w:val="%4."/>
      <w:lvlJc w:val="left"/>
      <w:pPr>
        <w:tabs>
          <w:tab w:val="num" w:pos="2880"/>
        </w:tabs>
        <w:ind w:left="2880" w:hanging="360"/>
      </w:pPr>
    </w:lvl>
    <w:lvl w:ilvl="4" w:tplc="300A53FA" w:tentative="1">
      <w:start w:val="1"/>
      <w:numFmt w:val="lowerLetter"/>
      <w:lvlText w:val="%5."/>
      <w:lvlJc w:val="left"/>
      <w:pPr>
        <w:tabs>
          <w:tab w:val="num" w:pos="3600"/>
        </w:tabs>
        <w:ind w:left="3600" w:hanging="360"/>
      </w:pPr>
    </w:lvl>
    <w:lvl w:ilvl="5" w:tplc="F0C09904" w:tentative="1">
      <w:start w:val="1"/>
      <w:numFmt w:val="lowerLetter"/>
      <w:lvlText w:val="%6."/>
      <w:lvlJc w:val="left"/>
      <w:pPr>
        <w:tabs>
          <w:tab w:val="num" w:pos="4320"/>
        </w:tabs>
        <w:ind w:left="4320" w:hanging="360"/>
      </w:pPr>
    </w:lvl>
    <w:lvl w:ilvl="6" w:tplc="B0122204" w:tentative="1">
      <w:start w:val="1"/>
      <w:numFmt w:val="lowerLetter"/>
      <w:lvlText w:val="%7."/>
      <w:lvlJc w:val="left"/>
      <w:pPr>
        <w:tabs>
          <w:tab w:val="num" w:pos="5040"/>
        </w:tabs>
        <w:ind w:left="5040" w:hanging="360"/>
      </w:pPr>
    </w:lvl>
    <w:lvl w:ilvl="7" w:tplc="759E893A" w:tentative="1">
      <w:start w:val="1"/>
      <w:numFmt w:val="lowerLetter"/>
      <w:lvlText w:val="%8."/>
      <w:lvlJc w:val="left"/>
      <w:pPr>
        <w:tabs>
          <w:tab w:val="num" w:pos="5760"/>
        </w:tabs>
        <w:ind w:left="5760" w:hanging="360"/>
      </w:pPr>
    </w:lvl>
    <w:lvl w:ilvl="8" w:tplc="E56AAD0A" w:tentative="1">
      <w:start w:val="1"/>
      <w:numFmt w:val="lowerLetter"/>
      <w:lvlText w:val="%9."/>
      <w:lvlJc w:val="left"/>
      <w:pPr>
        <w:tabs>
          <w:tab w:val="num" w:pos="6480"/>
        </w:tabs>
        <w:ind w:left="6480" w:hanging="360"/>
      </w:pPr>
    </w:lvl>
  </w:abstractNum>
  <w:abstractNum w:abstractNumId="17">
    <w:nsid w:val="178B5A57"/>
    <w:multiLevelType w:val="hybridMultilevel"/>
    <w:tmpl w:val="F4029C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172CA2"/>
    <w:multiLevelType w:val="hybridMultilevel"/>
    <w:tmpl w:val="21BC6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FE1FCF"/>
    <w:multiLevelType w:val="hybridMultilevel"/>
    <w:tmpl w:val="33826962"/>
    <w:lvl w:ilvl="0" w:tplc="17A694CE">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27EC32DE"/>
    <w:multiLevelType w:val="multilevel"/>
    <w:tmpl w:val="8326F05A"/>
    <w:styleLink w:val="Stile1"/>
    <w:lvl w:ilvl="0">
      <w:start w:val="1"/>
      <w:numFmt w:val="decimal"/>
      <w:lvlText w:val="%1."/>
      <w:lvlJc w:val="left"/>
      <w:pPr>
        <w:ind w:left="644" w:hanging="360"/>
      </w:pPr>
      <w:rPr>
        <w:rFonts w:ascii="Arial" w:hAnsi="Arial" w:cs="Aria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E507192"/>
    <w:multiLevelType w:val="hybridMultilevel"/>
    <w:tmpl w:val="E4169F42"/>
    <w:lvl w:ilvl="0" w:tplc="1EA4E4C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367F6AD4"/>
    <w:multiLevelType w:val="hybridMultilevel"/>
    <w:tmpl w:val="6A9C75E8"/>
    <w:lvl w:ilvl="0" w:tplc="08BC6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295699"/>
    <w:multiLevelType w:val="hybridMultilevel"/>
    <w:tmpl w:val="DDE07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EA7535"/>
    <w:multiLevelType w:val="hybridMultilevel"/>
    <w:tmpl w:val="8C16C6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2CF4600"/>
    <w:multiLevelType w:val="hybridMultilevel"/>
    <w:tmpl w:val="BB4E468C"/>
    <w:lvl w:ilvl="0" w:tplc="F79CCFF0">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4AC10B2B"/>
    <w:multiLevelType w:val="hybridMultilevel"/>
    <w:tmpl w:val="BC162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D34E31"/>
    <w:multiLevelType w:val="hybridMultilevel"/>
    <w:tmpl w:val="B4800444"/>
    <w:lvl w:ilvl="0" w:tplc="3DCC05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0366036"/>
    <w:multiLevelType w:val="hybridMultilevel"/>
    <w:tmpl w:val="D5B4EE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7D3050"/>
    <w:multiLevelType w:val="hybridMultilevel"/>
    <w:tmpl w:val="78502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C308EE"/>
    <w:multiLevelType w:val="hybridMultilevel"/>
    <w:tmpl w:val="7A7A2462"/>
    <w:lvl w:ilvl="0" w:tplc="889E8F42">
      <w:start w:val="6"/>
      <w:numFmt w:val="decimal"/>
      <w:lvlText w:val="%1."/>
      <w:lvlJc w:val="left"/>
      <w:pPr>
        <w:ind w:left="720" w:hanging="360"/>
      </w:pPr>
      <w:rPr>
        <w:rFonts w:hint="default"/>
        <w:color w:val="231F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562B84"/>
    <w:multiLevelType w:val="hybridMultilevel"/>
    <w:tmpl w:val="F53EDA54"/>
    <w:lvl w:ilvl="0" w:tplc="46802C66">
      <w:start w:val="1"/>
      <w:numFmt w:val="decimal"/>
      <w:lvlText w:val="%1)"/>
      <w:lvlJc w:val="left"/>
      <w:pPr>
        <w:ind w:left="720" w:hanging="360"/>
      </w:pPr>
      <w:rPr>
        <w:rFonts w:ascii="Times New Roman" w:hAnsi="Times New Roman" w:cs="Times New Roman" w:hint="default"/>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B760535"/>
    <w:multiLevelType w:val="hybridMultilevel"/>
    <w:tmpl w:val="958A403E"/>
    <w:lvl w:ilvl="0" w:tplc="296699D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322651C"/>
    <w:multiLevelType w:val="hybridMultilevel"/>
    <w:tmpl w:val="443E710A"/>
    <w:lvl w:ilvl="0" w:tplc="5456EF92">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5606843"/>
    <w:multiLevelType w:val="hybridMultilevel"/>
    <w:tmpl w:val="522609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8">
    <w:nsid w:val="6CCD3E56"/>
    <w:multiLevelType w:val="hybridMultilevel"/>
    <w:tmpl w:val="098CAADE"/>
    <w:lvl w:ilvl="0" w:tplc="0409000F">
      <w:start w:val="1"/>
      <w:numFmt w:val="decimal"/>
      <w:lvlText w:val="%1."/>
      <w:lvlJc w:val="left"/>
      <w:pPr>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8B98AE18">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0">
    <w:nsid w:val="73820D27"/>
    <w:multiLevelType w:val="multilevel"/>
    <w:tmpl w:val="760661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9992976"/>
    <w:multiLevelType w:val="hybridMultilevel"/>
    <w:tmpl w:val="CB52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255F0"/>
    <w:multiLevelType w:val="hybridMultilevel"/>
    <w:tmpl w:val="1BBC66D6"/>
    <w:lvl w:ilvl="0" w:tplc="88CECBA4">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EB0CD278" w:tentative="1">
      <w:start w:val="1"/>
      <w:numFmt w:val="lowerLetter"/>
      <w:lvlText w:val="%2."/>
      <w:lvlJc w:val="left"/>
      <w:pPr>
        <w:ind w:left="1469" w:hanging="360"/>
      </w:pPr>
    </w:lvl>
    <w:lvl w:ilvl="2" w:tplc="EA0EA634" w:tentative="1">
      <w:start w:val="1"/>
      <w:numFmt w:val="lowerRoman"/>
      <w:lvlText w:val="%3."/>
      <w:lvlJc w:val="right"/>
      <w:pPr>
        <w:ind w:left="2189" w:hanging="180"/>
      </w:pPr>
    </w:lvl>
    <w:lvl w:ilvl="3" w:tplc="B1FECB66" w:tentative="1">
      <w:start w:val="1"/>
      <w:numFmt w:val="decimal"/>
      <w:lvlText w:val="%4."/>
      <w:lvlJc w:val="left"/>
      <w:pPr>
        <w:ind w:left="2909" w:hanging="360"/>
      </w:pPr>
    </w:lvl>
    <w:lvl w:ilvl="4" w:tplc="8DEE594C" w:tentative="1">
      <w:start w:val="1"/>
      <w:numFmt w:val="lowerLetter"/>
      <w:lvlText w:val="%5."/>
      <w:lvlJc w:val="left"/>
      <w:pPr>
        <w:ind w:left="3629" w:hanging="360"/>
      </w:pPr>
    </w:lvl>
    <w:lvl w:ilvl="5" w:tplc="51BE4968" w:tentative="1">
      <w:start w:val="1"/>
      <w:numFmt w:val="lowerRoman"/>
      <w:lvlText w:val="%6."/>
      <w:lvlJc w:val="right"/>
      <w:pPr>
        <w:ind w:left="4349" w:hanging="180"/>
      </w:pPr>
    </w:lvl>
    <w:lvl w:ilvl="6" w:tplc="9434068C" w:tentative="1">
      <w:start w:val="1"/>
      <w:numFmt w:val="decimal"/>
      <w:lvlText w:val="%7."/>
      <w:lvlJc w:val="left"/>
      <w:pPr>
        <w:ind w:left="5069" w:hanging="360"/>
      </w:pPr>
    </w:lvl>
    <w:lvl w:ilvl="7" w:tplc="AAA2AEDC" w:tentative="1">
      <w:start w:val="1"/>
      <w:numFmt w:val="lowerLetter"/>
      <w:lvlText w:val="%8."/>
      <w:lvlJc w:val="left"/>
      <w:pPr>
        <w:ind w:left="5789" w:hanging="360"/>
      </w:pPr>
    </w:lvl>
    <w:lvl w:ilvl="8" w:tplc="DF22969A" w:tentative="1">
      <w:start w:val="1"/>
      <w:numFmt w:val="lowerRoman"/>
      <w:lvlText w:val="%9."/>
      <w:lvlJc w:val="right"/>
      <w:pPr>
        <w:ind w:left="6509" w:hanging="180"/>
      </w:pPr>
    </w:lvl>
  </w:abstractNum>
  <w:abstractNum w:abstractNumId="44">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19"/>
  </w:num>
  <w:num w:numId="2">
    <w:abstractNumId w:val="39"/>
  </w:num>
  <w:num w:numId="3">
    <w:abstractNumId w:val="43"/>
  </w:num>
  <w:num w:numId="4">
    <w:abstractNumId w:val="29"/>
  </w:num>
  <w:num w:numId="5">
    <w:abstractNumId w:val="26"/>
  </w:num>
  <w:num w:numId="6">
    <w:abstractNumId w:val="37"/>
  </w:num>
  <w:num w:numId="7">
    <w:abstractNumId w:val="35"/>
  </w:num>
  <w:num w:numId="8">
    <w:abstractNumId w:val="14"/>
  </w:num>
  <w:num w:numId="9">
    <w:abstractNumId w:val="6"/>
  </w:num>
  <w:num w:numId="10">
    <w:abstractNumId w:val="9"/>
  </w:num>
  <w:num w:numId="11">
    <w:abstractNumId w:val="41"/>
  </w:num>
  <w:num w:numId="12">
    <w:abstractNumId w:val="44"/>
  </w:num>
  <w:num w:numId="13">
    <w:abstractNumId w:val="20"/>
  </w:num>
  <w:num w:numId="14">
    <w:abstractNumId w:val="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33"/>
  </w:num>
  <w:num w:numId="16">
    <w:abstractNumId w:val="16"/>
  </w:num>
  <w:num w:numId="17">
    <w:abstractNumId w:val="36"/>
  </w:num>
  <w:num w:numId="18">
    <w:abstractNumId w:val="42"/>
  </w:num>
  <w:num w:numId="19">
    <w:abstractNumId w:val="13"/>
  </w:num>
  <w:num w:numId="20">
    <w:abstractNumId w:val="38"/>
  </w:num>
  <w:num w:numId="21">
    <w:abstractNumId w:val="30"/>
  </w:num>
  <w:num w:numId="22">
    <w:abstractNumId w:val="7"/>
  </w:num>
  <w:num w:numId="23">
    <w:abstractNumId w:val="17"/>
  </w:num>
  <w:num w:numId="24">
    <w:abstractNumId w:val="32"/>
  </w:num>
  <w:num w:numId="25">
    <w:abstractNumId w:val="25"/>
  </w:num>
  <w:num w:numId="26">
    <w:abstractNumId w:val="12"/>
  </w:num>
  <w:num w:numId="27">
    <w:abstractNumId w:val="18"/>
  </w:num>
  <w:num w:numId="28">
    <w:abstractNumId w:val="31"/>
  </w:num>
  <w:num w:numId="29">
    <w:abstractNumId w:val="11"/>
  </w:num>
  <w:num w:numId="30">
    <w:abstractNumId w:val="40"/>
  </w:num>
  <w:num w:numId="31">
    <w:abstractNumId w:val="22"/>
  </w:num>
  <w:num w:numId="32">
    <w:abstractNumId w:val="23"/>
  </w:num>
  <w:num w:numId="33">
    <w:abstractNumId w:val="27"/>
  </w:num>
  <w:num w:numId="34">
    <w:abstractNumId w:val="8"/>
  </w:num>
  <w:num w:numId="35">
    <w:abstractNumId w:val="15"/>
  </w:num>
  <w:num w:numId="36">
    <w:abstractNumId w:val="28"/>
  </w:num>
  <w:num w:numId="37">
    <w:abstractNumId w:val="21"/>
  </w:num>
  <w:num w:numId="38">
    <w:abstractNumId w:val="10"/>
  </w:num>
  <w:num w:numId="39">
    <w:abstractNumId w:val="24"/>
  </w:num>
  <w:num w:numId="40">
    <w:abstractNumId w:val="3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drawingGridHorizontalSpacing w:val="120"/>
  <w:displayHorizontalDrawingGridEvery w:val="2"/>
  <w:characterSpacingControl w:val="doNotCompress"/>
  <w:hdrShapeDefaults>
    <o:shapedefaults v:ext="edit" spidmax="1809410" style="mso-width-relative:margin;mso-height-relative:margin" fillcolor="white">
      <v:fill color="white"/>
    </o:shapedefaults>
  </w:hdrShapeDefaults>
  <w:footnotePr>
    <w:footnote w:id="-1"/>
    <w:footnote w:id="0"/>
  </w:footnotePr>
  <w:endnotePr>
    <w:endnote w:id="-1"/>
    <w:endnote w:id="0"/>
  </w:endnotePr>
  <w:compat/>
  <w:rsids>
    <w:rsidRoot w:val="00FD1974"/>
    <w:rsid w:val="000001F9"/>
    <w:rsid w:val="00000337"/>
    <w:rsid w:val="0000039B"/>
    <w:rsid w:val="0000058F"/>
    <w:rsid w:val="000005B4"/>
    <w:rsid w:val="000005CE"/>
    <w:rsid w:val="00000687"/>
    <w:rsid w:val="000006FA"/>
    <w:rsid w:val="00000722"/>
    <w:rsid w:val="00000767"/>
    <w:rsid w:val="00000770"/>
    <w:rsid w:val="00000818"/>
    <w:rsid w:val="00000922"/>
    <w:rsid w:val="00000994"/>
    <w:rsid w:val="000009B2"/>
    <w:rsid w:val="00000AFA"/>
    <w:rsid w:val="00000B7B"/>
    <w:rsid w:val="00000C54"/>
    <w:rsid w:val="00000E08"/>
    <w:rsid w:val="00000F2D"/>
    <w:rsid w:val="00000F39"/>
    <w:rsid w:val="00000F56"/>
    <w:rsid w:val="00000F70"/>
    <w:rsid w:val="0000108A"/>
    <w:rsid w:val="000010BA"/>
    <w:rsid w:val="000011A4"/>
    <w:rsid w:val="000011A5"/>
    <w:rsid w:val="0000123F"/>
    <w:rsid w:val="000012DA"/>
    <w:rsid w:val="00001437"/>
    <w:rsid w:val="00001535"/>
    <w:rsid w:val="0000160A"/>
    <w:rsid w:val="0000165E"/>
    <w:rsid w:val="000017C0"/>
    <w:rsid w:val="00001889"/>
    <w:rsid w:val="0000199C"/>
    <w:rsid w:val="00001B06"/>
    <w:rsid w:val="00001B6D"/>
    <w:rsid w:val="00001C12"/>
    <w:rsid w:val="00001C36"/>
    <w:rsid w:val="00001C58"/>
    <w:rsid w:val="00001C89"/>
    <w:rsid w:val="00001CC1"/>
    <w:rsid w:val="00001D7B"/>
    <w:rsid w:val="00001E98"/>
    <w:rsid w:val="00001ECC"/>
    <w:rsid w:val="00001FA4"/>
    <w:rsid w:val="00001FE9"/>
    <w:rsid w:val="00002078"/>
    <w:rsid w:val="000021BD"/>
    <w:rsid w:val="000022A6"/>
    <w:rsid w:val="0000230B"/>
    <w:rsid w:val="00002315"/>
    <w:rsid w:val="00002376"/>
    <w:rsid w:val="0000241D"/>
    <w:rsid w:val="000024B6"/>
    <w:rsid w:val="00002562"/>
    <w:rsid w:val="000025F4"/>
    <w:rsid w:val="00002709"/>
    <w:rsid w:val="00002753"/>
    <w:rsid w:val="0000283E"/>
    <w:rsid w:val="00002919"/>
    <w:rsid w:val="00002986"/>
    <w:rsid w:val="000029E9"/>
    <w:rsid w:val="00002A67"/>
    <w:rsid w:val="00002A69"/>
    <w:rsid w:val="00002B6D"/>
    <w:rsid w:val="00002BE6"/>
    <w:rsid w:val="00002CF2"/>
    <w:rsid w:val="00002D96"/>
    <w:rsid w:val="00002DA2"/>
    <w:rsid w:val="00002E6D"/>
    <w:rsid w:val="00002F30"/>
    <w:rsid w:val="00002F52"/>
    <w:rsid w:val="00003075"/>
    <w:rsid w:val="000030A7"/>
    <w:rsid w:val="0000318D"/>
    <w:rsid w:val="00003221"/>
    <w:rsid w:val="00003247"/>
    <w:rsid w:val="000032D0"/>
    <w:rsid w:val="0000330E"/>
    <w:rsid w:val="000034E1"/>
    <w:rsid w:val="00003519"/>
    <w:rsid w:val="00003600"/>
    <w:rsid w:val="00003613"/>
    <w:rsid w:val="000036BF"/>
    <w:rsid w:val="00003867"/>
    <w:rsid w:val="00003991"/>
    <w:rsid w:val="0000399F"/>
    <w:rsid w:val="00003AEA"/>
    <w:rsid w:val="00003DBC"/>
    <w:rsid w:val="00003DF4"/>
    <w:rsid w:val="00003E29"/>
    <w:rsid w:val="00003EE7"/>
    <w:rsid w:val="00003EF5"/>
    <w:rsid w:val="00003FB1"/>
    <w:rsid w:val="0000400A"/>
    <w:rsid w:val="000040E9"/>
    <w:rsid w:val="00004382"/>
    <w:rsid w:val="000043E3"/>
    <w:rsid w:val="00004437"/>
    <w:rsid w:val="00004554"/>
    <w:rsid w:val="0000459D"/>
    <w:rsid w:val="00004612"/>
    <w:rsid w:val="00004631"/>
    <w:rsid w:val="00004802"/>
    <w:rsid w:val="0000480E"/>
    <w:rsid w:val="00004B0E"/>
    <w:rsid w:val="00004B47"/>
    <w:rsid w:val="00004C08"/>
    <w:rsid w:val="00004C44"/>
    <w:rsid w:val="00004C66"/>
    <w:rsid w:val="00004D39"/>
    <w:rsid w:val="00004DD9"/>
    <w:rsid w:val="00004E0B"/>
    <w:rsid w:val="00004E81"/>
    <w:rsid w:val="00004F4D"/>
    <w:rsid w:val="000050D6"/>
    <w:rsid w:val="00005104"/>
    <w:rsid w:val="00005165"/>
    <w:rsid w:val="000051C0"/>
    <w:rsid w:val="0000522D"/>
    <w:rsid w:val="00005238"/>
    <w:rsid w:val="0000523A"/>
    <w:rsid w:val="0000526A"/>
    <w:rsid w:val="000052F1"/>
    <w:rsid w:val="000053E7"/>
    <w:rsid w:val="000054BC"/>
    <w:rsid w:val="00005627"/>
    <w:rsid w:val="00005721"/>
    <w:rsid w:val="00005747"/>
    <w:rsid w:val="0000577C"/>
    <w:rsid w:val="00005785"/>
    <w:rsid w:val="0000584A"/>
    <w:rsid w:val="00005A85"/>
    <w:rsid w:val="00005AA3"/>
    <w:rsid w:val="00005AD5"/>
    <w:rsid w:val="00005B75"/>
    <w:rsid w:val="00005CCA"/>
    <w:rsid w:val="00005DB0"/>
    <w:rsid w:val="00005E97"/>
    <w:rsid w:val="00006083"/>
    <w:rsid w:val="000060D0"/>
    <w:rsid w:val="00006208"/>
    <w:rsid w:val="00006280"/>
    <w:rsid w:val="00006283"/>
    <w:rsid w:val="00006492"/>
    <w:rsid w:val="00006557"/>
    <w:rsid w:val="000065A3"/>
    <w:rsid w:val="000065D9"/>
    <w:rsid w:val="0000667F"/>
    <w:rsid w:val="000066EB"/>
    <w:rsid w:val="00006859"/>
    <w:rsid w:val="000068DB"/>
    <w:rsid w:val="00006941"/>
    <w:rsid w:val="00006A4F"/>
    <w:rsid w:val="00006AA0"/>
    <w:rsid w:val="00006B54"/>
    <w:rsid w:val="00006BEC"/>
    <w:rsid w:val="00006C1C"/>
    <w:rsid w:val="00006CA2"/>
    <w:rsid w:val="00006CA9"/>
    <w:rsid w:val="00006D1A"/>
    <w:rsid w:val="00006D8B"/>
    <w:rsid w:val="00006E1F"/>
    <w:rsid w:val="00006E46"/>
    <w:rsid w:val="00006E58"/>
    <w:rsid w:val="00006F06"/>
    <w:rsid w:val="00006F69"/>
    <w:rsid w:val="00006F75"/>
    <w:rsid w:val="00006FBF"/>
    <w:rsid w:val="00007087"/>
    <w:rsid w:val="00007126"/>
    <w:rsid w:val="00007159"/>
    <w:rsid w:val="00007266"/>
    <w:rsid w:val="0000730F"/>
    <w:rsid w:val="00007617"/>
    <w:rsid w:val="000077F5"/>
    <w:rsid w:val="0000782F"/>
    <w:rsid w:val="000078AC"/>
    <w:rsid w:val="000079CF"/>
    <w:rsid w:val="00007A03"/>
    <w:rsid w:val="00007AD3"/>
    <w:rsid w:val="00007B4F"/>
    <w:rsid w:val="00007C98"/>
    <w:rsid w:val="00007CAB"/>
    <w:rsid w:val="00007CB3"/>
    <w:rsid w:val="00007CE3"/>
    <w:rsid w:val="00007D15"/>
    <w:rsid w:val="00007D76"/>
    <w:rsid w:val="00007E30"/>
    <w:rsid w:val="00007EFD"/>
    <w:rsid w:val="000101A2"/>
    <w:rsid w:val="000102D6"/>
    <w:rsid w:val="0001032E"/>
    <w:rsid w:val="000103AD"/>
    <w:rsid w:val="000103B8"/>
    <w:rsid w:val="000108A0"/>
    <w:rsid w:val="00010931"/>
    <w:rsid w:val="00010977"/>
    <w:rsid w:val="000109D7"/>
    <w:rsid w:val="000109E9"/>
    <w:rsid w:val="000109F5"/>
    <w:rsid w:val="00010A2D"/>
    <w:rsid w:val="00010B5F"/>
    <w:rsid w:val="00010CC2"/>
    <w:rsid w:val="00010D2F"/>
    <w:rsid w:val="00010E5A"/>
    <w:rsid w:val="00010F00"/>
    <w:rsid w:val="00010F3A"/>
    <w:rsid w:val="0001122F"/>
    <w:rsid w:val="0001123A"/>
    <w:rsid w:val="000114A8"/>
    <w:rsid w:val="000115BD"/>
    <w:rsid w:val="00011677"/>
    <w:rsid w:val="00011759"/>
    <w:rsid w:val="00011764"/>
    <w:rsid w:val="0001177C"/>
    <w:rsid w:val="000117BA"/>
    <w:rsid w:val="00011800"/>
    <w:rsid w:val="00011834"/>
    <w:rsid w:val="00011937"/>
    <w:rsid w:val="00011956"/>
    <w:rsid w:val="00011981"/>
    <w:rsid w:val="000119F2"/>
    <w:rsid w:val="00011A8C"/>
    <w:rsid w:val="00011C6C"/>
    <w:rsid w:val="00011CAF"/>
    <w:rsid w:val="00011D7C"/>
    <w:rsid w:val="00011E49"/>
    <w:rsid w:val="00011EB2"/>
    <w:rsid w:val="00011F2C"/>
    <w:rsid w:val="00011F63"/>
    <w:rsid w:val="00012029"/>
    <w:rsid w:val="00012161"/>
    <w:rsid w:val="000121B5"/>
    <w:rsid w:val="000121F3"/>
    <w:rsid w:val="00012208"/>
    <w:rsid w:val="00012242"/>
    <w:rsid w:val="00012319"/>
    <w:rsid w:val="00012391"/>
    <w:rsid w:val="000123A3"/>
    <w:rsid w:val="00012619"/>
    <w:rsid w:val="0001265E"/>
    <w:rsid w:val="0001268E"/>
    <w:rsid w:val="000126B0"/>
    <w:rsid w:val="000127A3"/>
    <w:rsid w:val="000127D1"/>
    <w:rsid w:val="00012850"/>
    <w:rsid w:val="000128E2"/>
    <w:rsid w:val="00012B59"/>
    <w:rsid w:val="00012BC3"/>
    <w:rsid w:val="00012BE7"/>
    <w:rsid w:val="00012C48"/>
    <w:rsid w:val="00012C68"/>
    <w:rsid w:val="00012CB4"/>
    <w:rsid w:val="00012CFD"/>
    <w:rsid w:val="00012D55"/>
    <w:rsid w:val="00012DF4"/>
    <w:rsid w:val="00012FF1"/>
    <w:rsid w:val="000131B7"/>
    <w:rsid w:val="000131FC"/>
    <w:rsid w:val="00013275"/>
    <w:rsid w:val="00013336"/>
    <w:rsid w:val="00013368"/>
    <w:rsid w:val="00013399"/>
    <w:rsid w:val="000133AF"/>
    <w:rsid w:val="000133FA"/>
    <w:rsid w:val="00013408"/>
    <w:rsid w:val="000134E4"/>
    <w:rsid w:val="000134F4"/>
    <w:rsid w:val="00013531"/>
    <w:rsid w:val="00013570"/>
    <w:rsid w:val="000135B0"/>
    <w:rsid w:val="00013600"/>
    <w:rsid w:val="00013620"/>
    <w:rsid w:val="0001362A"/>
    <w:rsid w:val="0001365F"/>
    <w:rsid w:val="00013666"/>
    <w:rsid w:val="0001372E"/>
    <w:rsid w:val="000137EB"/>
    <w:rsid w:val="00013814"/>
    <w:rsid w:val="0001398A"/>
    <w:rsid w:val="000139B2"/>
    <w:rsid w:val="000139D1"/>
    <w:rsid w:val="00013A9F"/>
    <w:rsid w:val="00013ABB"/>
    <w:rsid w:val="00013B4B"/>
    <w:rsid w:val="00013BC8"/>
    <w:rsid w:val="00013BCF"/>
    <w:rsid w:val="00013CE0"/>
    <w:rsid w:val="00013D55"/>
    <w:rsid w:val="00013E7A"/>
    <w:rsid w:val="00013E7B"/>
    <w:rsid w:val="00013EA0"/>
    <w:rsid w:val="00014021"/>
    <w:rsid w:val="000140B3"/>
    <w:rsid w:val="000141AF"/>
    <w:rsid w:val="000141D6"/>
    <w:rsid w:val="00014274"/>
    <w:rsid w:val="000143DE"/>
    <w:rsid w:val="000144AD"/>
    <w:rsid w:val="000144AE"/>
    <w:rsid w:val="00014567"/>
    <w:rsid w:val="00014569"/>
    <w:rsid w:val="000145B4"/>
    <w:rsid w:val="000146DC"/>
    <w:rsid w:val="00014736"/>
    <w:rsid w:val="0001478C"/>
    <w:rsid w:val="000147D8"/>
    <w:rsid w:val="000147E8"/>
    <w:rsid w:val="0001488C"/>
    <w:rsid w:val="000148BD"/>
    <w:rsid w:val="00014902"/>
    <w:rsid w:val="00014954"/>
    <w:rsid w:val="00014B84"/>
    <w:rsid w:val="00014CB6"/>
    <w:rsid w:val="00014D3C"/>
    <w:rsid w:val="00014D46"/>
    <w:rsid w:val="00014E85"/>
    <w:rsid w:val="00014E87"/>
    <w:rsid w:val="00014F33"/>
    <w:rsid w:val="00014F7F"/>
    <w:rsid w:val="00014FD1"/>
    <w:rsid w:val="00015009"/>
    <w:rsid w:val="000150B7"/>
    <w:rsid w:val="000150D3"/>
    <w:rsid w:val="00015112"/>
    <w:rsid w:val="00015155"/>
    <w:rsid w:val="000152D1"/>
    <w:rsid w:val="000153EF"/>
    <w:rsid w:val="000155C8"/>
    <w:rsid w:val="00015792"/>
    <w:rsid w:val="000157E2"/>
    <w:rsid w:val="00015833"/>
    <w:rsid w:val="00015838"/>
    <w:rsid w:val="00015884"/>
    <w:rsid w:val="000158A9"/>
    <w:rsid w:val="000158C1"/>
    <w:rsid w:val="00015914"/>
    <w:rsid w:val="00015A5F"/>
    <w:rsid w:val="00015AC4"/>
    <w:rsid w:val="00015B48"/>
    <w:rsid w:val="00015BB6"/>
    <w:rsid w:val="00015BF7"/>
    <w:rsid w:val="00015C5B"/>
    <w:rsid w:val="00015D0D"/>
    <w:rsid w:val="00015EA8"/>
    <w:rsid w:val="00015F19"/>
    <w:rsid w:val="00016023"/>
    <w:rsid w:val="00016056"/>
    <w:rsid w:val="000160B4"/>
    <w:rsid w:val="0001628D"/>
    <w:rsid w:val="00016472"/>
    <w:rsid w:val="000164B4"/>
    <w:rsid w:val="000164C8"/>
    <w:rsid w:val="0001656D"/>
    <w:rsid w:val="0001660D"/>
    <w:rsid w:val="00016719"/>
    <w:rsid w:val="000167D5"/>
    <w:rsid w:val="000167E1"/>
    <w:rsid w:val="00016807"/>
    <w:rsid w:val="000168A2"/>
    <w:rsid w:val="00016974"/>
    <w:rsid w:val="00016A8F"/>
    <w:rsid w:val="00016B15"/>
    <w:rsid w:val="00016CA3"/>
    <w:rsid w:val="00016CF0"/>
    <w:rsid w:val="00016E2B"/>
    <w:rsid w:val="00016E3A"/>
    <w:rsid w:val="00016EA6"/>
    <w:rsid w:val="00016F01"/>
    <w:rsid w:val="00016F06"/>
    <w:rsid w:val="00016F63"/>
    <w:rsid w:val="00016F68"/>
    <w:rsid w:val="00016F83"/>
    <w:rsid w:val="0001703A"/>
    <w:rsid w:val="00017073"/>
    <w:rsid w:val="000170A3"/>
    <w:rsid w:val="000171FA"/>
    <w:rsid w:val="00017219"/>
    <w:rsid w:val="000173FB"/>
    <w:rsid w:val="000174FC"/>
    <w:rsid w:val="00017535"/>
    <w:rsid w:val="00017589"/>
    <w:rsid w:val="000175B6"/>
    <w:rsid w:val="000175FA"/>
    <w:rsid w:val="0001760A"/>
    <w:rsid w:val="00017902"/>
    <w:rsid w:val="00017A43"/>
    <w:rsid w:val="00017A5E"/>
    <w:rsid w:val="00017A92"/>
    <w:rsid w:val="00017AB4"/>
    <w:rsid w:val="00017AED"/>
    <w:rsid w:val="00017BBA"/>
    <w:rsid w:val="00017DD7"/>
    <w:rsid w:val="00017E87"/>
    <w:rsid w:val="00017EED"/>
    <w:rsid w:val="00017F32"/>
    <w:rsid w:val="00017F9C"/>
    <w:rsid w:val="00017FBF"/>
    <w:rsid w:val="00020008"/>
    <w:rsid w:val="000200A1"/>
    <w:rsid w:val="000201EF"/>
    <w:rsid w:val="0002022A"/>
    <w:rsid w:val="00020266"/>
    <w:rsid w:val="00020267"/>
    <w:rsid w:val="00020422"/>
    <w:rsid w:val="0002052D"/>
    <w:rsid w:val="000205F1"/>
    <w:rsid w:val="000206F6"/>
    <w:rsid w:val="00020795"/>
    <w:rsid w:val="00020855"/>
    <w:rsid w:val="00020897"/>
    <w:rsid w:val="0002091D"/>
    <w:rsid w:val="00020A5E"/>
    <w:rsid w:val="00020B31"/>
    <w:rsid w:val="00020BBE"/>
    <w:rsid w:val="00020BFD"/>
    <w:rsid w:val="00020DAF"/>
    <w:rsid w:val="00020DE1"/>
    <w:rsid w:val="00020FF6"/>
    <w:rsid w:val="00021022"/>
    <w:rsid w:val="000210C9"/>
    <w:rsid w:val="0002113D"/>
    <w:rsid w:val="00021154"/>
    <w:rsid w:val="000211D3"/>
    <w:rsid w:val="0002129B"/>
    <w:rsid w:val="000212BD"/>
    <w:rsid w:val="00021359"/>
    <w:rsid w:val="000213D2"/>
    <w:rsid w:val="000213E7"/>
    <w:rsid w:val="000214C1"/>
    <w:rsid w:val="0002150C"/>
    <w:rsid w:val="0002150D"/>
    <w:rsid w:val="000216A5"/>
    <w:rsid w:val="0002188C"/>
    <w:rsid w:val="000218AC"/>
    <w:rsid w:val="00021A4E"/>
    <w:rsid w:val="00021A79"/>
    <w:rsid w:val="00021AC5"/>
    <w:rsid w:val="00021FB0"/>
    <w:rsid w:val="00021FB6"/>
    <w:rsid w:val="00022040"/>
    <w:rsid w:val="00022042"/>
    <w:rsid w:val="0002216E"/>
    <w:rsid w:val="000221D2"/>
    <w:rsid w:val="00022268"/>
    <w:rsid w:val="0002229D"/>
    <w:rsid w:val="000222AF"/>
    <w:rsid w:val="00022395"/>
    <w:rsid w:val="000223E9"/>
    <w:rsid w:val="000223F0"/>
    <w:rsid w:val="0002243B"/>
    <w:rsid w:val="0002246F"/>
    <w:rsid w:val="00022593"/>
    <w:rsid w:val="000225D5"/>
    <w:rsid w:val="00022612"/>
    <w:rsid w:val="0002262E"/>
    <w:rsid w:val="000226C3"/>
    <w:rsid w:val="00022723"/>
    <w:rsid w:val="0002278F"/>
    <w:rsid w:val="000227E6"/>
    <w:rsid w:val="000227EC"/>
    <w:rsid w:val="00022822"/>
    <w:rsid w:val="00022850"/>
    <w:rsid w:val="0002298E"/>
    <w:rsid w:val="00022A27"/>
    <w:rsid w:val="00022B7E"/>
    <w:rsid w:val="00022B86"/>
    <w:rsid w:val="00022B8E"/>
    <w:rsid w:val="00022BA2"/>
    <w:rsid w:val="00022BF9"/>
    <w:rsid w:val="00022C69"/>
    <w:rsid w:val="00022C8C"/>
    <w:rsid w:val="00022E12"/>
    <w:rsid w:val="00022E3C"/>
    <w:rsid w:val="00022E86"/>
    <w:rsid w:val="00022F94"/>
    <w:rsid w:val="00022FDE"/>
    <w:rsid w:val="0002312A"/>
    <w:rsid w:val="00023162"/>
    <w:rsid w:val="0002318A"/>
    <w:rsid w:val="0002325E"/>
    <w:rsid w:val="00023277"/>
    <w:rsid w:val="0002329A"/>
    <w:rsid w:val="000233DB"/>
    <w:rsid w:val="00023489"/>
    <w:rsid w:val="000234FA"/>
    <w:rsid w:val="00023527"/>
    <w:rsid w:val="000235F1"/>
    <w:rsid w:val="00023715"/>
    <w:rsid w:val="000237E0"/>
    <w:rsid w:val="0002384F"/>
    <w:rsid w:val="000239A1"/>
    <w:rsid w:val="000239A2"/>
    <w:rsid w:val="00023B21"/>
    <w:rsid w:val="00023C40"/>
    <w:rsid w:val="00023C75"/>
    <w:rsid w:val="00023C86"/>
    <w:rsid w:val="00023D86"/>
    <w:rsid w:val="00023DC9"/>
    <w:rsid w:val="00023E6A"/>
    <w:rsid w:val="00023E80"/>
    <w:rsid w:val="00023EAE"/>
    <w:rsid w:val="00023EF3"/>
    <w:rsid w:val="00023F44"/>
    <w:rsid w:val="00023F91"/>
    <w:rsid w:val="00023FF2"/>
    <w:rsid w:val="00024028"/>
    <w:rsid w:val="000240F8"/>
    <w:rsid w:val="0002410D"/>
    <w:rsid w:val="00024252"/>
    <w:rsid w:val="000243A5"/>
    <w:rsid w:val="000243E6"/>
    <w:rsid w:val="000245F3"/>
    <w:rsid w:val="00024658"/>
    <w:rsid w:val="000246F1"/>
    <w:rsid w:val="000246F4"/>
    <w:rsid w:val="0002475B"/>
    <w:rsid w:val="000247DB"/>
    <w:rsid w:val="0002484A"/>
    <w:rsid w:val="00024877"/>
    <w:rsid w:val="00024896"/>
    <w:rsid w:val="000249E3"/>
    <w:rsid w:val="000249E8"/>
    <w:rsid w:val="00024B78"/>
    <w:rsid w:val="00024CF0"/>
    <w:rsid w:val="00024D14"/>
    <w:rsid w:val="00024DBA"/>
    <w:rsid w:val="00024F38"/>
    <w:rsid w:val="000251B5"/>
    <w:rsid w:val="000251B7"/>
    <w:rsid w:val="000251CC"/>
    <w:rsid w:val="000251D0"/>
    <w:rsid w:val="000251D5"/>
    <w:rsid w:val="0002520F"/>
    <w:rsid w:val="00025211"/>
    <w:rsid w:val="000252A9"/>
    <w:rsid w:val="00025312"/>
    <w:rsid w:val="000253E6"/>
    <w:rsid w:val="000253F1"/>
    <w:rsid w:val="00025444"/>
    <w:rsid w:val="0002558D"/>
    <w:rsid w:val="00025642"/>
    <w:rsid w:val="0002581D"/>
    <w:rsid w:val="000259BD"/>
    <w:rsid w:val="00025A86"/>
    <w:rsid w:val="00025AAE"/>
    <w:rsid w:val="00025AAF"/>
    <w:rsid w:val="00025B12"/>
    <w:rsid w:val="00025B29"/>
    <w:rsid w:val="00025C2D"/>
    <w:rsid w:val="00025E0C"/>
    <w:rsid w:val="00025E34"/>
    <w:rsid w:val="00025F62"/>
    <w:rsid w:val="00025FDB"/>
    <w:rsid w:val="00026102"/>
    <w:rsid w:val="0002611E"/>
    <w:rsid w:val="00026247"/>
    <w:rsid w:val="00026294"/>
    <w:rsid w:val="0002638E"/>
    <w:rsid w:val="0002648C"/>
    <w:rsid w:val="000266ED"/>
    <w:rsid w:val="000267EC"/>
    <w:rsid w:val="00026833"/>
    <w:rsid w:val="00026880"/>
    <w:rsid w:val="00026958"/>
    <w:rsid w:val="000269D6"/>
    <w:rsid w:val="00026A66"/>
    <w:rsid w:val="00026AD2"/>
    <w:rsid w:val="00026C9E"/>
    <w:rsid w:val="00026D2D"/>
    <w:rsid w:val="00026E40"/>
    <w:rsid w:val="00026FC8"/>
    <w:rsid w:val="00027039"/>
    <w:rsid w:val="000270F4"/>
    <w:rsid w:val="000271B9"/>
    <w:rsid w:val="0002741A"/>
    <w:rsid w:val="00027430"/>
    <w:rsid w:val="0002746F"/>
    <w:rsid w:val="000274AD"/>
    <w:rsid w:val="00027508"/>
    <w:rsid w:val="00027540"/>
    <w:rsid w:val="00027547"/>
    <w:rsid w:val="00027580"/>
    <w:rsid w:val="00027643"/>
    <w:rsid w:val="000277FA"/>
    <w:rsid w:val="0002791B"/>
    <w:rsid w:val="0002795A"/>
    <w:rsid w:val="0002799F"/>
    <w:rsid w:val="00027AE7"/>
    <w:rsid w:val="00027B50"/>
    <w:rsid w:val="00027C20"/>
    <w:rsid w:val="00027CA9"/>
    <w:rsid w:val="00027D9C"/>
    <w:rsid w:val="00027E53"/>
    <w:rsid w:val="00027E98"/>
    <w:rsid w:val="00027F9B"/>
    <w:rsid w:val="00027FF6"/>
    <w:rsid w:val="000300BA"/>
    <w:rsid w:val="000301E2"/>
    <w:rsid w:val="0003024F"/>
    <w:rsid w:val="000302A3"/>
    <w:rsid w:val="000302EF"/>
    <w:rsid w:val="000303CF"/>
    <w:rsid w:val="00030512"/>
    <w:rsid w:val="00030644"/>
    <w:rsid w:val="00030673"/>
    <w:rsid w:val="00030677"/>
    <w:rsid w:val="00030785"/>
    <w:rsid w:val="000307C0"/>
    <w:rsid w:val="00030940"/>
    <w:rsid w:val="00030942"/>
    <w:rsid w:val="000309A5"/>
    <w:rsid w:val="00030C1D"/>
    <w:rsid w:val="00030D82"/>
    <w:rsid w:val="00030DE0"/>
    <w:rsid w:val="00030DF7"/>
    <w:rsid w:val="00030DFC"/>
    <w:rsid w:val="00030E34"/>
    <w:rsid w:val="00030E91"/>
    <w:rsid w:val="00030EEA"/>
    <w:rsid w:val="00030FAE"/>
    <w:rsid w:val="00030FEE"/>
    <w:rsid w:val="000310EE"/>
    <w:rsid w:val="0003117D"/>
    <w:rsid w:val="000311BA"/>
    <w:rsid w:val="000311D0"/>
    <w:rsid w:val="000315C8"/>
    <w:rsid w:val="00031668"/>
    <w:rsid w:val="000316C2"/>
    <w:rsid w:val="000316E2"/>
    <w:rsid w:val="000316FD"/>
    <w:rsid w:val="00031746"/>
    <w:rsid w:val="00031776"/>
    <w:rsid w:val="00031799"/>
    <w:rsid w:val="000318AC"/>
    <w:rsid w:val="000319D7"/>
    <w:rsid w:val="00031A05"/>
    <w:rsid w:val="00031B66"/>
    <w:rsid w:val="00031CB3"/>
    <w:rsid w:val="00031CDA"/>
    <w:rsid w:val="00031E2E"/>
    <w:rsid w:val="00031E7E"/>
    <w:rsid w:val="00031EA3"/>
    <w:rsid w:val="00031EB9"/>
    <w:rsid w:val="00031F43"/>
    <w:rsid w:val="00031F69"/>
    <w:rsid w:val="00031F84"/>
    <w:rsid w:val="0003201A"/>
    <w:rsid w:val="00032046"/>
    <w:rsid w:val="000320EC"/>
    <w:rsid w:val="0003226A"/>
    <w:rsid w:val="00032319"/>
    <w:rsid w:val="0003239B"/>
    <w:rsid w:val="000323BC"/>
    <w:rsid w:val="00032456"/>
    <w:rsid w:val="0003247D"/>
    <w:rsid w:val="000325B9"/>
    <w:rsid w:val="000325C5"/>
    <w:rsid w:val="000325EB"/>
    <w:rsid w:val="000326B5"/>
    <w:rsid w:val="000327A0"/>
    <w:rsid w:val="00032A15"/>
    <w:rsid w:val="00032A3C"/>
    <w:rsid w:val="00032AE2"/>
    <w:rsid w:val="00032BF2"/>
    <w:rsid w:val="00032BF5"/>
    <w:rsid w:val="00032C22"/>
    <w:rsid w:val="00032CF2"/>
    <w:rsid w:val="00032D6C"/>
    <w:rsid w:val="00032DFA"/>
    <w:rsid w:val="00032E3D"/>
    <w:rsid w:val="00032F1C"/>
    <w:rsid w:val="00032FAE"/>
    <w:rsid w:val="00033012"/>
    <w:rsid w:val="0003304C"/>
    <w:rsid w:val="00033059"/>
    <w:rsid w:val="00033173"/>
    <w:rsid w:val="0003335E"/>
    <w:rsid w:val="0003338E"/>
    <w:rsid w:val="000333DA"/>
    <w:rsid w:val="00033409"/>
    <w:rsid w:val="00033411"/>
    <w:rsid w:val="0003343A"/>
    <w:rsid w:val="000334A0"/>
    <w:rsid w:val="000334FE"/>
    <w:rsid w:val="0003355C"/>
    <w:rsid w:val="0003361B"/>
    <w:rsid w:val="000336BE"/>
    <w:rsid w:val="00033799"/>
    <w:rsid w:val="000337C0"/>
    <w:rsid w:val="00033804"/>
    <w:rsid w:val="00033807"/>
    <w:rsid w:val="000338A0"/>
    <w:rsid w:val="00033911"/>
    <w:rsid w:val="000339BE"/>
    <w:rsid w:val="00033A6A"/>
    <w:rsid w:val="00033A9B"/>
    <w:rsid w:val="00033B38"/>
    <w:rsid w:val="00033B76"/>
    <w:rsid w:val="00033BF0"/>
    <w:rsid w:val="00033C7E"/>
    <w:rsid w:val="00033CF9"/>
    <w:rsid w:val="00033DA4"/>
    <w:rsid w:val="00033E94"/>
    <w:rsid w:val="00033EA9"/>
    <w:rsid w:val="00033EB4"/>
    <w:rsid w:val="00034016"/>
    <w:rsid w:val="00034043"/>
    <w:rsid w:val="0003425C"/>
    <w:rsid w:val="00034293"/>
    <w:rsid w:val="0003429E"/>
    <w:rsid w:val="0003445C"/>
    <w:rsid w:val="000344D4"/>
    <w:rsid w:val="000344FB"/>
    <w:rsid w:val="00034537"/>
    <w:rsid w:val="0003459A"/>
    <w:rsid w:val="000345B3"/>
    <w:rsid w:val="0003479B"/>
    <w:rsid w:val="0003479E"/>
    <w:rsid w:val="00034899"/>
    <w:rsid w:val="00034AA9"/>
    <w:rsid w:val="00034B66"/>
    <w:rsid w:val="00034C8D"/>
    <w:rsid w:val="00034CE6"/>
    <w:rsid w:val="00034E29"/>
    <w:rsid w:val="00034F8C"/>
    <w:rsid w:val="00034F9C"/>
    <w:rsid w:val="0003503D"/>
    <w:rsid w:val="0003508C"/>
    <w:rsid w:val="00035129"/>
    <w:rsid w:val="0003514A"/>
    <w:rsid w:val="0003525B"/>
    <w:rsid w:val="00035285"/>
    <w:rsid w:val="000352BE"/>
    <w:rsid w:val="00035383"/>
    <w:rsid w:val="000354CB"/>
    <w:rsid w:val="00035549"/>
    <w:rsid w:val="000355B1"/>
    <w:rsid w:val="00035641"/>
    <w:rsid w:val="00035689"/>
    <w:rsid w:val="0003588C"/>
    <w:rsid w:val="000358BE"/>
    <w:rsid w:val="00035A0D"/>
    <w:rsid w:val="00035CBA"/>
    <w:rsid w:val="00035D3C"/>
    <w:rsid w:val="00035D8F"/>
    <w:rsid w:val="00035DC1"/>
    <w:rsid w:val="00035E8D"/>
    <w:rsid w:val="00035F7E"/>
    <w:rsid w:val="00035F96"/>
    <w:rsid w:val="00035F9C"/>
    <w:rsid w:val="0003603C"/>
    <w:rsid w:val="0003609F"/>
    <w:rsid w:val="00036161"/>
    <w:rsid w:val="00036315"/>
    <w:rsid w:val="00036373"/>
    <w:rsid w:val="0003638A"/>
    <w:rsid w:val="000363B1"/>
    <w:rsid w:val="000363DA"/>
    <w:rsid w:val="00036457"/>
    <w:rsid w:val="0003657F"/>
    <w:rsid w:val="000365BC"/>
    <w:rsid w:val="000365DD"/>
    <w:rsid w:val="000365EF"/>
    <w:rsid w:val="00036621"/>
    <w:rsid w:val="000367AC"/>
    <w:rsid w:val="000367DB"/>
    <w:rsid w:val="000367E2"/>
    <w:rsid w:val="000368A4"/>
    <w:rsid w:val="000368AC"/>
    <w:rsid w:val="000368D8"/>
    <w:rsid w:val="0003694F"/>
    <w:rsid w:val="00036A43"/>
    <w:rsid w:val="00036ACD"/>
    <w:rsid w:val="00036BDD"/>
    <w:rsid w:val="00036CA9"/>
    <w:rsid w:val="00036D3B"/>
    <w:rsid w:val="00036DDE"/>
    <w:rsid w:val="00036E94"/>
    <w:rsid w:val="00037109"/>
    <w:rsid w:val="0003714A"/>
    <w:rsid w:val="000372A6"/>
    <w:rsid w:val="000372AC"/>
    <w:rsid w:val="000372DA"/>
    <w:rsid w:val="0003732D"/>
    <w:rsid w:val="000373D4"/>
    <w:rsid w:val="00037423"/>
    <w:rsid w:val="00037594"/>
    <w:rsid w:val="00037686"/>
    <w:rsid w:val="000376C7"/>
    <w:rsid w:val="000376FA"/>
    <w:rsid w:val="00037810"/>
    <w:rsid w:val="00037823"/>
    <w:rsid w:val="0003793F"/>
    <w:rsid w:val="0003798F"/>
    <w:rsid w:val="00037A00"/>
    <w:rsid w:val="00037A12"/>
    <w:rsid w:val="00037A2B"/>
    <w:rsid w:val="00037AB0"/>
    <w:rsid w:val="00037D58"/>
    <w:rsid w:val="00037D65"/>
    <w:rsid w:val="00037E81"/>
    <w:rsid w:val="00037EA5"/>
    <w:rsid w:val="000400C8"/>
    <w:rsid w:val="0004023E"/>
    <w:rsid w:val="0004049C"/>
    <w:rsid w:val="00040531"/>
    <w:rsid w:val="000406CA"/>
    <w:rsid w:val="0004070C"/>
    <w:rsid w:val="00040791"/>
    <w:rsid w:val="000407CC"/>
    <w:rsid w:val="0004092E"/>
    <w:rsid w:val="000409D6"/>
    <w:rsid w:val="000409DC"/>
    <w:rsid w:val="00040AE1"/>
    <w:rsid w:val="00040BC6"/>
    <w:rsid w:val="00040BD3"/>
    <w:rsid w:val="00040C58"/>
    <w:rsid w:val="00040CF1"/>
    <w:rsid w:val="00040F85"/>
    <w:rsid w:val="00040FB4"/>
    <w:rsid w:val="000410A5"/>
    <w:rsid w:val="0004123F"/>
    <w:rsid w:val="00041321"/>
    <w:rsid w:val="0004135D"/>
    <w:rsid w:val="0004143C"/>
    <w:rsid w:val="00041524"/>
    <w:rsid w:val="00041601"/>
    <w:rsid w:val="00041619"/>
    <w:rsid w:val="000416DC"/>
    <w:rsid w:val="00041739"/>
    <w:rsid w:val="00041765"/>
    <w:rsid w:val="0004178E"/>
    <w:rsid w:val="00041807"/>
    <w:rsid w:val="0004183A"/>
    <w:rsid w:val="00041851"/>
    <w:rsid w:val="00041953"/>
    <w:rsid w:val="00041B0C"/>
    <w:rsid w:val="00041B9D"/>
    <w:rsid w:val="00041C31"/>
    <w:rsid w:val="00041D4A"/>
    <w:rsid w:val="00041E0E"/>
    <w:rsid w:val="00041E30"/>
    <w:rsid w:val="00041EDD"/>
    <w:rsid w:val="00041EE5"/>
    <w:rsid w:val="00041EF0"/>
    <w:rsid w:val="00041F2F"/>
    <w:rsid w:val="00041F59"/>
    <w:rsid w:val="00041F5D"/>
    <w:rsid w:val="00041F96"/>
    <w:rsid w:val="00041FDD"/>
    <w:rsid w:val="0004202F"/>
    <w:rsid w:val="00042063"/>
    <w:rsid w:val="0004206B"/>
    <w:rsid w:val="00042083"/>
    <w:rsid w:val="000420EF"/>
    <w:rsid w:val="000420FA"/>
    <w:rsid w:val="000420FB"/>
    <w:rsid w:val="0004217B"/>
    <w:rsid w:val="000421D8"/>
    <w:rsid w:val="00042276"/>
    <w:rsid w:val="00042323"/>
    <w:rsid w:val="0004249B"/>
    <w:rsid w:val="000425C3"/>
    <w:rsid w:val="00042611"/>
    <w:rsid w:val="00042684"/>
    <w:rsid w:val="0004269F"/>
    <w:rsid w:val="000426B6"/>
    <w:rsid w:val="00042723"/>
    <w:rsid w:val="00042754"/>
    <w:rsid w:val="00042755"/>
    <w:rsid w:val="0004276F"/>
    <w:rsid w:val="000427AD"/>
    <w:rsid w:val="000427E8"/>
    <w:rsid w:val="00042827"/>
    <w:rsid w:val="00042881"/>
    <w:rsid w:val="000428DB"/>
    <w:rsid w:val="0004296E"/>
    <w:rsid w:val="00042A96"/>
    <w:rsid w:val="00042AEF"/>
    <w:rsid w:val="00042C24"/>
    <w:rsid w:val="00042C80"/>
    <w:rsid w:val="00042CDC"/>
    <w:rsid w:val="00042D19"/>
    <w:rsid w:val="00042D1B"/>
    <w:rsid w:val="00042D56"/>
    <w:rsid w:val="00042E44"/>
    <w:rsid w:val="00042F0D"/>
    <w:rsid w:val="00042F57"/>
    <w:rsid w:val="00042F6C"/>
    <w:rsid w:val="00043090"/>
    <w:rsid w:val="00043310"/>
    <w:rsid w:val="00043351"/>
    <w:rsid w:val="00043431"/>
    <w:rsid w:val="00043437"/>
    <w:rsid w:val="00043519"/>
    <w:rsid w:val="0004351E"/>
    <w:rsid w:val="000435A8"/>
    <w:rsid w:val="000435FF"/>
    <w:rsid w:val="00043635"/>
    <w:rsid w:val="000436A4"/>
    <w:rsid w:val="0004379B"/>
    <w:rsid w:val="00043844"/>
    <w:rsid w:val="00043877"/>
    <w:rsid w:val="0004392E"/>
    <w:rsid w:val="00043A66"/>
    <w:rsid w:val="00043A7B"/>
    <w:rsid w:val="00043ABF"/>
    <w:rsid w:val="00043B08"/>
    <w:rsid w:val="00043B6F"/>
    <w:rsid w:val="00043BC6"/>
    <w:rsid w:val="00043D51"/>
    <w:rsid w:val="00043F9F"/>
    <w:rsid w:val="00044097"/>
    <w:rsid w:val="0004416F"/>
    <w:rsid w:val="000442EF"/>
    <w:rsid w:val="0004440A"/>
    <w:rsid w:val="00044613"/>
    <w:rsid w:val="000446D2"/>
    <w:rsid w:val="000446E2"/>
    <w:rsid w:val="00044820"/>
    <w:rsid w:val="00044854"/>
    <w:rsid w:val="000448E9"/>
    <w:rsid w:val="000449C1"/>
    <w:rsid w:val="00044B01"/>
    <w:rsid w:val="00044BEA"/>
    <w:rsid w:val="00044C53"/>
    <w:rsid w:val="00044D13"/>
    <w:rsid w:val="00044D40"/>
    <w:rsid w:val="00044DBD"/>
    <w:rsid w:val="00044F0D"/>
    <w:rsid w:val="000450B5"/>
    <w:rsid w:val="000451CD"/>
    <w:rsid w:val="000451D5"/>
    <w:rsid w:val="00045200"/>
    <w:rsid w:val="00045269"/>
    <w:rsid w:val="000452DE"/>
    <w:rsid w:val="0004533B"/>
    <w:rsid w:val="000453E6"/>
    <w:rsid w:val="0004540C"/>
    <w:rsid w:val="0004548D"/>
    <w:rsid w:val="00045564"/>
    <w:rsid w:val="00045592"/>
    <w:rsid w:val="000455B9"/>
    <w:rsid w:val="000455E5"/>
    <w:rsid w:val="00045632"/>
    <w:rsid w:val="0004570E"/>
    <w:rsid w:val="00045769"/>
    <w:rsid w:val="000457F0"/>
    <w:rsid w:val="0004582B"/>
    <w:rsid w:val="00045841"/>
    <w:rsid w:val="000458BA"/>
    <w:rsid w:val="00045984"/>
    <w:rsid w:val="00045993"/>
    <w:rsid w:val="00045A45"/>
    <w:rsid w:val="00045B2D"/>
    <w:rsid w:val="00045C01"/>
    <w:rsid w:val="00045C49"/>
    <w:rsid w:val="00045CF0"/>
    <w:rsid w:val="0004605F"/>
    <w:rsid w:val="0004608E"/>
    <w:rsid w:val="0004619A"/>
    <w:rsid w:val="000463DE"/>
    <w:rsid w:val="0004642A"/>
    <w:rsid w:val="0004647F"/>
    <w:rsid w:val="000465F3"/>
    <w:rsid w:val="00046611"/>
    <w:rsid w:val="000467E3"/>
    <w:rsid w:val="000469D8"/>
    <w:rsid w:val="000469F2"/>
    <w:rsid w:val="00046BE3"/>
    <w:rsid w:val="00046C6E"/>
    <w:rsid w:val="00046CEB"/>
    <w:rsid w:val="00046D1E"/>
    <w:rsid w:val="00046D75"/>
    <w:rsid w:val="00046DD5"/>
    <w:rsid w:val="00046E0C"/>
    <w:rsid w:val="00046ED7"/>
    <w:rsid w:val="00047054"/>
    <w:rsid w:val="00047109"/>
    <w:rsid w:val="0004712A"/>
    <w:rsid w:val="00047145"/>
    <w:rsid w:val="000471BD"/>
    <w:rsid w:val="0004720C"/>
    <w:rsid w:val="0004721D"/>
    <w:rsid w:val="00047220"/>
    <w:rsid w:val="0004746C"/>
    <w:rsid w:val="000474ED"/>
    <w:rsid w:val="00047646"/>
    <w:rsid w:val="000476BE"/>
    <w:rsid w:val="000476C6"/>
    <w:rsid w:val="0004770E"/>
    <w:rsid w:val="00047738"/>
    <w:rsid w:val="000477BB"/>
    <w:rsid w:val="0004780F"/>
    <w:rsid w:val="00047866"/>
    <w:rsid w:val="0004786C"/>
    <w:rsid w:val="00047AD2"/>
    <w:rsid w:val="00047AF6"/>
    <w:rsid w:val="00047BF7"/>
    <w:rsid w:val="00047C6C"/>
    <w:rsid w:val="00047CE0"/>
    <w:rsid w:val="00047DB6"/>
    <w:rsid w:val="00047DD2"/>
    <w:rsid w:val="00047E0B"/>
    <w:rsid w:val="00047E86"/>
    <w:rsid w:val="00047F67"/>
    <w:rsid w:val="00047FA7"/>
    <w:rsid w:val="00047FD4"/>
    <w:rsid w:val="00050051"/>
    <w:rsid w:val="00050161"/>
    <w:rsid w:val="0005017D"/>
    <w:rsid w:val="000501BE"/>
    <w:rsid w:val="0005022A"/>
    <w:rsid w:val="000502EE"/>
    <w:rsid w:val="00050331"/>
    <w:rsid w:val="000504AA"/>
    <w:rsid w:val="000504BA"/>
    <w:rsid w:val="000504C3"/>
    <w:rsid w:val="00050551"/>
    <w:rsid w:val="00050589"/>
    <w:rsid w:val="00050621"/>
    <w:rsid w:val="000506D4"/>
    <w:rsid w:val="00050782"/>
    <w:rsid w:val="000508D9"/>
    <w:rsid w:val="00050929"/>
    <w:rsid w:val="00050B63"/>
    <w:rsid w:val="00050B6E"/>
    <w:rsid w:val="00050BA0"/>
    <w:rsid w:val="00050C2C"/>
    <w:rsid w:val="00050C77"/>
    <w:rsid w:val="00050CC4"/>
    <w:rsid w:val="00050CFA"/>
    <w:rsid w:val="00050D04"/>
    <w:rsid w:val="00050DC2"/>
    <w:rsid w:val="00050E91"/>
    <w:rsid w:val="00050EB9"/>
    <w:rsid w:val="00050FE2"/>
    <w:rsid w:val="00051011"/>
    <w:rsid w:val="00051083"/>
    <w:rsid w:val="00051090"/>
    <w:rsid w:val="00051189"/>
    <w:rsid w:val="000511A0"/>
    <w:rsid w:val="00051456"/>
    <w:rsid w:val="0005149D"/>
    <w:rsid w:val="000514B3"/>
    <w:rsid w:val="000515CC"/>
    <w:rsid w:val="0005168D"/>
    <w:rsid w:val="000516F2"/>
    <w:rsid w:val="000516F4"/>
    <w:rsid w:val="000517A4"/>
    <w:rsid w:val="000517D6"/>
    <w:rsid w:val="000518C5"/>
    <w:rsid w:val="00051933"/>
    <w:rsid w:val="00051A16"/>
    <w:rsid w:val="00051A4B"/>
    <w:rsid w:val="00051C46"/>
    <w:rsid w:val="00051C52"/>
    <w:rsid w:val="00051CE6"/>
    <w:rsid w:val="00051DBF"/>
    <w:rsid w:val="00051DE5"/>
    <w:rsid w:val="00051DE7"/>
    <w:rsid w:val="00051E24"/>
    <w:rsid w:val="00051EC6"/>
    <w:rsid w:val="00051F4F"/>
    <w:rsid w:val="00051F73"/>
    <w:rsid w:val="00051F7E"/>
    <w:rsid w:val="0005207D"/>
    <w:rsid w:val="00052209"/>
    <w:rsid w:val="00052247"/>
    <w:rsid w:val="00052349"/>
    <w:rsid w:val="0005234E"/>
    <w:rsid w:val="00052384"/>
    <w:rsid w:val="00052450"/>
    <w:rsid w:val="00052484"/>
    <w:rsid w:val="000526B3"/>
    <w:rsid w:val="0005277E"/>
    <w:rsid w:val="00052A04"/>
    <w:rsid w:val="00052AAA"/>
    <w:rsid w:val="00052B21"/>
    <w:rsid w:val="00052C5D"/>
    <w:rsid w:val="00052C85"/>
    <w:rsid w:val="00052CEF"/>
    <w:rsid w:val="00052D15"/>
    <w:rsid w:val="00052D20"/>
    <w:rsid w:val="00052D33"/>
    <w:rsid w:val="00052D3F"/>
    <w:rsid w:val="00052D8A"/>
    <w:rsid w:val="00052DAD"/>
    <w:rsid w:val="00052EDD"/>
    <w:rsid w:val="00052F95"/>
    <w:rsid w:val="0005306A"/>
    <w:rsid w:val="000530EA"/>
    <w:rsid w:val="0005320F"/>
    <w:rsid w:val="000532E2"/>
    <w:rsid w:val="00053383"/>
    <w:rsid w:val="000533B7"/>
    <w:rsid w:val="000533DB"/>
    <w:rsid w:val="000534B5"/>
    <w:rsid w:val="000534E1"/>
    <w:rsid w:val="000534EF"/>
    <w:rsid w:val="0005354B"/>
    <w:rsid w:val="000535B5"/>
    <w:rsid w:val="00053674"/>
    <w:rsid w:val="00053685"/>
    <w:rsid w:val="000536B6"/>
    <w:rsid w:val="0005380F"/>
    <w:rsid w:val="000538C7"/>
    <w:rsid w:val="000539A3"/>
    <w:rsid w:val="00053B17"/>
    <w:rsid w:val="00053B4F"/>
    <w:rsid w:val="00053BD6"/>
    <w:rsid w:val="00053C2B"/>
    <w:rsid w:val="00053CB6"/>
    <w:rsid w:val="00053F59"/>
    <w:rsid w:val="00053FB1"/>
    <w:rsid w:val="0005401F"/>
    <w:rsid w:val="0005404D"/>
    <w:rsid w:val="000540EB"/>
    <w:rsid w:val="00054108"/>
    <w:rsid w:val="0005428D"/>
    <w:rsid w:val="00054389"/>
    <w:rsid w:val="000543C7"/>
    <w:rsid w:val="0005469D"/>
    <w:rsid w:val="000546E0"/>
    <w:rsid w:val="000546E4"/>
    <w:rsid w:val="000546FF"/>
    <w:rsid w:val="00054758"/>
    <w:rsid w:val="00054899"/>
    <w:rsid w:val="000548F2"/>
    <w:rsid w:val="00054945"/>
    <w:rsid w:val="000549EE"/>
    <w:rsid w:val="00054D8E"/>
    <w:rsid w:val="00054E8B"/>
    <w:rsid w:val="0005500F"/>
    <w:rsid w:val="00055092"/>
    <w:rsid w:val="00055178"/>
    <w:rsid w:val="000551B8"/>
    <w:rsid w:val="00055235"/>
    <w:rsid w:val="000552BA"/>
    <w:rsid w:val="0005537F"/>
    <w:rsid w:val="00055392"/>
    <w:rsid w:val="00055556"/>
    <w:rsid w:val="000556B4"/>
    <w:rsid w:val="0005579F"/>
    <w:rsid w:val="000557F9"/>
    <w:rsid w:val="00055AC4"/>
    <w:rsid w:val="00055B25"/>
    <w:rsid w:val="00055B72"/>
    <w:rsid w:val="00055C28"/>
    <w:rsid w:val="00055C2A"/>
    <w:rsid w:val="00055C9A"/>
    <w:rsid w:val="00055CC6"/>
    <w:rsid w:val="00055DE0"/>
    <w:rsid w:val="00055E47"/>
    <w:rsid w:val="00055F5B"/>
    <w:rsid w:val="0005609A"/>
    <w:rsid w:val="000560DB"/>
    <w:rsid w:val="000561E7"/>
    <w:rsid w:val="00056205"/>
    <w:rsid w:val="00056259"/>
    <w:rsid w:val="000562EE"/>
    <w:rsid w:val="00056471"/>
    <w:rsid w:val="00056504"/>
    <w:rsid w:val="00056543"/>
    <w:rsid w:val="00056596"/>
    <w:rsid w:val="000565AB"/>
    <w:rsid w:val="000565F6"/>
    <w:rsid w:val="0005668A"/>
    <w:rsid w:val="000567A3"/>
    <w:rsid w:val="000567F6"/>
    <w:rsid w:val="00056854"/>
    <w:rsid w:val="000568BF"/>
    <w:rsid w:val="0005690B"/>
    <w:rsid w:val="00056926"/>
    <w:rsid w:val="0005697A"/>
    <w:rsid w:val="00056A41"/>
    <w:rsid w:val="00056AE9"/>
    <w:rsid w:val="00056B04"/>
    <w:rsid w:val="00056B1C"/>
    <w:rsid w:val="00056B62"/>
    <w:rsid w:val="00056B9D"/>
    <w:rsid w:val="00056BAF"/>
    <w:rsid w:val="00056D42"/>
    <w:rsid w:val="00056E28"/>
    <w:rsid w:val="00056E42"/>
    <w:rsid w:val="00056FB3"/>
    <w:rsid w:val="00056FD6"/>
    <w:rsid w:val="000570A5"/>
    <w:rsid w:val="000570CB"/>
    <w:rsid w:val="0005715A"/>
    <w:rsid w:val="000571AF"/>
    <w:rsid w:val="000572A4"/>
    <w:rsid w:val="00057309"/>
    <w:rsid w:val="00057374"/>
    <w:rsid w:val="00057406"/>
    <w:rsid w:val="000574CC"/>
    <w:rsid w:val="000574F3"/>
    <w:rsid w:val="00057574"/>
    <w:rsid w:val="000575DF"/>
    <w:rsid w:val="00057651"/>
    <w:rsid w:val="000576D7"/>
    <w:rsid w:val="000576DC"/>
    <w:rsid w:val="000576E8"/>
    <w:rsid w:val="000576F3"/>
    <w:rsid w:val="00057715"/>
    <w:rsid w:val="00057785"/>
    <w:rsid w:val="000577D4"/>
    <w:rsid w:val="00057839"/>
    <w:rsid w:val="00057981"/>
    <w:rsid w:val="00057A57"/>
    <w:rsid w:val="00057D9E"/>
    <w:rsid w:val="00057DA3"/>
    <w:rsid w:val="00057E2B"/>
    <w:rsid w:val="00057EF3"/>
    <w:rsid w:val="00057F27"/>
    <w:rsid w:val="00057FE3"/>
    <w:rsid w:val="00057FF0"/>
    <w:rsid w:val="000600B8"/>
    <w:rsid w:val="0006015B"/>
    <w:rsid w:val="000601E2"/>
    <w:rsid w:val="00060294"/>
    <w:rsid w:val="000602F8"/>
    <w:rsid w:val="00060454"/>
    <w:rsid w:val="00060477"/>
    <w:rsid w:val="00060560"/>
    <w:rsid w:val="00060721"/>
    <w:rsid w:val="0006074F"/>
    <w:rsid w:val="000607A8"/>
    <w:rsid w:val="0006082C"/>
    <w:rsid w:val="0006085B"/>
    <w:rsid w:val="000608A2"/>
    <w:rsid w:val="000608FA"/>
    <w:rsid w:val="0006093E"/>
    <w:rsid w:val="000609B3"/>
    <w:rsid w:val="000609BA"/>
    <w:rsid w:val="000609D8"/>
    <w:rsid w:val="00060A4C"/>
    <w:rsid w:val="00060B00"/>
    <w:rsid w:val="00060DEC"/>
    <w:rsid w:val="00060E9B"/>
    <w:rsid w:val="00060F5D"/>
    <w:rsid w:val="00060F86"/>
    <w:rsid w:val="00061009"/>
    <w:rsid w:val="000610CC"/>
    <w:rsid w:val="000610F0"/>
    <w:rsid w:val="000611FD"/>
    <w:rsid w:val="0006121B"/>
    <w:rsid w:val="0006121F"/>
    <w:rsid w:val="000612EB"/>
    <w:rsid w:val="00061568"/>
    <w:rsid w:val="000615B8"/>
    <w:rsid w:val="000615D2"/>
    <w:rsid w:val="0006160B"/>
    <w:rsid w:val="0006164A"/>
    <w:rsid w:val="000616C6"/>
    <w:rsid w:val="0006195C"/>
    <w:rsid w:val="000619C1"/>
    <w:rsid w:val="00061C95"/>
    <w:rsid w:val="00061CCC"/>
    <w:rsid w:val="00061D59"/>
    <w:rsid w:val="00061D81"/>
    <w:rsid w:val="00061D96"/>
    <w:rsid w:val="00061DB5"/>
    <w:rsid w:val="00061DC2"/>
    <w:rsid w:val="00061DD5"/>
    <w:rsid w:val="00061EDE"/>
    <w:rsid w:val="00061F46"/>
    <w:rsid w:val="00061F4F"/>
    <w:rsid w:val="00061F7D"/>
    <w:rsid w:val="00061FA7"/>
    <w:rsid w:val="00061FE2"/>
    <w:rsid w:val="00061FF0"/>
    <w:rsid w:val="00062038"/>
    <w:rsid w:val="0006207D"/>
    <w:rsid w:val="000621D3"/>
    <w:rsid w:val="000621E8"/>
    <w:rsid w:val="0006224F"/>
    <w:rsid w:val="00062333"/>
    <w:rsid w:val="0006245C"/>
    <w:rsid w:val="00062465"/>
    <w:rsid w:val="0006249C"/>
    <w:rsid w:val="00062514"/>
    <w:rsid w:val="000626DD"/>
    <w:rsid w:val="0006274C"/>
    <w:rsid w:val="00062805"/>
    <w:rsid w:val="000628CC"/>
    <w:rsid w:val="00062914"/>
    <w:rsid w:val="00062A6D"/>
    <w:rsid w:val="00062AF8"/>
    <w:rsid w:val="00062B06"/>
    <w:rsid w:val="00062C12"/>
    <w:rsid w:val="00062C98"/>
    <w:rsid w:val="00062F2E"/>
    <w:rsid w:val="00062F4A"/>
    <w:rsid w:val="00063020"/>
    <w:rsid w:val="00063028"/>
    <w:rsid w:val="0006305E"/>
    <w:rsid w:val="000630C2"/>
    <w:rsid w:val="00063139"/>
    <w:rsid w:val="00063148"/>
    <w:rsid w:val="000632BA"/>
    <w:rsid w:val="00063415"/>
    <w:rsid w:val="00063649"/>
    <w:rsid w:val="00063668"/>
    <w:rsid w:val="000636FF"/>
    <w:rsid w:val="00063725"/>
    <w:rsid w:val="00063874"/>
    <w:rsid w:val="00063962"/>
    <w:rsid w:val="00063AD1"/>
    <w:rsid w:val="00063B5B"/>
    <w:rsid w:val="00063B62"/>
    <w:rsid w:val="00063BBF"/>
    <w:rsid w:val="00063C1D"/>
    <w:rsid w:val="00063D2B"/>
    <w:rsid w:val="00063D61"/>
    <w:rsid w:val="00063EB8"/>
    <w:rsid w:val="00063EF5"/>
    <w:rsid w:val="00063F02"/>
    <w:rsid w:val="00063FEE"/>
    <w:rsid w:val="0006407D"/>
    <w:rsid w:val="00064164"/>
    <w:rsid w:val="0006420C"/>
    <w:rsid w:val="0006421D"/>
    <w:rsid w:val="00064256"/>
    <w:rsid w:val="000643CC"/>
    <w:rsid w:val="000643D3"/>
    <w:rsid w:val="00064429"/>
    <w:rsid w:val="0006442A"/>
    <w:rsid w:val="000644DE"/>
    <w:rsid w:val="0006460E"/>
    <w:rsid w:val="0006464F"/>
    <w:rsid w:val="00064667"/>
    <w:rsid w:val="00064764"/>
    <w:rsid w:val="00064815"/>
    <w:rsid w:val="0006492D"/>
    <w:rsid w:val="000649DC"/>
    <w:rsid w:val="00064AC3"/>
    <w:rsid w:val="00064B06"/>
    <w:rsid w:val="00064B59"/>
    <w:rsid w:val="00064B9C"/>
    <w:rsid w:val="00064BBB"/>
    <w:rsid w:val="00064BBE"/>
    <w:rsid w:val="00064C5D"/>
    <w:rsid w:val="00064C88"/>
    <w:rsid w:val="00064D38"/>
    <w:rsid w:val="00064DFF"/>
    <w:rsid w:val="00064EAE"/>
    <w:rsid w:val="00064EC5"/>
    <w:rsid w:val="00064EED"/>
    <w:rsid w:val="00064F02"/>
    <w:rsid w:val="00064FA8"/>
    <w:rsid w:val="00065031"/>
    <w:rsid w:val="00065041"/>
    <w:rsid w:val="00065101"/>
    <w:rsid w:val="00065251"/>
    <w:rsid w:val="00065347"/>
    <w:rsid w:val="00065375"/>
    <w:rsid w:val="000653D6"/>
    <w:rsid w:val="000653FF"/>
    <w:rsid w:val="0006544D"/>
    <w:rsid w:val="0006549F"/>
    <w:rsid w:val="000654C6"/>
    <w:rsid w:val="0006552A"/>
    <w:rsid w:val="000655F2"/>
    <w:rsid w:val="0006560A"/>
    <w:rsid w:val="000656D8"/>
    <w:rsid w:val="000656E1"/>
    <w:rsid w:val="00065735"/>
    <w:rsid w:val="00065788"/>
    <w:rsid w:val="000657B3"/>
    <w:rsid w:val="0006583E"/>
    <w:rsid w:val="00065867"/>
    <w:rsid w:val="00065918"/>
    <w:rsid w:val="00065951"/>
    <w:rsid w:val="00065A7C"/>
    <w:rsid w:val="00065B31"/>
    <w:rsid w:val="00065BDC"/>
    <w:rsid w:val="00065C58"/>
    <w:rsid w:val="00065DA0"/>
    <w:rsid w:val="00065DA3"/>
    <w:rsid w:val="00065F36"/>
    <w:rsid w:val="00065F55"/>
    <w:rsid w:val="00065F9F"/>
    <w:rsid w:val="00066014"/>
    <w:rsid w:val="000662FF"/>
    <w:rsid w:val="00066322"/>
    <w:rsid w:val="000663B1"/>
    <w:rsid w:val="00066489"/>
    <w:rsid w:val="00066495"/>
    <w:rsid w:val="000664D4"/>
    <w:rsid w:val="00066531"/>
    <w:rsid w:val="00066542"/>
    <w:rsid w:val="0006680C"/>
    <w:rsid w:val="00066813"/>
    <w:rsid w:val="00066824"/>
    <w:rsid w:val="00066954"/>
    <w:rsid w:val="00066992"/>
    <w:rsid w:val="00066A06"/>
    <w:rsid w:val="00066B38"/>
    <w:rsid w:val="00066B90"/>
    <w:rsid w:val="00066BE8"/>
    <w:rsid w:val="00066BF4"/>
    <w:rsid w:val="00066C51"/>
    <w:rsid w:val="00066CA6"/>
    <w:rsid w:val="00066CE3"/>
    <w:rsid w:val="00066DB1"/>
    <w:rsid w:val="00066F71"/>
    <w:rsid w:val="00066FA5"/>
    <w:rsid w:val="00066FA6"/>
    <w:rsid w:val="00066FF2"/>
    <w:rsid w:val="0006700F"/>
    <w:rsid w:val="00067070"/>
    <w:rsid w:val="000670F7"/>
    <w:rsid w:val="000670FD"/>
    <w:rsid w:val="0006714F"/>
    <w:rsid w:val="000671BA"/>
    <w:rsid w:val="0006720E"/>
    <w:rsid w:val="00067234"/>
    <w:rsid w:val="0006748D"/>
    <w:rsid w:val="00067500"/>
    <w:rsid w:val="00067521"/>
    <w:rsid w:val="0006755F"/>
    <w:rsid w:val="000675B3"/>
    <w:rsid w:val="000675B6"/>
    <w:rsid w:val="0006764E"/>
    <w:rsid w:val="00067655"/>
    <w:rsid w:val="0006777F"/>
    <w:rsid w:val="000677BF"/>
    <w:rsid w:val="0006790A"/>
    <w:rsid w:val="0006792C"/>
    <w:rsid w:val="00067981"/>
    <w:rsid w:val="000679AA"/>
    <w:rsid w:val="000679B9"/>
    <w:rsid w:val="00067AD5"/>
    <w:rsid w:val="00067AF0"/>
    <w:rsid w:val="00067BAC"/>
    <w:rsid w:val="00067C38"/>
    <w:rsid w:val="00067DBF"/>
    <w:rsid w:val="00067F52"/>
    <w:rsid w:val="00070062"/>
    <w:rsid w:val="000700D7"/>
    <w:rsid w:val="00070164"/>
    <w:rsid w:val="0007016C"/>
    <w:rsid w:val="000705BB"/>
    <w:rsid w:val="000705D9"/>
    <w:rsid w:val="000705DF"/>
    <w:rsid w:val="000705EA"/>
    <w:rsid w:val="000706E8"/>
    <w:rsid w:val="000707D4"/>
    <w:rsid w:val="000707ED"/>
    <w:rsid w:val="0007086C"/>
    <w:rsid w:val="00070935"/>
    <w:rsid w:val="00070B76"/>
    <w:rsid w:val="00070BBB"/>
    <w:rsid w:val="00070D1F"/>
    <w:rsid w:val="00070D65"/>
    <w:rsid w:val="00070DC3"/>
    <w:rsid w:val="00070DD0"/>
    <w:rsid w:val="00070F30"/>
    <w:rsid w:val="00071018"/>
    <w:rsid w:val="0007102E"/>
    <w:rsid w:val="00071082"/>
    <w:rsid w:val="0007119C"/>
    <w:rsid w:val="000711E0"/>
    <w:rsid w:val="0007129E"/>
    <w:rsid w:val="000712AB"/>
    <w:rsid w:val="00071312"/>
    <w:rsid w:val="00071609"/>
    <w:rsid w:val="00071ADF"/>
    <w:rsid w:val="00071B9D"/>
    <w:rsid w:val="00071BFD"/>
    <w:rsid w:val="00071D2B"/>
    <w:rsid w:val="00071D54"/>
    <w:rsid w:val="00071D95"/>
    <w:rsid w:val="00071DC6"/>
    <w:rsid w:val="00071DE5"/>
    <w:rsid w:val="00071EC9"/>
    <w:rsid w:val="00071F4E"/>
    <w:rsid w:val="00071FB9"/>
    <w:rsid w:val="00072031"/>
    <w:rsid w:val="000720E7"/>
    <w:rsid w:val="000720EE"/>
    <w:rsid w:val="00072148"/>
    <w:rsid w:val="00072196"/>
    <w:rsid w:val="000721BC"/>
    <w:rsid w:val="000721C2"/>
    <w:rsid w:val="0007223E"/>
    <w:rsid w:val="00072280"/>
    <w:rsid w:val="0007244B"/>
    <w:rsid w:val="000724D2"/>
    <w:rsid w:val="00072729"/>
    <w:rsid w:val="000728A5"/>
    <w:rsid w:val="00072923"/>
    <w:rsid w:val="00072A23"/>
    <w:rsid w:val="00072B3B"/>
    <w:rsid w:val="00072B76"/>
    <w:rsid w:val="00072C31"/>
    <w:rsid w:val="00072C75"/>
    <w:rsid w:val="00072C98"/>
    <w:rsid w:val="00072E53"/>
    <w:rsid w:val="00072F7A"/>
    <w:rsid w:val="00073042"/>
    <w:rsid w:val="0007311E"/>
    <w:rsid w:val="00073187"/>
    <w:rsid w:val="000731BC"/>
    <w:rsid w:val="0007328D"/>
    <w:rsid w:val="000732C3"/>
    <w:rsid w:val="0007339C"/>
    <w:rsid w:val="00073433"/>
    <w:rsid w:val="0007343E"/>
    <w:rsid w:val="00073530"/>
    <w:rsid w:val="0007355C"/>
    <w:rsid w:val="0007360A"/>
    <w:rsid w:val="000736C5"/>
    <w:rsid w:val="00073735"/>
    <w:rsid w:val="0007383D"/>
    <w:rsid w:val="000738DB"/>
    <w:rsid w:val="00073913"/>
    <w:rsid w:val="0007393A"/>
    <w:rsid w:val="00073A60"/>
    <w:rsid w:val="00073A9C"/>
    <w:rsid w:val="00073BEE"/>
    <w:rsid w:val="00073C5C"/>
    <w:rsid w:val="00073DA3"/>
    <w:rsid w:val="00073DB6"/>
    <w:rsid w:val="00073EB8"/>
    <w:rsid w:val="00073ED1"/>
    <w:rsid w:val="00073FEB"/>
    <w:rsid w:val="00074039"/>
    <w:rsid w:val="00074049"/>
    <w:rsid w:val="000743FE"/>
    <w:rsid w:val="0007443F"/>
    <w:rsid w:val="00074461"/>
    <w:rsid w:val="000744B2"/>
    <w:rsid w:val="000745C0"/>
    <w:rsid w:val="00074902"/>
    <w:rsid w:val="000749A6"/>
    <w:rsid w:val="00074AA9"/>
    <w:rsid w:val="00074CB2"/>
    <w:rsid w:val="00074E01"/>
    <w:rsid w:val="00074E3A"/>
    <w:rsid w:val="00075018"/>
    <w:rsid w:val="000750FD"/>
    <w:rsid w:val="00075116"/>
    <w:rsid w:val="0007514C"/>
    <w:rsid w:val="00075231"/>
    <w:rsid w:val="0007528D"/>
    <w:rsid w:val="00075303"/>
    <w:rsid w:val="0007534B"/>
    <w:rsid w:val="000753E1"/>
    <w:rsid w:val="0007541E"/>
    <w:rsid w:val="0007545F"/>
    <w:rsid w:val="000755B7"/>
    <w:rsid w:val="000755F0"/>
    <w:rsid w:val="000755F3"/>
    <w:rsid w:val="0007566C"/>
    <w:rsid w:val="000757BA"/>
    <w:rsid w:val="00075873"/>
    <w:rsid w:val="000758B3"/>
    <w:rsid w:val="000759DC"/>
    <w:rsid w:val="00075A2E"/>
    <w:rsid w:val="00075A59"/>
    <w:rsid w:val="00075B37"/>
    <w:rsid w:val="00075BDA"/>
    <w:rsid w:val="00075BDC"/>
    <w:rsid w:val="00075BE1"/>
    <w:rsid w:val="00075BFC"/>
    <w:rsid w:val="00075CC3"/>
    <w:rsid w:val="00075E91"/>
    <w:rsid w:val="00075F4E"/>
    <w:rsid w:val="000760A5"/>
    <w:rsid w:val="00076220"/>
    <w:rsid w:val="00076238"/>
    <w:rsid w:val="0007640F"/>
    <w:rsid w:val="0007646D"/>
    <w:rsid w:val="000764E3"/>
    <w:rsid w:val="00076532"/>
    <w:rsid w:val="00076588"/>
    <w:rsid w:val="00076632"/>
    <w:rsid w:val="0007667F"/>
    <w:rsid w:val="000768B3"/>
    <w:rsid w:val="00076959"/>
    <w:rsid w:val="0007697A"/>
    <w:rsid w:val="00076A2A"/>
    <w:rsid w:val="00076ABC"/>
    <w:rsid w:val="00076B89"/>
    <w:rsid w:val="00076B92"/>
    <w:rsid w:val="00076C9E"/>
    <w:rsid w:val="00076D84"/>
    <w:rsid w:val="00076E80"/>
    <w:rsid w:val="00076EA3"/>
    <w:rsid w:val="00076EB4"/>
    <w:rsid w:val="00076F1B"/>
    <w:rsid w:val="0007703A"/>
    <w:rsid w:val="00077063"/>
    <w:rsid w:val="00077137"/>
    <w:rsid w:val="000772E7"/>
    <w:rsid w:val="000772E8"/>
    <w:rsid w:val="00077324"/>
    <w:rsid w:val="00077365"/>
    <w:rsid w:val="000773D2"/>
    <w:rsid w:val="0007743E"/>
    <w:rsid w:val="00077448"/>
    <w:rsid w:val="000774C6"/>
    <w:rsid w:val="0007774D"/>
    <w:rsid w:val="00077892"/>
    <w:rsid w:val="00077961"/>
    <w:rsid w:val="00077A54"/>
    <w:rsid w:val="00077A73"/>
    <w:rsid w:val="00077A80"/>
    <w:rsid w:val="00077C1D"/>
    <w:rsid w:val="00077CE0"/>
    <w:rsid w:val="00077CEB"/>
    <w:rsid w:val="00077D6E"/>
    <w:rsid w:val="00077DA3"/>
    <w:rsid w:val="00077DE3"/>
    <w:rsid w:val="00077E04"/>
    <w:rsid w:val="00077E13"/>
    <w:rsid w:val="00077EAF"/>
    <w:rsid w:val="00077FCB"/>
    <w:rsid w:val="0008013F"/>
    <w:rsid w:val="00080189"/>
    <w:rsid w:val="00080196"/>
    <w:rsid w:val="00080339"/>
    <w:rsid w:val="00080371"/>
    <w:rsid w:val="000803C4"/>
    <w:rsid w:val="000803DC"/>
    <w:rsid w:val="000804E1"/>
    <w:rsid w:val="0008053C"/>
    <w:rsid w:val="0008058A"/>
    <w:rsid w:val="000805DC"/>
    <w:rsid w:val="000806F6"/>
    <w:rsid w:val="000807A6"/>
    <w:rsid w:val="000807C9"/>
    <w:rsid w:val="000809DD"/>
    <w:rsid w:val="00080B31"/>
    <w:rsid w:val="00080B94"/>
    <w:rsid w:val="00080BCA"/>
    <w:rsid w:val="00080BF8"/>
    <w:rsid w:val="00080C43"/>
    <w:rsid w:val="00080C6C"/>
    <w:rsid w:val="00080C80"/>
    <w:rsid w:val="00080D5E"/>
    <w:rsid w:val="00080DB5"/>
    <w:rsid w:val="00080E9C"/>
    <w:rsid w:val="00080EB1"/>
    <w:rsid w:val="00080EF0"/>
    <w:rsid w:val="000810C1"/>
    <w:rsid w:val="000815C5"/>
    <w:rsid w:val="000815C6"/>
    <w:rsid w:val="000815D4"/>
    <w:rsid w:val="000817BA"/>
    <w:rsid w:val="000817F5"/>
    <w:rsid w:val="000818BE"/>
    <w:rsid w:val="000818CC"/>
    <w:rsid w:val="000818F7"/>
    <w:rsid w:val="00081999"/>
    <w:rsid w:val="00081A4F"/>
    <w:rsid w:val="00081B2C"/>
    <w:rsid w:val="00081BF0"/>
    <w:rsid w:val="00081BF3"/>
    <w:rsid w:val="00081C0F"/>
    <w:rsid w:val="00081CE4"/>
    <w:rsid w:val="00081E14"/>
    <w:rsid w:val="00081E7E"/>
    <w:rsid w:val="00081E8E"/>
    <w:rsid w:val="00081ECF"/>
    <w:rsid w:val="00081F53"/>
    <w:rsid w:val="00081F7B"/>
    <w:rsid w:val="0008210A"/>
    <w:rsid w:val="00082122"/>
    <w:rsid w:val="0008218E"/>
    <w:rsid w:val="0008221C"/>
    <w:rsid w:val="000823BC"/>
    <w:rsid w:val="0008242D"/>
    <w:rsid w:val="0008242F"/>
    <w:rsid w:val="00082457"/>
    <w:rsid w:val="000824C2"/>
    <w:rsid w:val="00082505"/>
    <w:rsid w:val="00082614"/>
    <w:rsid w:val="000826F8"/>
    <w:rsid w:val="00082714"/>
    <w:rsid w:val="0008278E"/>
    <w:rsid w:val="000827A4"/>
    <w:rsid w:val="000827B8"/>
    <w:rsid w:val="0008289D"/>
    <w:rsid w:val="00082929"/>
    <w:rsid w:val="0008297F"/>
    <w:rsid w:val="0008299A"/>
    <w:rsid w:val="000829D6"/>
    <w:rsid w:val="00082A0C"/>
    <w:rsid w:val="00082AC9"/>
    <w:rsid w:val="00082B5C"/>
    <w:rsid w:val="00082BEB"/>
    <w:rsid w:val="00082C97"/>
    <w:rsid w:val="00082C9A"/>
    <w:rsid w:val="00082CBD"/>
    <w:rsid w:val="00082CF2"/>
    <w:rsid w:val="00082D40"/>
    <w:rsid w:val="00082D5E"/>
    <w:rsid w:val="00082D8A"/>
    <w:rsid w:val="00082E2F"/>
    <w:rsid w:val="00082E32"/>
    <w:rsid w:val="00082EA7"/>
    <w:rsid w:val="0008302D"/>
    <w:rsid w:val="000830ED"/>
    <w:rsid w:val="0008323A"/>
    <w:rsid w:val="00083307"/>
    <w:rsid w:val="00083345"/>
    <w:rsid w:val="0008335A"/>
    <w:rsid w:val="0008341C"/>
    <w:rsid w:val="00083421"/>
    <w:rsid w:val="00083422"/>
    <w:rsid w:val="00083479"/>
    <w:rsid w:val="000834E2"/>
    <w:rsid w:val="000834F2"/>
    <w:rsid w:val="00083616"/>
    <w:rsid w:val="00083670"/>
    <w:rsid w:val="0008367A"/>
    <w:rsid w:val="000836BC"/>
    <w:rsid w:val="0008375B"/>
    <w:rsid w:val="00083776"/>
    <w:rsid w:val="000837E3"/>
    <w:rsid w:val="00083800"/>
    <w:rsid w:val="0008384F"/>
    <w:rsid w:val="0008393F"/>
    <w:rsid w:val="000839CC"/>
    <w:rsid w:val="000839DF"/>
    <w:rsid w:val="00083B5B"/>
    <w:rsid w:val="00083BFA"/>
    <w:rsid w:val="00083C27"/>
    <w:rsid w:val="00083C4E"/>
    <w:rsid w:val="00083D10"/>
    <w:rsid w:val="00083D5E"/>
    <w:rsid w:val="00083E41"/>
    <w:rsid w:val="00083ED4"/>
    <w:rsid w:val="00083F0D"/>
    <w:rsid w:val="0008408E"/>
    <w:rsid w:val="000840D7"/>
    <w:rsid w:val="000840E7"/>
    <w:rsid w:val="00084159"/>
    <w:rsid w:val="000841AE"/>
    <w:rsid w:val="000842F6"/>
    <w:rsid w:val="0008447B"/>
    <w:rsid w:val="000844C1"/>
    <w:rsid w:val="00084579"/>
    <w:rsid w:val="000845B3"/>
    <w:rsid w:val="0008473E"/>
    <w:rsid w:val="0008477C"/>
    <w:rsid w:val="00084782"/>
    <w:rsid w:val="0008480E"/>
    <w:rsid w:val="000848A4"/>
    <w:rsid w:val="000848A8"/>
    <w:rsid w:val="000848B4"/>
    <w:rsid w:val="00084A5D"/>
    <w:rsid w:val="00084BC0"/>
    <w:rsid w:val="00084BEE"/>
    <w:rsid w:val="00084CD5"/>
    <w:rsid w:val="00084D7A"/>
    <w:rsid w:val="00084E02"/>
    <w:rsid w:val="00084E5F"/>
    <w:rsid w:val="00084EF8"/>
    <w:rsid w:val="00084FB9"/>
    <w:rsid w:val="0008502C"/>
    <w:rsid w:val="00085108"/>
    <w:rsid w:val="00085126"/>
    <w:rsid w:val="0008522D"/>
    <w:rsid w:val="00085237"/>
    <w:rsid w:val="00085426"/>
    <w:rsid w:val="0008563A"/>
    <w:rsid w:val="00085658"/>
    <w:rsid w:val="00085687"/>
    <w:rsid w:val="000856BC"/>
    <w:rsid w:val="000856D7"/>
    <w:rsid w:val="000858A5"/>
    <w:rsid w:val="00085935"/>
    <w:rsid w:val="0008596D"/>
    <w:rsid w:val="00085A5A"/>
    <w:rsid w:val="00085C39"/>
    <w:rsid w:val="00085D2D"/>
    <w:rsid w:val="00085D7C"/>
    <w:rsid w:val="00085DA1"/>
    <w:rsid w:val="00085E19"/>
    <w:rsid w:val="00085E5E"/>
    <w:rsid w:val="00085EA2"/>
    <w:rsid w:val="00085F14"/>
    <w:rsid w:val="00085F76"/>
    <w:rsid w:val="00085FE4"/>
    <w:rsid w:val="00086046"/>
    <w:rsid w:val="00086098"/>
    <w:rsid w:val="000860E5"/>
    <w:rsid w:val="0008612A"/>
    <w:rsid w:val="00086246"/>
    <w:rsid w:val="00086429"/>
    <w:rsid w:val="00086490"/>
    <w:rsid w:val="000864A2"/>
    <w:rsid w:val="00086550"/>
    <w:rsid w:val="000866DF"/>
    <w:rsid w:val="0008673D"/>
    <w:rsid w:val="000868BE"/>
    <w:rsid w:val="000869C0"/>
    <w:rsid w:val="000869F6"/>
    <w:rsid w:val="00086ABA"/>
    <w:rsid w:val="00086B21"/>
    <w:rsid w:val="00086BCC"/>
    <w:rsid w:val="00086BF1"/>
    <w:rsid w:val="00086C50"/>
    <w:rsid w:val="00086CA1"/>
    <w:rsid w:val="00086D5B"/>
    <w:rsid w:val="00086DD7"/>
    <w:rsid w:val="00086DF9"/>
    <w:rsid w:val="00086E4C"/>
    <w:rsid w:val="00086F13"/>
    <w:rsid w:val="00086F6C"/>
    <w:rsid w:val="00086FF5"/>
    <w:rsid w:val="000870A0"/>
    <w:rsid w:val="000870EA"/>
    <w:rsid w:val="00087153"/>
    <w:rsid w:val="0008717F"/>
    <w:rsid w:val="0008722E"/>
    <w:rsid w:val="0008727B"/>
    <w:rsid w:val="00087298"/>
    <w:rsid w:val="000872E2"/>
    <w:rsid w:val="000873C8"/>
    <w:rsid w:val="000873E7"/>
    <w:rsid w:val="00087522"/>
    <w:rsid w:val="00087749"/>
    <w:rsid w:val="00087788"/>
    <w:rsid w:val="000877CF"/>
    <w:rsid w:val="000877DC"/>
    <w:rsid w:val="00087924"/>
    <w:rsid w:val="0008794D"/>
    <w:rsid w:val="00087969"/>
    <w:rsid w:val="00087ABC"/>
    <w:rsid w:val="00087ACF"/>
    <w:rsid w:val="00087C6E"/>
    <w:rsid w:val="00087CBB"/>
    <w:rsid w:val="00087D23"/>
    <w:rsid w:val="00087DE8"/>
    <w:rsid w:val="00087E3B"/>
    <w:rsid w:val="00087F0E"/>
    <w:rsid w:val="00087F21"/>
    <w:rsid w:val="00087F2D"/>
    <w:rsid w:val="00087F3E"/>
    <w:rsid w:val="00087F40"/>
    <w:rsid w:val="00090009"/>
    <w:rsid w:val="00090107"/>
    <w:rsid w:val="00090178"/>
    <w:rsid w:val="00090197"/>
    <w:rsid w:val="000901B9"/>
    <w:rsid w:val="00090253"/>
    <w:rsid w:val="0009029D"/>
    <w:rsid w:val="00090476"/>
    <w:rsid w:val="00090494"/>
    <w:rsid w:val="00090507"/>
    <w:rsid w:val="00090609"/>
    <w:rsid w:val="0009060A"/>
    <w:rsid w:val="0009063A"/>
    <w:rsid w:val="000906D2"/>
    <w:rsid w:val="000907D9"/>
    <w:rsid w:val="000908FD"/>
    <w:rsid w:val="0009093A"/>
    <w:rsid w:val="0009098F"/>
    <w:rsid w:val="00090A89"/>
    <w:rsid w:val="00090B35"/>
    <w:rsid w:val="00090B57"/>
    <w:rsid w:val="00090C91"/>
    <w:rsid w:val="00090D4F"/>
    <w:rsid w:val="00090D54"/>
    <w:rsid w:val="00090E34"/>
    <w:rsid w:val="00090ED0"/>
    <w:rsid w:val="00090EEB"/>
    <w:rsid w:val="00090FF5"/>
    <w:rsid w:val="00091417"/>
    <w:rsid w:val="000914B4"/>
    <w:rsid w:val="000914F5"/>
    <w:rsid w:val="000914FA"/>
    <w:rsid w:val="000915A3"/>
    <w:rsid w:val="0009161C"/>
    <w:rsid w:val="000916C0"/>
    <w:rsid w:val="00091708"/>
    <w:rsid w:val="00091847"/>
    <w:rsid w:val="00091975"/>
    <w:rsid w:val="00091A45"/>
    <w:rsid w:val="00091B4A"/>
    <w:rsid w:val="00091B76"/>
    <w:rsid w:val="00091B9A"/>
    <w:rsid w:val="00091BB4"/>
    <w:rsid w:val="00091BB5"/>
    <w:rsid w:val="00091CB4"/>
    <w:rsid w:val="00091E9F"/>
    <w:rsid w:val="00091F10"/>
    <w:rsid w:val="00091F13"/>
    <w:rsid w:val="00091F77"/>
    <w:rsid w:val="00091FD5"/>
    <w:rsid w:val="000920D2"/>
    <w:rsid w:val="000920F6"/>
    <w:rsid w:val="00092142"/>
    <w:rsid w:val="0009215A"/>
    <w:rsid w:val="000921B1"/>
    <w:rsid w:val="00092271"/>
    <w:rsid w:val="00092424"/>
    <w:rsid w:val="0009242D"/>
    <w:rsid w:val="00092553"/>
    <w:rsid w:val="0009259F"/>
    <w:rsid w:val="000925BC"/>
    <w:rsid w:val="00092632"/>
    <w:rsid w:val="00092685"/>
    <w:rsid w:val="000926E3"/>
    <w:rsid w:val="000926FF"/>
    <w:rsid w:val="0009277F"/>
    <w:rsid w:val="00092829"/>
    <w:rsid w:val="000928A4"/>
    <w:rsid w:val="00092990"/>
    <w:rsid w:val="00092A12"/>
    <w:rsid w:val="00092E19"/>
    <w:rsid w:val="00093055"/>
    <w:rsid w:val="00093099"/>
    <w:rsid w:val="000930B7"/>
    <w:rsid w:val="000930F4"/>
    <w:rsid w:val="00093110"/>
    <w:rsid w:val="00093117"/>
    <w:rsid w:val="00093137"/>
    <w:rsid w:val="000931DD"/>
    <w:rsid w:val="000931EF"/>
    <w:rsid w:val="0009324A"/>
    <w:rsid w:val="0009327D"/>
    <w:rsid w:val="00093467"/>
    <w:rsid w:val="000935D0"/>
    <w:rsid w:val="0009376F"/>
    <w:rsid w:val="0009380A"/>
    <w:rsid w:val="0009386F"/>
    <w:rsid w:val="00093967"/>
    <w:rsid w:val="0009399D"/>
    <w:rsid w:val="000939F1"/>
    <w:rsid w:val="00093A4A"/>
    <w:rsid w:val="00093A67"/>
    <w:rsid w:val="00093B95"/>
    <w:rsid w:val="00093BCF"/>
    <w:rsid w:val="00093C1A"/>
    <w:rsid w:val="00093E04"/>
    <w:rsid w:val="00093F51"/>
    <w:rsid w:val="00093FDE"/>
    <w:rsid w:val="00094071"/>
    <w:rsid w:val="00094179"/>
    <w:rsid w:val="000941CF"/>
    <w:rsid w:val="00094207"/>
    <w:rsid w:val="0009420A"/>
    <w:rsid w:val="000944B7"/>
    <w:rsid w:val="000944CF"/>
    <w:rsid w:val="000944EF"/>
    <w:rsid w:val="0009457E"/>
    <w:rsid w:val="000945F8"/>
    <w:rsid w:val="00094A5A"/>
    <w:rsid w:val="00094B18"/>
    <w:rsid w:val="00094B72"/>
    <w:rsid w:val="00094CBD"/>
    <w:rsid w:val="00094D17"/>
    <w:rsid w:val="00094D44"/>
    <w:rsid w:val="00094D55"/>
    <w:rsid w:val="00094DF5"/>
    <w:rsid w:val="00094DFD"/>
    <w:rsid w:val="00094DFE"/>
    <w:rsid w:val="00094E49"/>
    <w:rsid w:val="0009509D"/>
    <w:rsid w:val="0009513A"/>
    <w:rsid w:val="00095241"/>
    <w:rsid w:val="0009537E"/>
    <w:rsid w:val="000953B4"/>
    <w:rsid w:val="000953F3"/>
    <w:rsid w:val="00095451"/>
    <w:rsid w:val="0009546A"/>
    <w:rsid w:val="00095488"/>
    <w:rsid w:val="000956EC"/>
    <w:rsid w:val="0009574B"/>
    <w:rsid w:val="000957BF"/>
    <w:rsid w:val="000959DC"/>
    <w:rsid w:val="00095A08"/>
    <w:rsid w:val="00095C00"/>
    <w:rsid w:val="00095C2C"/>
    <w:rsid w:val="00095D67"/>
    <w:rsid w:val="00095DE0"/>
    <w:rsid w:val="00095E44"/>
    <w:rsid w:val="00095FD3"/>
    <w:rsid w:val="0009609C"/>
    <w:rsid w:val="000960EF"/>
    <w:rsid w:val="00096140"/>
    <w:rsid w:val="0009615B"/>
    <w:rsid w:val="0009618F"/>
    <w:rsid w:val="000961B0"/>
    <w:rsid w:val="0009625E"/>
    <w:rsid w:val="000964BE"/>
    <w:rsid w:val="000964D2"/>
    <w:rsid w:val="0009655A"/>
    <w:rsid w:val="00096567"/>
    <w:rsid w:val="000965A2"/>
    <w:rsid w:val="000965C0"/>
    <w:rsid w:val="000965EE"/>
    <w:rsid w:val="000966DB"/>
    <w:rsid w:val="000966FB"/>
    <w:rsid w:val="00096791"/>
    <w:rsid w:val="000967A3"/>
    <w:rsid w:val="000968BA"/>
    <w:rsid w:val="000968E9"/>
    <w:rsid w:val="00096930"/>
    <w:rsid w:val="00096A03"/>
    <w:rsid w:val="00096A29"/>
    <w:rsid w:val="00096B42"/>
    <w:rsid w:val="00096C97"/>
    <w:rsid w:val="00096CC0"/>
    <w:rsid w:val="00096CEB"/>
    <w:rsid w:val="00096CEF"/>
    <w:rsid w:val="00096D02"/>
    <w:rsid w:val="00096D1C"/>
    <w:rsid w:val="00096D6F"/>
    <w:rsid w:val="00096DC1"/>
    <w:rsid w:val="00096DFB"/>
    <w:rsid w:val="00096E1B"/>
    <w:rsid w:val="00096F47"/>
    <w:rsid w:val="00096FA3"/>
    <w:rsid w:val="00097096"/>
    <w:rsid w:val="000970EE"/>
    <w:rsid w:val="00097167"/>
    <w:rsid w:val="000971B5"/>
    <w:rsid w:val="000972A7"/>
    <w:rsid w:val="00097388"/>
    <w:rsid w:val="00097413"/>
    <w:rsid w:val="00097557"/>
    <w:rsid w:val="0009776F"/>
    <w:rsid w:val="0009780C"/>
    <w:rsid w:val="0009788A"/>
    <w:rsid w:val="0009795E"/>
    <w:rsid w:val="00097A0A"/>
    <w:rsid w:val="00097AD1"/>
    <w:rsid w:val="00097C94"/>
    <w:rsid w:val="00097D6C"/>
    <w:rsid w:val="00097E39"/>
    <w:rsid w:val="00097EFB"/>
    <w:rsid w:val="00097FCA"/>
    <w:rsid w:val="000A0049"/>
    <w:rsid w:val="000A008A"/>
    <w:rsid w:val="000A00CD"/>
    <w:rsid w:val="000A0149"/>
    <w:rsid w:val="000A01D1"/>
    <w:rsid w:val="000A01D5"/>
    <w:rsid w:val="000A01E3"/>
    <w:rsid w:val="000A0277"/>
    <w:rsid w:val="000A0320"/>
    <w:rsid w:val="000A03A7"/>
    <w:rsid w:val="000A042D"/>
    <w:rsid w:val="000A0498"/>
    <w:rsid w:val="000A0544"/>
    <w:rsid w:val="000A0581"/>
    <w:rsid w:val="000A0613"/>
    <w:rsid w:val="000A067A"/>
    <w:rsid w:val="000A0731"/>
    <w:rsid w:val="000A0779"/>
    <w:rsid w:val="000A08C3"/>
    <w:rsid w:val="000A0AD4"/>
    <w:rsid w:val="000A0B0E"/>
    <w:rsid w:val="000A0B45"/>
    <w:rsid w:val="000A0BAE"/>
    <w:rsid w:val="000A0BCA"/>
    <w:rsid w:val="000A0D58"/>
    <w:rsid w:val="000A0D87"/>
    <w:rsid w:val="000A0DB7"/>
    <w:rsid w:val="000A0DED"/>
    <w:rsid w:val="000A0E03"/>
    <w:rsid w:val="000A0E0B"/>
    <w:rsid w:val="000A0E23"/>
    <w:rsid w:val="000A0E68"/>
    <w:rsid w:val="000A0ECA"/>
    <w:rsid w:val="000A0F4A"/>
    <w:rsid w:val="000A1110"/>
    <w:rsid w:val="000A116C"/>
    <w:rsid w:val="000A14BA"/>
    <w:rsid w:val="000A1737"/>
    <w:rsid w:val="000A181E"/>
    <w:rsid w:val="000A1C2C"/>
    <w:rsid w:val="000A1DF1"/>
    <w:rsid w:val="000A1E45"/>
    <w:rsid w:val="000A1FF7"/>
    <w:rsid w:val="000A2025"/>
    <w:rsid w:val="000A205B"/>
    <w:rsid w:val="000A20BC"/>
    <w:rsid w:val="000A20E8"/>
    <w:rsid w:val="000A227C"/>
    <w:rsid w:val="000A22D9"/>
    <w:rsid w:val="000A22FC"/>
    <w:rsid w:val="000A23F1"/>
    <w:rsid w:val="000A2468"/>
    <w:rsid w:val="000A25C8"/>
    <w:rsid w:val="000A2669"/>
    <w:rsid w:val="000A26A3"/>
    <w:rsid w:val="000A27E3"/>
    <w:rsid w:val="000A2871"/>
    <w:rsid w:val="000A2909"/>
    <w:rsid w:val="000A2922"/>
    <w:rsid w:val="000A29AE"/>
    <w:rsid w:val="000A2A76"/>
    <w:rsid w:val="000A2A8C"/>
    <w:rsid w:val="000A2B41"/>
    <w:rsid w:val="000A2C12"/>
    <w:rsid w:val="000A2C66"/>
    <w:rsid w:val="000A2D97"/>
    <w:rsid w:val="000A2E0A"/>
    <w:rsid w:val="000A2F8A"/>
    <w:rsid w:val="000A2FD1"/>
    <w:rsid w:val="000A30D4"/>
    <w:rsid w:val="000A3139"/>
    <w:rsid w:val="000A3188"/>
    <w:rsid w:val="000A31E7"/>
    <w:rsid w:val="000A33EC"/>
    <w:rsid w:val="000A3486"/>
    <w:rsid w:val="000A34A4"/>
    <w:rsid w:val="000A3629"/>
    <w:rsid w:val="000A3759"/>
    <w:rsid w:val="000A37D6"/>
    <w:rsid w:val="000A385D"/>
    <w:rsid w:val="000A3983"/>
    <w:rsid w:val="000A3A13"/>
    <w:rsid w:val="000A3A82"/>
    <w:rsid w:val="000A3BB9"/>
    <w:rsid w:val="000A3BF9"/>
    <w:rsid w:val="000A3C46"/>
    <w:rsid w:val="000A3C5F"/>
    <w:rsid w:val="000A3CC5"/>
    <w:rsid w:val="000A3E65"/>
    <w:rsid w:val="000A3F56"/>
    <w:rsid w:val="000A3F87"/>
    <w:rsid w:val="000A3FD2"/>
    <w:rsid w:val="000A4048"/>
    <w:rsid w:val="000A404C"/>
    <w:rsid w:val="000A40DD"/>
    <w:rsid w:val="000A4338"/>
    <w:rsid w:val="000A434E"/>
    <w:rsid w:val="000A441A"/>
    <w:rsid w:val="000A4548"/>
    <w:rsid w:val="000A463A"/>
    <w:rsid w:val="000A4654"/>
    <w:rsid w:val="000A4662"/>
    <w:rsid w:val="000A471B"/>
    <w:rsid w:val="000A4730"/>
    <w:rsid w:val="000A479A"/>
    <w:rsid w:val="000A4802"/>
    <w:rsid w:val="000A4992"/>
    <w:rsid w:val="000A49CA"/>
    <w:rsid w:val="000A4A32"/>
    <w:rsid w:val="000A4B69"/>
    <w:rsid w:val="000A4C31"/>
    <w:rsid w:val="000A4D46"/>
    <w:rsid w:val="000A4D81"/>
    <w:rsid w:val="000A4D94"/>
    <w:rsid w:val="000A4E3B"/>
    <w:rsid w:val="000A4E76"/>
    <w:rsid w:val="000A4EB9"/>
    <w:rsid w:val="000A4F44"/>
    <w:rsid w:val="000A4F5C"/>
    <w:rsid w:val="000A523A"/>
    <w:rsid w:val="000A523B"/>
    <w:rsid w:val="000A53C7"/>
    <w:rsid w:val="000A53F6"/>
    <w:rsid w:val="000A54B8"/>
    <w:rsid w:val="000A5593"/>
    <w:rsid w:val="000A56A7"/>
    <w:rsid w:val="000A579A"/>
    <w:rsid w:val="000A5886"/>
    <w:rsid w:val="000A599C"/>
    <w:rsid w:val="000A5A4B"/>
    <w:rsid w:val="000A5A73"/>
    <w:rsid w:val="000A5B6A"/>
    <w:rsid w:val="000A5B8B"/>
    <w:rsid w:val="000A5BE4"/>
    <w:rsid w:val="000A5F1B"/>
    <w:rsid w:val="000A5F79"/>
    <w:rsid w:val="000A607B"/>
    <w:rsid w:val="000A60AA"/>
    <w:rsid w:val="000A61B7"/>
    <w:rsid w:val="000A6207"/>
    <w:rsid w:val="000A6312"/>
    <w:rsid w:val="000A638F"/>
    <w:rsid w:val="000A63B0"/>
    <w:rsid w:val="000A63FC"/>
    <w:rsid w:val="000A6458"/>
    <w:rsid w:val="000A64A4"/>
    <w:rsid w:val="000A65F6"/>
    <w:rsid w:val="000A6610"/>
    <w:rsid w:val="000A6696"/>
    <w:rsid w:val="000A66B0"/>
    <w:rsid w:val="000A66B4"/>
    <w:rsid w:val="000A678D"/>
    <w:rsid w:val="000A6795"/>
    <w:rsid w:val="000A687C"/>
    <w:rsid w:val="000A6917"/>
    <w:rsid w:val="000A69B1"/>
    <w:rsid w:val="000A69FA"/>
    <w:rsid w:val="000A6A04"/>
    <w:rsid w:val="000A6A2C"/>
    <w:rsid w:val="000A6A2F"/>
    <w:rsid w:val="000A6A4B"/>
    <w:rsid w:val="000A6AD8"/>
    <w:rsid w:val="000A6B91"/>
    <w:rsid w:val="000A6BAF"/>
    <w:rsid w:val="000A6C47"/>
    <w:rsid w:val="000A6CB6"/>
    <w:rsid w:val="000A6DED"/>
    <w:rsid w:val="000A6E0D"/>
    <w:rsid w:val="000A6E21"/>
    <w:rsid w:val="000A6ECF"/>
    <w:rsid w:val="000A6ED6"/>
    <w:rsid w:val="000A6EE3"/>
    <w:rsid w:val="000A7079"/>
    <w:rsid w:val="000A720D"/>
    <w:rsid w:val="000A72BF"/>
    <w:rsid w:val="000A730D"/>
    <w:rsid w:val="000A7315"/>
    <w:rsid w:val="000A73BF"/>
    <w:rsid w:val="000A7438"/>
    <w:rsid w:val="000A74FC"/>
    <w:rsid w:val="000A7542"/>
    <w:rsid w:val="000A7570"/>
    <w:rsid w:val="000A7588"/>
    <w:rsid w:val="000A7648"/>
    <w:rsid w:val="000A7678"/>
    <w:rsid w:val="000A7695"/>
    <w:rsid w:val="000A77DA"/>
    <w:rsid w:val="000A79BA"/>
    <w:rsid w:val="000A7B1D"/>
    <w:rsid w:val="000A7BA6"/>
    <w:rsid w:val="000A7C3E"/>
    <w:rsid w:val="000A7C64"/>
    <w:rsid w:val="000A7D33"/>
    <w:rsid w:val="000A7EEE"/>
    <w:rsid w:val="000A7FC1"/>
    <w:rsid w:val="000A7FE7"/>
    <w:rsid w:val="000B0020"/>
    <w:rsid w:val="000B0126"/>
    <w:rsid w:val="000B01A1"/>
    <w:rsid w:val="000B020D"/>
    <w:rsid w:val="000B0316"/>
    <w:rsid w:val="000B03E0"/>
    <w:rsid w:val="000B0576"/>
    <w:rsid w:val="000B0A05"/>
    <w:rsid w:val="000B0B57"/>
    <w:rsid w:val="000B0C19"/>
    <w:rsid w:val="000B0C44"/>
    <w:rsid w:val="000B0C4D"/>
    <w:rsid w:val="000B0CC1"/>
    <w:rsid w:val="000B0D00"/>
    <w:rsid w:val="000B0D12"/>
    <w:rsid w:val="000B0E6E"/>
    <w:rsid w:val="000B0E88"/>
    <w:rsid w:val="000B0F3C"/>
    <w:rsid w:val="000B106B"/>
    <w:rsid w:val="000B120D"/>
    <w:rsid w:val="000B1220"/>
    <w:rsid w:val="000B1238"/>
    <w:rsid w:val="000B13C9"/>
    <w:rsid w:val="000B142C"/>
    <w:rsid w:val="000B144C"/>
    <w:rsid w:val="000B14C9"/>
    <w:rsid w:val="000B153A"/>
    <w:rsid w:val="000B1572"/>
    <w:rsid w:val="000B157C"/>
    <w:rsid w:val="000B16D9"/>
    <w:rsid w:val="000B175E"/>
    <w:rsid w:val="000B17AC"/>
    <w:rsid w:val="000B188D"/>
    <w:rsid w:val="000B192E"/>
    <w:rsid w:val="000B1968"/>
    <w:rsid w:val="000B1A9B"/>
    <w:rsid w:val="000B1A9D"/>
    <w:rsid w:val="000B1B71"/>
    <w:rsid w:val="000B1C2E"/>
    <w:rsid w:val="000B1C4D"/>
    <w:rsid w:val="000B1D4E"/>
    <w:rsid w:val="000B1E05"/>
    <w:rsid w:val="000B1E5A"/>
    <w:rsid w:val="000B1E89"/>
    <w:rsid w:val="000B1E9F"/>
    <w:rsid w:val="000B2171"/>
    <w:rsid w:val="000B2224"/>
    <w:rsid w:val="000B2301"/>
    <w:rsid w:val="000B2334"/>
    <w:rsid w:val="000B2407"/>
    <w:rsid w:val="000B250A"/>
    <w:rsid w:val="000B254C"/>
    <w:rsid w:val="000B2608"/>
    <w:rsid w:val="000B2658"/>
    <w:rsid w:val="000B2660"/>
    <w:rsid w:val="000B26AC"/>
    <w:rsid w:val="000B26B5"/>
    <w:rsid w:val="000B2714"/>
    <w:rsid w:val="000B2727"/>
    <w:rsid w:val="000B2778"/>
    <w:rsid w:val="000B27E7"/>
    <w:rsid w:val="000B2869"/>
    <w:rsid w:val="000B2A4C"/>
    <w:rsid w:val="000B2AF8"/>
    <w:rsid w:val="000B2B68"/>
    <w:rsid w:val="000B2D21"/>
    <w:rsid w:val="000B2D2E"/>
    <w:rsid w:val="000B2DD9"/>
    <w:rsid w:val="000B2F34"/>
    <w:rsid w:val="000B2F83"/>
    <w:rsid w:val="000B3130"/>
    <w:rsid w:val="000B318E"/>
    <w:rsid w:val="000B3288"/>
    <w:rsid w:val="000B3356"/>
    <w:rsid w:val="000B35A8"/>
    <w:rsid w:val="000B35E4"/>
    <w:rsid w:val="000B3621"/>
    <w:rsid w:val="000B3667"/>
    <w:rsid w:val="000B3673"/>
    <w:rsid w:val="000B36AE"/>
    <w:rsid w:val="000B3756"/>
    <w:rsid w:val="000B376C"/>
    <w:rsid w:val="000B3793"/>
    <w:rsid w:val="000B37D9"/>
    <w:rsid w:val="000B3824"/>
    <w:rsid w:val="000B385A"/>
    <w:rsid w:val="000B3B18"/>
    <w:rsid w:val="000B3B21"/>
    <w:rsid w:val="000B3B27"/>
    <w:rsid w:val="000B3B76"/>
    <w:rsid w:val="000B3BA3"/>
    <w:rsid w:val="000B3BEB"/>
    <w:rsid w:val="000B3C91"/>
    <w:rsid w:val="000B3E52"/>
    <w:rsid w:val="000B3F5D"/>
    <w:rsid w:val="000B4089"/>
    <w:rsid w:val="000B40B2"/>
    <w:rsid w:val="000B40C3"/>
    <w:rsid w:val="000B41BD"/>
    <w:rsid w:val="000B4293"/>
    <w:rsid w:val="000B4349"/>
    <w:rsid w:val="000B43DD"/>
    <w:rsid w:val="000B4435"/>
    <w:rsid w:val="000B4463"/>
    <w:rsid w:val="000B44B8"/>
    <w:rsid w:val="000B4607"/>
    <w:rsid w:val="000B4630"/>
    <w:rsid w:val="000B467E"/>
    <w:rsid w:val="000B47CE"/>
    <w:rsid w:val="000B4886"/>
    <w:rsid w:val="000B4915"/>
    <w:rsid w:val="000B4957"/>
    <w:rsid w:val="000B49FF"/>
    <w:rsid w:val="000B4AB3"/>
    <w:rsid w:val="000B4B3D"/>
    <w:rsid w:val="000B4B4A"/>
    <w:rsid w:val="000B4C0A"/>
    <w:rsid w:val="000B4C66"/>
    <w:rsid w:val="000B4CF6"/>
    <w:rsid w:val="000B4E8A"/>
    <w:rsid w:val="000B4F97"/>
    <w:rsid w:val="000B4FBF"/>
    <w:rsid w:val="000B4FC7"/>
    <w:rsid w:val="000B4FEF"/>
    <w:rsid w:val="000B5047"/>
    <w:rsid w:val="000B508D"/>
    <w:rsid w:val="000B50E5"/>
    <w:rsid w:val="000B5142"/>
    <w:rsid w:val="000B5276"/>
    <w:rsid w:val="000B52E8"/>
    <w:rsid w:val="000B5388"/>
    <w:rsid w:val="000B538B"/>
    <w:rsid w:val="000B53AF"/>
    <w:rsid w:val="000B5443"/>
    <w:rsid w:val="000B549E"/>
    <w:rsid w:val="000B54C5"/>
    <w:rsid w:val="000B55AB"/>
    <w:rsid w:val="000B55B1"/>
    <w:rsid w:val="000B56A3"/>
    <w:rsid w:val="000B56C0"/>
    <w:rsid w:val="000B56CC"/>
    <w:rsid w:val="000B5766"/>
    <w:rsid w:val="000B576C"/>
    <w:rsid w:val="000B5840"/>
    <w:rsid w:val="000B5886"/>
    <w:rsid w:val="000B59D3"/>
    <w:rsid w:val="000B5B21"/>
    <w:rsid w:val="000B5BE8"/>
    <w:rsid w:val="000B5C2B"/>
    <w:rsid w:val="000B5C4B"/>
    <w:rsid w:val="000B5C4E"/>
    <w:rsid w:val="000B5D00"/>
    <w:rsid w:val="000B5D0F"/>
    <w:rsid w:val="000B5D78"/>
    <w:rsid w:val="000B5F8C"/>
    <w:rsid w:val="000B6038"/>
    <w:rsid w:val="000B606E"/>
    <w:rsid w:val="000B60FA"/>
    <w:rsid w:val="000B611E"/>
    <w:rsid w:val="000B6206"/>
    <w:rsid w:val="000B62D4"/>
    <w:rsid w:val="000B6483"/>
    <w:rsid w:val="000B64FC"/>
    <w:rsid w:val="000B6531"/>
    <w:rsid w:val="000B6552"/>
    <w:rsid w:val="000B65C3"/>
    <w:rsid w:val="000B6626"/>
    <w:rsid w:val="000B672D"/>
    <w:rsid w:val="000B67B0"/>
    <w:rsid w:val="000B67FC"/>
    <w:rsid w:val="000B6829"/>
    <w:rsid w:val="000B68BD"/>
    <w:rsid w:val="000B68D9"/>
    <w:rsid w:val="000B696D"/>
    <w:rsid w:val="000B69B6"/>
    <w:rsid w:val="000B69EC"/>
    <w:rsid w:val="000B6A6A"/>
    <w:rsid w:val="000B6AB1"/>
    <w:rsid w:val="000B6B96"/>
    <w:rsid w:val="000B6C29"/>
    <w:rsid w:val="000B6C36"/>
    <w:rsid w:val="000B6DC7"/>
    <w:rsid w:val="000B6F3B"/>
    <w:rsid w:val="000B6F99"/>
    <w:rsid w:val="000B6FF2"/>
    <w:rsid w:val="000B703B"/>
    <w:rsid w:val="000B7070"/>
    <w:rsid w:val="000B7079"/>
    <w:rsid w:val="000B71F7"/>
    <w:rsid w:val="000B73BE"/>
    <w:rsid w:val="000B747E"/>
    <w:rsid w:val="000B7574"/>
    <w:rsid w:val="000B75E8"/>
    <w:rsid w:val="000B76A2"/>
    <w:rsid w:val="000B76FE"/>
    <w:rsid w:val="000B778F"/>
    <w:rsid w:val="000B77A2"/>
    <w:rsid w:val="000B77E3"/>
    <w:rsid w:val="000B781C"/>
    <w:rsid w:val="000B78E0"/>
    <w:rsid w:val="000B7AC2"/>
    <w:rsid w:val="000B7AC7"/>
    <w:rsid w:val="000B7BA7"/>
    <w:rsid w:val="000B7C39"/>
    <w:rsid w:val="000B7CD7"/>
    <w:rsid w:val="000B7DD5"/>
    <w:rsid w:val="000B7E70"/>
    <w:rsid w:val="000B7E9E"/>
    <w:rsid w:val="000B7EA4"/>
    <w:rsid w:val="000C0031"/>
    <w:rsid w:val="000C00BF"/>
    <w:rsid w:val="000C00E9"/>
    <w:rsid w:val="000C0129"/>
    <w:rsid w:val="000C0176"/>
    <w:rsid w:val="000C0197"/>
    <w:rsid w:val="000C01D0"/>
    <w:rsid w:val="000C0203"/>
    <w:rsid w:val="000C0249"/>
    <w:rsid w:val="000C02D2"/>
    <w:rsid w:val="000C056C"/>
    <w:rsid w:val="000C0602"/>
    <w:rsid w:val="000C0608"/>
    <w:rsid w:val="000C06B1"/>
    <w:rsid w:val="000C071F"/>
    <w:rsid w:val="000C078B"/>
    <w:rsid w:val="000C07AD"/>
    <w:rsid w:val="000C0815"/>
    <w:rsid w:val="000C0819"/>
    <w:rsid w:val="000C0A89"/>
    <w:rsid w:val="000C0CD9"/>
    <w:rsid w:val="000C0CE8"/>
    <w:rsid w:val="000C0F13"/>
    <w:rsid w:val="000C0F5A"/>
    <w:rsid w:val="000C0F83"/>
    <w:rsid w:val="000C10DC"/>
    <w:rsid w:val="000C1171"/>
    <w:rsid w:val="000C1185"/>
    <w:rsid w:val="000C1271"/>
    <w:rsid w:val="000C12D1"/>
    <w:rsid w:val="000C1380"/>
    <w:rsid w:val="000C14C8"/>
    <w:rsid w:val="000C14CB"/>
    <w:rsid w:val="000C1503"/>
    <w:rsid w:val="000C1542"/>
    <w:rsid w:val="000C15CA"/>
    <w:rsid w:val="000C1655"/>
    <w:rsid w:val="000C1771"/>
    <w:rsid w:val="000C1816"/>
    <w:rsid w:val="000C1883"/>
    <w:rsid w:val="000C1AA3"/>
    <w:rsid w:val="000C1AAD"/>
    <w:rsid w:val="000C1B1F"/>
    <w:rsid w:val="000C1B67"/>
    <w:rsid w:val="000C1BCF"/>
    <w:rsid w:val="000C1C08"/>
    <w:rsid w:val="000C1C1C"/>
    <w:rsid w:val="000C1E1B"/>
    <w:rsid w:val="000C1EA4"/>
    <w:rsid w:val="000C1F5E"/>
    <w:rsid w:val="000C1F60"/>
    <w:rsid w:val="000C1FCD"/>
    <w:rsid w:val="000C2074"/>
    <w:rsid w:val="000C208A"/>
    <w:rsid w:val="000C21F1"/>
    <w:rsid w:val="000C2443"/>
    <w:rsid w:val="000C246A"/>
    <w:rsid w:val="000C2496"/>
    <w:rsid w:val="000C24B7"/>
    <w:rsid w:val="000C29AC"/>
    <w:rsid w:val="000C2B43"/>
    <w:rsid w:val="000C2C5E"/>
    <w:rsid w:val="000C2CD1"/>
    <w:rsid w:val="000C2CE8"/>
    <w:rsid w:val="000C2D3E"/>
    <w:rsid w:val="000C2D5B"/>
    <w:rsid w:val="000C2E8F"/>
    <w:rsid w:val="000C3056"/>
    <w:rsid w:val="000C3140"/>
    <w:rsid w:val="000C323D"/>
    <w:rsid w:val="000C32AF"/>
    <w:rsid w:val="000C3301"/>
    <w:rsid w:val="000C352D"/>
    <w:rsid w:val="000C352E"/>
    <w:rsid w:val="000C35D2"/>
    <w:rsid w:val="000C37AC"/>
    <w:rsid w:val="000C3CA9"/>
    <w:rsid w:val="000C3CB8"/>
    <w:rsid w:val="000C3DC7"/>
    <w:rsid w:val="000C3ECE"/>
    <w:rsid w:val="000C3F6C"/>
    <w:rsid w:val="000C4024"/>
    <w:rsid w:val="000C4240"/>
    <w:rsid w:val="000C42B7"/>
    <w:rsid w:val="000C42F1"/>
    <w:rsid w:val="000C45F1"/>
    <w:rsid w:val="000C4607"/>
    <w:rsid w:val="000C461C"/>
    <w:rsid w:val="000C469C"/>
    <w:rsid w:val="000C476D"/>
    <w:rsid w:val="000C4806"/>
    <w:rsid w:val="000C485D"/>
    <w:rsid w:val="000C48A3"/>
    <w:rsid w:val="000C48A9"/>
    <w:rsid w:val="000C48F0"/>
    <w:rsid w:val="000C4A45"/>
    <w:rsid w:val="000C4A55"/>
    <w:rsid w:val="000C4AB6"/>
    <w:rsid w:val="000C4B5E"/>
    <w:rsid w:val="000C4B71"/>
    <w:rsid w:val="000C4BE0"/>
    <w:rsid w:val="000C4BFE"/>
    <w:rsid w:val="000C4BFF"/>
    <w:rsid w:val="000C4CE3"/>
    <w:rsid w:val="000C4CE5"/>
    <w:rsid w:val="000C4E0F"/>
    <w:rsid w:val="000C4F6A"/>
    <w:rsid w:val="000C5154"/>
    <w:rsid w:val="000C523B"/>
    <w:rsid w:val="000C5465"/>
    <w:rsid w:val="000C54C1"/>
    <w:rsid w:val="000C551C"/>
    <w:rsid w:val="000C55E8"/>
    <w:rsid w:val="000C5646"/>
    <w:rsid w:val="000C5662"/>
    <w:rsid w:val="000C56D3"/>
    <w:rsid w:val="000C577E"/>
    <w:rsid w:val="000C5805"/>
    <w:rsid w:val="000C58A7"/>
    <w:rsid w:val="000C58CD"/>
    <w:rsid w:val="000C5B33"/>
    <w:rsid w:val="000C5B7A"/>
    <w:rsid w:val="000C5B82"/>
    <w:rsid w:val="000C5CAD"/>
    <w:rsid w:val="000C5CFF"/>
    <w:rsid w:val="000C5D15"/>
    <w:rsid w:val="000C5D19"/>
    <w:rsid w:val="000C5DFC"/>
    <w:rsid w:val="000C5E9E"/>
    <w:rsid w:val="000C5F48"/>
    <w:rsid w:val="000C5FEE"/>
    <w:rsid w:val="000C6016"/>
    <w:rsid w:val="000C6133"/>
    <w:rsid w:val="000C619D"/>
    <w:rsid w:val="000C61E1"/>
    <w:rsid w:val="000C62B8"/>
    <w:rsid w:val="000C62CF"/>
    <w:rsid w:val="000C6371"/>
    <w:rsid w:val="000C64CC"/>
    <w:rsid w:val="000C64F9"/>
    <w:rsid w:val="000C65AC"/>
    <w:rsid w:val="000C6621"/>
    <w:rsid w:val="000C6647"/>
    <w:rsid w:val="000C66E6"/>
    <w:rsid w:val="000C6720"/>
    <w:rsid w:val="000C6753"/>
    <w:rsid w:val="000C687B"/>
    <w:rsid w:val="000C68E4"/>
    <w:rsid w:val="000C6A2A"/>
    <w:rsid w:val="000C6A7A"/>
    <w:rsid w:val="000C6C73"/>
    <w:rsid w:val="000C6CAD"/>
    <w:rsid w:val="000C6CCC"/>
    <w:rsid w:val="000C6DD0"/>
    <w:rsid w:val="000C6E19"/>
    <w:rsid w:val="000C6E41"/>
    <w:rsid w:val="000C6F0C"/>
    <w:rsid w:val="000C6F29"/>
    <w:rsid w:val="000C6FA3"/>
    <w:rsid w:val="000C70A3"/>
    <w:rsid w:val="000C7114"/>
    <w:rsid w:val="000C72C5"/>
    <w:rsid w:val="000C735D"/>
    <w:rsid w:val="000C736F"/>
    <w:rsid w:val="000C738F"/>
    <w:rsid w:val="000C73DB"/>
    <w:rsid w:val="000C7466"/>
    <w:rsid w:val="000C7658"/>
    <w:rsid w:val="000C768A"/>
    <w:rsid w:val="000C77B9"/>
    <w:rsid w:val="000C77BC"/>
    <w:rsid w:val="000C77BD"/>
    <w:rsid w:val="000C77F6"/>
    <w:rsid w:val="000C79C7"/>
    <w:rsid w:val="000C7AE9"/>
    <w:rsid w:val="000C7AFB"/>
    <w:rsid w:val="000C7BC1"/>
    <w:rsid w:val="000C7BEF"/>
    <w:rsid w:val="000C7C33"/>
    <w:rsid w:val="000C7C67"/>
    <w:rsid w:val="000C7CAD"/>
    <w:rsid w:val="000C7DA6"/>
    <w:rsid w:val="000D0102"/>
    <w:rsid w:val="000D01E9"/>
    <w:rsid w:val="000D0213"/>
    <w:rsid w:val="000D028B"/>
    <w:rsid w:val="000D02B7"/>
    <w:rsid w:val="000D02D9"/>
    <w:rsid w:val="000D02DB"/>
    <w:rsid w:val="000D03E4"/>
    <w:rsid w:val="000D049D"/>
    <w:rsid w:val="000D04CB"/>
    <w:rsid w:val="000D064C"/>
    <w:rsid w:val="000D06A6"/>
    <w:rsid w:val="000D06C1"/>
    <w:rsid w:val="000D06CE"/>
    <w:rsid w:val="000D06D2"/>
    <w:rsid w:val="000D0725"/>
    <w:rsid w:val="000D0760"/>
    <w:rsid w:val="000D07D2"/>
    <w:rsid w:val="000D0808"/>
    <w:rsid w:val="000D0A02"/>
    <w:rsid w:val="000D0AD3"/>
    <w:rsid w:val="000D0C21"/>
    <w:rsid w:val="000D0C68"/>
    <w:rsid w:val="000D0E99"/>
    <w:rsid w:val="000D0F5D"/>
    <w:rsid w:val="000D0FDD"/>
    <w:rsid w:val="000D1107"/>
    <w:rsid w:val="000D111F"/>
    <w:rsid w:val="000D1265"/>
    <w:rsid w:val="000D14E4"/>
    <w:rsid w:val="000D1534"/>
    <w:rsid w:val="000D1765"/>
    <w:rsid w:val="000D186B"/>
    <w:rsid w:val="000D189B"/>
    <w:rsid w:val="000D1951"/>
    <w:rsid w:val="000D1AC8"/>
    <w:rsid w:val="000D1B60"/>
    <w:rsid w:val="000D1C04"/>
    <w:rsid w:val="000D1C13"/>
    <w:rsid w:val="000D1C47"/>
    <w:rsid w:val="000D1C99"/>
    <w:rsid w:val="000D1DA1"/>
    <w:rsid w:val="000D1DF1"/>
    <w:rsid w:val="000D1E37"/>
    <w:rsid w:val="000D1F99"/>
    <w:rsid w:val="000D2041"/>
    <w:rsid w:val="000D210B"/>
    <w:rsid w:val="000D2138"/>
    <w:rsid w:val="000D21C8"/>
    <w:rsid w:val="000D220E"/>
    <w:rsid w:val="000D243E"/>
    <w:rsid w:val="000D25EF"/>
    <w:rsid w:val="000D2682"/>
    <w:rsid w:val="000D26AE"/>
    <w:rsid w:val="000D27A9"/>
    <w:rsid w:val="000D27AC"/>
    <w:rsid w:val="000D290D"/>
    <w:rsid w:val="000D290E"/>
    <w:rsid w:val="000D2BEA"/>
    <w:rsid w:val="000D2C0C"/>
    <w:rsid w:val="000D2C87"/>
    <w:rsid w:val="000D2CEC"/>
    <w:rsid w:val="000D2D7F"/>
    <w:rsid w:val="000D2DF6"/>
    <w:rsid w:val="000D2E1A"/>
    <w:rsid w:val="000D2FE4"/>
    <w:rsid w:val="000D2FE8"/>
    <w:rsid w:val="000D2FF4"/>
    <w:rsid w:val="000D3028"/>
    <w:rsid w:val="000D3111"/>
    <w:rsid w:val="000D32E8"/>
    <w:rsid w:val="000D32EB"/>
    <w:rsid w:val="000D32FC"/>
    <w:rsid w:val="000D33BB"/>
    <w:rsid w:val="000D345F"/>
    <w:rsid w:val="000D34F2"/>
    <w:rsid w:val="000D3529"/>
    <w:rsid w:val="000D352B"/>
    <w:rsid w:val="000D3535"/>
    <w:rsid w:val="000D35F3"/>
    <w:rsid w:val="000D3683"/>
    <w:rsid w:val="000D36C0"/>
    <w:rsid w:val="000D36D6"/>
    <w:rsid w:val="000D36EB"/>
    <w:rsid w:val="000D371C"/>
    <w:rsid w:val="000D3740"/>
    <w:rsid w:val="000D37AA"/>
    <w:rsid w:val="000D38DA"/>
    <w:rsid w:val="000D3903"/>
    <w:rsid w:val="000D3963"/>
    <w:rsid w:val="000D397B"/>
    <w:rsid w:val="000D39AF"/>
    <w:rsid w:val="000D39BF"/>
    <w:rsid w:val="000D39EA"/>
    <w:rsid w:val="000D3BCB"/>
    <w:rsid w:val="000D3BF5"/>
    <w:rsid w:val="000D3C6E"/>
    <w:rsid w:val="000D3D74"/>
    <w:rsid w:val="000D3DA7"/>
    <w:rsid w:val="000D3DAB"/>
    <w:rsid w:val="000D3E0C"/>
    <w:rsid w:val="000D3E38"/>
    <w:rsid w:val="000D3F0B"/>
    <w:rsid w:val="000D3F32"/>
    <w:rsid w:val="000D3FED"/>
    <w:rsid w:val="000D3FF1"/>
    <w:rsid w:val="000D40CC"/>
    <w:rsid w:val="000D40EB"/>
    <w:rsid w:val="000D4203"/>
    <w:rsid w:val="000D4207"/>
    <w:rsid w:val="000D426F"/>
    <w:rsid w:val="000D43EA"/>
    <w:rsid w:val="000D443E"/>
    <w:rsid w:val="000D475A"/>
    <w:rsid w:val="000D4762"/>
    <w:rsid w:val="000D477B"/>
    <w:rsid w:val="000D47AF"/>
    <w:rsid w:val="000D48A4"/>
    <w:rsid w:val="000D492C"/>
    <w:rsid w:val="000D4939"/>
    <w:rsid w:val="000D496F"/>
    <w:rsid w:val="000D4A1E"/>
    <w:rsid w:val="000D4BD1"/>
    <w:rsid w:val="000D4C2B"/>
    <w:rsid w:val="000D4C5D"/>
    <w:rsid w:val="000D4D0B"/>
    <w:rsid w:val="000D4D1D"/>
    <w:rsid w:val="000D4EEC"/>
    <w:rsid w:val="000D4FF5"/>
    <w:rsid w:val="000D5086"/>
    <w:rsid w:val="000D5116"/>
    <w:rsid w:val="000D5177"/>
    <w:rsid w:val="000D5182"/>
    <w:rsid w:val="000D52A9"/>
    <w:rsid w:val="000D5302"/>
    <w:rsid w:val="000D5356"/>
    <w:rsid w:val="000D5637"/>
    <w:rsid w:val="000D5655"/>
    <w:rsid w:val="000D56D9"/>
    <w:rsid w:val="000D57F9"/>
    <w:rsid w:val="000D5949"/>
    <w:rsid w:val="000D59D8"/>
    <w:rsid w:val="000D5A40"/>
    <w:rsid w:val="000D5ACE"/>
    <w:rsid w:val="000D5ADC"/>
    <w:rsid w:val="000D5CB3"/>
    <w:rsid w:val="000D5D68"/>
    <w:rsid w:val="000D5E98"/>
    <w:rsid w:val="000D5F6A"/>
    <w:rsid w:val="000D5F7B"/>
    <w:rsid w:val="000D5FBA"/>
    <w:rsid w:val="000D5FD7"/>
    <w:rsid w:val="000D603E"/>
    <w:rsid w:val="000D6068"/>
    <w:rsid w:val="000D6174"/>
    <w:rsid w:val="000D6175"/>
    <w:rsid w:val="000D6189"/>
    <w:rsid w:val="000D62EB"/>
    <w:rsid w:val="000D6374"/>
    <w:rsid w:val="000D639A"/>
    <w:rsid w:val="000D63E1"/>
    <w:rsid w:val="000D6487"/>
    <w:rsid w:val="000D651E"/>
    <w:rsid w:val="000D6526"/>
    <w:rsid w:val="000D6570"/>
    <w:rsid w:val="000D6629"/>
    <w:rsid w:val="000D6747"/>
    <w:rsid w:val="000D689C"/>
    <w:rsid w:val="000D6957"/>
    <w:rsid w:val="000D699C"/>
    <w:rsid w:val="000D6A46"/>
    <w:rsid w:val="000D6AF2"/>
    <w:rsid w:val="000D6C16"/>
    <w:rsid w:val="000D6D20"/>
    <w:rsid w:val="000D6D7E"/>
    <w:rsid w:val="000D6EAA"/>
    <w:rsid w:val="000D6ED2"/>
    <w:rsid w:val="000D6ED3"/>
    <w:rsid w:val="000D6EE7"/>
    <w:rsid w:val="000D6EEE"/>
    <w:rsid w:val="000D7013"/>
    <w:rsid w:val="000D70CC"/>
    <w:rsid w:val="000D7101"/>
    <w:rsid w:val="000D715A"/>
    <w:rsid w:val="000D71A4"/>
    <w:rsid w:val="000D7388"/>
    <w:rsid w:val="000D73E0"/>
    <w:rsid w:val="000D76D2"/>
    <w:rsid w:val="000D76DD"/>
    <w:rsid w:val="000D774E"/>
    <w:rsid w:val="000D77D0"/>
    <w:rsid w:val="000D7906"/>
    <w:rsid w:val="000D7A20"/>
    <w:rsid w:val="000D7A69"/>
    <w:rsid w:val="000D7B99"/>
    <w:rsid w:val="000D7C4D"/>
    <w:rsid w:val="000D7D02"/>
    <w:rsid w:val="000D7E97"/>
    <w:rsid w:val="000D7EE4"/>
    <w:rsid w:val="000D7F4F"/>
    <w:rsid w:val="000D7F9A"/>
    <w:rsid w:val="000E0024"/>
    <w:rsid w:val="000E0049"/>
    <w:rsid w:val="000E0068"/>
    <w:rsid w:val="000E0191"/>
    <w:rsid w:val="000E0278"/>
    <w:rsid w:val="000E027D"/>
    <w:rsid w:val="000E02B0"/>
    <w:rsid w:val="000E03FA"/>
    <w:rsid w:val="000E044A"/>
    <w:rsid w:val="000E0455"/>
    <w:rsid w:val="000E0537"/>
    <w:rsid w:val="000E0573"/>
    <w:rsid w:val="000E057D"/>
    <w:rsid w:val="000E05CA"/>
    <w:rsid w:val="000E05F4"/>
    <w:rsid w:val="000E062A"/>
    <w:rsid w:val="000E065F"/>
    <w:rsid w:val="000E0687"/>
    <w:rsid w:val="000E0715"/>
    <w:rsid w:val="000E072B"/>
    <w:rsid w:val="000E07F6"/>
    <w:rsid w:val="000E082F"/>
    <w:rsid w:val="000E087C"/>
    <w:rsid w:val="000E08D8"/>
    <w:rsid w:val="000E0950"/>
    <w:rsid w:val="000E095C"/>
    <w:rsid w:val="000E09B8"/>
    <w:rsid w:val="000E0CF9"/>
    <w:rsid w:val="000E0D9E"/>
    <w:rsid w:val="000E0DDE"/>
    <w:rsid w:val="000E0E37"/>
    <w:rsid w:val="000E0EA2"/>
    <w:rsid w:val="000E0EC2"/>
    <w:rsid w:val="000E0FEC"/>
    <w:rsid w:val="000E1006"/>
    <w:rsid w:val="000E102A"/>
    <w:rsid w:val="000E112F"/>
    <w:rsid w:val="000E1232"/>
    <w:rsid w:val="000E1293"/>
    <w:rsid w:val="000E12A2"/>
    <w:rsid w:val="000E1358"/>
    <w:rsid w:val="000E1371"/>
    <w:rsid w:val="000E139D"/>
    <w:rsid w:val="000E143E"/>
    <w:rsid w:val="000E154F"/>
    <w:rsid w:val="000E1579"/>
    <w:rsid w:val="000E15FA"/>
    <w:rsid w:val="000E1612"/>
    <w:rsid w:val="000E173E"/>
    <w:rsid w:val="000E1954"/>
    <w:rsid w:val="000E1987"/>
    <w:rsid w:val="000E1989"/>
    <w:rsid w:val="000E19AC"/>
    <w:rsid w:val="000E19F8"/>
    <w:rsid w:val="000E1A56"/>
    <w:rsid w:val="000E1B19"/>
    <w:rsid w:val="000E1B55"/>
    <w:rsid w:val="000E1B68"/>
    <w:rsid w:val="000E1C4B"/>
    <w:rsid w:val="000E1DF2"/>
    <w:rsid w:val="000E1E02"/>
    <w:rsid w:val="000E1EBB"/>
    <w:rsid w:val="000E1ECD"/>
    <w:rsid w:val="000E1FD4"/>
    <w:rsid w:val="000E1FE9"/>
    <w:rsid w:val="000E201B"/>
    <w:rsid w:val="000E20F9"/>
    <w:rsid w:val="000E2195"/>
    <w:rsid w:val="000E2210"/>
    <w:rsid w:val="000E2327"/>
    <w:rsid w:val="000E23B1"/>
    <w:rsid w:val="000E2440"/>
    <w:rsid w:val="000E2477"/>
    <w:rsid w:val="000E247C"/>
    <w:rsid w:val="000E2510"/>
    <w:rsid w:val="000E2526"/>
    <w:rsid w:val="000E2540"/>
    <w:rsid w:val="000E255D"/>
    <w:rsid w:val="000E25C1"/>
    <w:rsid w:val="000E26B7"/>
    <w:rsid w:val="000E27D5"/>
    <w:rsid w:val="000E28A0"/>
    <w:rsid w:val="000E28A9"/>
    <w:rsid w:val="000E28C0"/>
    <w:rsid w:val="000E297F"/>
    <w:rsid w:val="000E29AD"/>
    <w:rsid w:val="000E2A08"/>
    <w:rsid w:val="000E2A4C"/>
    <w:rsid w:val="000E2ABB"/>
    <w:rsid w:val="000E2ABE"/>
    <w:rsid w:val="000E2C7C"/>
    <w:rsid w:val="000E2C9E"/>
    <w:rsid w:val="000E2D0F"/>
    <w:rsid w:val="000E2D57"/>
    <w:rsid w:val="000E2DB5"/>
    <w:rsid w:val="000E2DF8"/>
    <w:rsid w:val="000E2E08"/>
    <w:rsid w:val="000E2E15"/>
    <w:rsid w:val="000E2E1E"/>
    <w:rsid w:val="000E2EDD"/>
    <w:rsid w:val="000E2EDF"/>
    <w:rsid w:val="000E2EE1"/>
    <w:rsid w:val="000E2EED"/>
    <w:rsid w:val="000E2FA1"/>
    <w:rsid w:val="000E2FCC"/>
    <w:rsid w:val="000E2FD8"/>
    <w:rsid w:val="000E2FE4"/>
    <w:rsid w:val="000E3011"/>
    <w:rsid w:val="000E3218"/>
    <w:rsid w:val="000E3302"/>
    <w:rsid w:val="000E335C"/>
    <w:rsid w:val="000E34A6"/>
    <w:rsid w:val="000E358D"/>
    <w:rsid w:val="000E3672"/>
    <w:rsid w:val="000E381C"/>
    <w:rsid w:val="000E385E"/>
    <w:rsid w:val="000E3920"/>
    <w:rsid w:val="000E3994"/>
    <w:rsid w:val="000E3AFB"/>
    <w:rsid w:val="000E3B64"/>
    <w:rsid w:val="000E3B73"/>
    <w:rsid w:val="000E3DC7"/>
    <w:rsid w:val="000E3E88"/>
    <w:rsid w:val="000E3F58"/>
    <w:rsid w:val="000E3F62"/>
    <w:rsid w:val="000E3FD5"/>
    <w:rsid w:val="000E40BC"/>
    <w:rsid w:val="000E40EF"/>
    <w:rsid w:val="000E41A6"/>
    <w:rsid w:val="000E4432"/>
    <w:rsid w:val="000E44B4"/>
    <w:rsid w:val="000E45A9"/>
    <w:rsid w:val="000E45FA"/>
    <w:rsid w:val="000E463E"/>
    <w:rsid w:val="000E4689"/>
    <w:rsid w:val="000E46D2"/>
    <w:rsid w:val="000E4706"/>
    <w:rsid w:val="000E47ED"/>
    <w:rsid w:val="000E488D"/>
    <w:rsid w:val="000E48B4"/>
    <w:rsid w:val="000E48F9"/>
    <w:rsid w:val="000E4931"/>
    <w:rsid w:val="000E4AD6"/>
    <w:rsid w:val="000E4C48"/>
    <w:rsid w:val="000E4D96"/>
    <w:rsid w:val="000E4F1D"/>
    <w:rsid w:val="000E5158"/>
    <w:rsid w:val="000E51C0"/>
    <w:rsid w:val="000E51D7"/>
    <w:rsid w:val="000E52A7"/>
    <w:rsid w:val="000E5438"/>
    <w:rsid w:val="000E546D"/>
    <w:rsid w:val="000E549F"/>
    <w:rsid w:val="000E5544"/>
    <w:rsid w:val="000E559A"/>
    <w:rsid w:val="000E5677"/>
    <w:rsid w:val="000E567F"/>
    <w:rsid w:val="000E56A0"/>
    <w:rsid w:val="000E56C4"/>
    <w:rsid w:val="000E581E"/>
    <w:rsid w:val="000E5850"/>
    <w:rsid w:val="000E5864"/>
    <w:rsid w:val="000E5960"/>
    <w:rsid w:val="000E597A"/>
    <w:rsid w:val="000E598E"/>
    <w:rsid w:val="000E5B2E"/>
    <w:rsid w:val="000E5BBC"/>
    <w:rsid w:val="000E5D55"/>
    <w:rsid w:val="000E6006"/>
    <w:rsid w:val="000E60B2"/>
    <w:rsid w:val="000E61E3"/>
    <w:rsid w:val="000E6276"/>
    <w:rsid w:val="000E629B"/>
    <w:rsid w:val="000E630C"/>
    <w:rsid w:val="000E6322"/>
    <w:rsid w:val="000E63B0"/>
    <w:rsid w:val="000E64F7"/>
    <w:rsid w:val="000E66E1"/>
    <w:rsid w:val="000E6869"/>
    <w:rsid w:val="000E6881"/>
    <w:rsid w:val="000E6913"/>
    <w:rsid w:val="000E699D"/>
    <w:rsid w:val="000E69CA"/>
    <w:rsid w:val="000E6B8F"/>
    <w:rsid w:val="000E6C78"/>
    <w:rsid w:val="000E6CEF"/>
    <w:rsid w:val="000E6D1D"/>
    <w:rsid w:val="000E6D74"/>
    <w:rsid w:val="000E6E3A"/>
    <w:rsid w:val="000E6F14"/>
    <w:rsid w:val="000E6F61"/>
    <w:rsid w:val="000E7081"/>
    <w:rsid w:val="000E7379"/>
    <w:rsid w:val="000E74C0"/>
    <w:rsid w:val="000E756E"/>
    <w:rsid w:val="000E75A3"/>
    <w:rsid w:val="000E75C9"/>
    <w:rsid w:val="000E762D"/>
    <w:rsid w:val="000E776E"/>
    <w:rsid w:val="000E77C1"/>
    <w:rsid w:val="000E7856"/>
    <w:rsid w:val="000E792B"/>
    <w:rsid w:val="000E7BAA"/>
    <w:rsid w:val="000E7DBB"/>
    <w:rsid w:val="000E7DE1"/>
    <w:rsid w:val="000E7E5F"/>
    <w:rsid w:val="000F008E"/>
    <w:rsid w:val="000F020C"/>
    <w:rsid w:val="000F025F"/>
    <w:rsid w:val="000F029B"/>
    <w:rsid w:val="000F0381"/>
    <w:rsid w:val="000F0424"/>
    <w:rsid w:val="000F0482"/>
    <w:rsid w:val="000F059B"/>
    <w:rsid w:val="000F0673"/>
    <w:rsid w:val="000F0756"/>
    <w:rsid w:val="000F0804"/>
    <w:rsid w:val="000F0832"/>
    <w:rsid w:val="000F08AE"/>
    <w:rsid w:val="000F0A32"/>
    <w:rsid w:val="000F0AE7"/>
    <w:rsid w:val="000F0B93"/>
    <w:rsid w:val="000F0C1C"/>
    <w:rsid w:val="000F0CAE"/>
    <w:rsid w:val="000F0D44"/>
    <w:rsid w:val="000F0DA7"/>
    <w:rsid w:val="000F0E21"/>
    <w:rsid w:val="000F0E6B"/>
    <w:rsid w:val="000F0F4C"/>
    <w:rsid w:val="000F0F54"/>
    <w:rsid w:val="000F0FFC"/>
    <w:rsid w:val="000F12CA"/>
    <w:rsid w:val="000F1489"/>
    <w:rsid w:val="000F1498"/>
    <w:rsid w:val="000F14D9"/>
    <w:rsid w:val="000F15AB"/>
    <w:rsid w:val="000F172B"/>
    <w:rsid w:val="000F1896"/>
    <w:rsid w:val="000F1932"/>
    <w:rsid w:val="000F194B"/>
    <w:rsid w:val="000F1961"/>
    <w:rsid w:val="000F1968"/>
    <w:rsid w:val="000F1988"/>
    <w:rsid w:val="000F1A7B"/>
    <w:rsid w:val="000F1A91"/>
    <w:rsid w:val="000F1AB9"/>
    <w:rsid w:val="000F1B56"/>
    <w:rsid w:val="000F1BAE"/>
    <w:rsid w:val="000F1C6A"/>
    <w:rsid w:val="000F1D56"/>
    <w:rsid w:val="000F1D77"/>
    <w:rsid w:val="000F1DE0"/>
    <w:rsid w:val="000F1F8E"/>
    <w:rsid w:val="000F203E"/>
    <w:rsid w:val="000F21F1"/>
    <w:rsid w:val="000F22AD"/>
    <w:rsid w:val="000F22D8"/>
    <w:rsid w:val="000F2316"/>
    <w:rsid w:val="000F236F"/>
    <w:rsid w:val="000F23E7"/>
    <w:rsid w:val="000F241F"/>
    <w:rsid w:val="000F24F0"/>
    <w:rsid w:val="000F2669"/>
    <w:rsid w:val="000F2705"/>
    <w:rsid w:val="000F277D"/>
    <w:rsid w:val="000F282F"/>
    <w:rsid w:val="000F289C"/>
    <w:rsid w:val="000F28AF"/>
    <w:rsid w:val="000F29B7"/>
    <w:rsid w:val="000F2AC2"/>
    <w:rsid w:val="000F2B64"/>
    <w:rsid w:val="000F2B9F"/>
    <w:rsid w:val="000F2C0B"/>
    <w:rsid w:val="000F2CAE"/>
    <w:rsid w:val="000F2D2C"/>
    <w:rsid w:val="000F2D9B"/>
    <w:rsid w:val="000F2E3D"/>
    <w:rsid w:val="000F2EBD"/>
    <w:rsid w:val="000F2EC4"/>
    <w:rsid w:val="000F2F96"/>
    <w:rsid w:val="000F3031"/>
    <w:rsid w:val="000F30A6"/>
    <w:rsid w:val="000F30CE"/>
    <w:rsid w:val="000F3191"/>
    <w:rsid w:val="000F324E"/>
    <w:rsid w:val="000F32B4"/>
    <w:rsid w:val="000F34BA"/>
    <w:rsid w:val="000F34D7"/>
    <w:rsid w:val="000F34DE"/>
    <w:rsid w:val="000F3550"/>
    <w:rsid w:val="000F358D"/>
    <w:rsid w:val="000F35AD"/>
    <w:rsid w:val="000F3658"/>
    <w:rsid w:val="000F36CA"/>
    <w:rsid w:val="000F37B2"/>
    <w:rsid w:val="000F37DD"/>
    <w:rsid w:val="000F3827"/>
    <w:rsid w:val="000F394E"/>
    <w:rsid w:val="000F3A05"/>
    <w:rsid w:val="000F3C67"/>
    <w:rsid w:val="000F3CE6"/>
    <w:rsid w:val="000F3DF0"/>
    <w:rsid w:val="000F3F05"/>
    <w:rsid w:val="000F3FCE"/>
    <w:rsid w:val="000F4044"/>
    <w:rsid w:val="000F4092"/>
    <w:rsid w:val="000F40B2"/>
    <w:rsid w:val="000F4156"/>
    <w:rsid w:val="000F420A"/>
    <w:rsid w:val="000F4273"/>
    <w:rsid w:val="000F4332"/>
    <w:rsid w:val="000F433F"/>
    <w:rsid w:val="000F4353"/>
    <w:rsid w:val="000F43AF"/>
    <w:rsid w:val="000F44C6"/>
    <w:rsid w:val="000F44F6"/>
    <w:rsid w:val="000F4658"/>
    <w:rsid w:val="000F468F"/>
    <w:rsid w:val="000F46A4"/>
    <w:rsid w:val="000F46CE"/>
    <w:rsid w:val="000F4768"/>
    <w:rsid w:val="000F47A0"/>
    <w:rsid w:val="000F47EC"/>
    <w:rsid w:val="000F48A2"/>
    <w:rsid w:val="000F494E"/>
    <w:rsid w:val="000F4985"/>
    <w:rsid w:val="000F4A15"/>
    <w:rsid w:val="000F4A19"/>
    <w:rsid w:val="000F4BAE"/>
    <w:rsid w:val="000F4C12"/>
    <w:rsid w:val="000F4C64"/>
    <w:rsid w:val="000F5093"/>
    <w:rsid w:val="000F511C"/>
    <w:rsid w:val="000F5151"/>
    <w:rsid w:val="000F5152"/>
    <w:rsid w:val="000F51CC"/>
    <w:rsid w:val="000F5218"/>
    <w:rsid w:val="000F54AA"/>
    <w:rsid w:val="000F558B"/>
    <w:rsid w:val="000F55E6"/>
    <w:rsid w:val="000F5639"/>
    <w:rsid w:val="000F563A"/>
    <w:rsid w:val="000F5681"/>
    <w:rsid w:val="000F56AF"/>
    <w:rsid w:val="000F56B1"/>
    <w:rsid w:val="000F578C"/>
    <w:rsid w:val="000F579C"/>
    <w:rsid w:val="000F5839"/>
    <w:rsid w:val="000F5851"/>
    <w:rsid w:val="000F58CB"/>
    <w:rsid w:val="000F5AD5"/>
    <w:rsid w:val="000F5ADA"/>
    <w:rsid w:val="000F5AE0"/>
    <w:rsid w:val="000F5AE8"/>
    <w:rsid w:val="000F5B22"/>
    <w:rsid w:val="000F5B6F"/>
    <w:rsid w:val="000F5BC1"/>
    <w:rsid w:val="000F5BD2"/>
    <w:rsid w:val="000F5C1E"/>
    <w:rsid w:val="000F5C80"/>
    <w:rsid w:val="000F5D5B"/>
    <w:rsid w:val="000F5D9A"/>
    <w:rsid w:val="000F5E75"/>
    <w:rsid w:val="000F5E94"/>
    <w:rsid w:val="000F5F32"/>
    <w:rsid w:val="000F5F4F"/>
    <w:rsid w:val="000F5F9B"/>
    <w:rsid w:val="000F6168"/>
    <w:rsid w:val="000F6240"/>
    <w:rsid w:val="000F62D6"/>
    <w:rsid w:val="000F62E2"/>
    <w:rsid w:val="000F62E3"/>
    <w:rsid w:val="000F6301"/>
    <w:rsid w:val="000F636B"/>
    <w:rsid w:val="000F63BA"/>
    <w:rsid w:val="000F6472"/>
    <w:rsid w:val="000F67DD"/>
    <w:rsid w:val="000F68BB"/>
    <w:rsid w:val="000F68C3"/>
    <w:rsid w:val="000F69FD"/>
    <w:rsid w:val="000F6AF3"/>
    <w:rsid w:val="000F6CCB"/>
    <w:rsid w:val="000F6CD8"/>
    <w:rsid w:val="000F6CE1"/>
    <w:rsid w:val="000F6E1D"/>
    <w:rsid w:val="000F6E2C"/>
    <w:rsid w:val="000F6EC9"/>
    <w:rsid w:val="000F7119"/>
    <w:rsid w:val="000F711B"/>
    <w:rsid w:val="000F7140"/>
    <w:rsid w:val="000F7146"/>
    <w:rsid w:val="000F7225"/>
    <w:rsid w:val="000F7354"/>
    <w:rsid w:val="000F7453"/>
    <w:rsid w:val="000F747E"/>
    <w:rsid w:val="000F74B0"/>
    <w:rsid w:val="000F75B3"/>
    <w:rsid w:val="000F75DF"/>
    <w:rsid w:val="000F7615"/>
    <w:rsid w:val="000F764B"/>
    <w:rsid w:val="000F76D4"/>
    <w:rsid w:val="000F79EB"/>
    <w:rsid w:val="000F7A0A"/>
    <w:rsid w:val="000F7A1A"/>
    <w:rsid w:val="000F7B1B"/>
    <w:rsid w:val="000F7BC3"/>
    <w:rsid w:val="000F7BEF"/>
    <w:rsid w:val="000F7C51"/>
    <w:rsid w:val="000F7CAA"/>
    <w:rsid w:val="000F7D33"/>
    <w:rsid w:val="000F7D4E"/>
    <w:rsid w:val="000F7DE6"/>
    <w:rsid w:val="000F7E09"/>
    <w:rsid w:val="000F7F50"/>
    <w:rsid w:val="000F7F88"/>
    <w:rsid w:val="000F7F94"/>
    <w:rsid w:val="000F7FAF"/>
    <w:rsid w:val="000F7FF2"/>
    <w:rsid w:val="001000B4"/>
    <w:rsid w:val="00100105"/>
    <w:rsid w:val="0010040F"/>
    <w:rsid w:val="0010046E"/>
    <w:rsid w:val="001004BE"/>
    <w:rsid w:val="00100601"/>
    <w:rsid w:val="00100730"/>
    <w:rsid w:val="001007B2"/>
    <w:rsid w:val="0010088A"/>
    <w:rsid w:val="001008FC"/>
    <w:rsid w:val="0010098E"/>
    <w:rsid w:val="001009BD"/>
    <w:rsid w:val="00100A12"/>
    <w:rsid w:val="00100B03"/>
    <w:rsid w:val="00100B07"/>
    <w:rsid w:val="00100C58"/>
    <w:rsid w:val="00100D16"/>
    <w:rsid w:val="00100D24"/>
    <w:rsid w:val="00100D40"/>
    <w:rsid w:val="00100D9D"/>
    <w:rsid w:val="00100E52"/>
    <w:rsid w:val="00100EBE"/>
    <w:rsid w:val="00100F13"/>
    <w:rsid w:val="00100FAB"/>
    <w:rsid w:val="00100FE5"/>
    <w:rsid w:val="00101028"/>
    <w:rsid w:val="0010105B"/>
    <w:rsid w:val="001010D5"/>
    <w:rsid w:val="001010EC"/>
    <w:rsid w:val="00101286"/>
    <w:rsid w:val="001012CE"/>
    <w:rsid w:val="0010143F"/>
    <w:rsid w:val="0010150A"/>
    <w:rsid w:val="00101522"/>
    <w:rsid w:val="0010156B"/>
    <w:rsid w:val="0010161E"/>
    <w:rsid w:val="0010166E"/>
    <w:rsid w:val="0010174C"/>
    <w:rsid w:val="0010177D"/>
    <w:rsid w:val="001017A3"/>
    <w:rsid w:val="00101813"/>
    <w:rsid w:val="00101884"/>
    <w:rsid w:val="001018C2"/>
    <w:rsid w:val="00101973"/>
    <w:rsid w:val="00101A9E"/>
    <w:rsid w:val="00101AD0"/>
    <w:rsid w:val="00101B62"/>
    <w:rsid w:val="00101B87"/>
    <w:rsid w:val="00101C2B"/>
    <w:rsid w:val="00101C35"/>
    <w:rsid w:val="00101D54"/>
    <w:rsid w:val="00101D88"/>
    <w:rsid w:val="00101DAA"/>
    <w:rsid w:val="00101E7C"/>
    <w:rsid w:val="00101E8A"/>
    <w:rsid w:val="001020BB"/>
    <w:rsid w:val="001020CD"/>
    <w:rsid w:val="001021DD"/>
    <w:rsid w:val="00102228"/>
    <w:rsid w:val="0010228F"/>
    <w:rsid w:val="001022CA"/>
    <w:rsid w:val="00102340"/>
    <w:rsid w:val="001024AE"/>
    <w:rsid w:val="00102523"/>
    <w:rsid w:val="001025B1"/>
    <w:rsid w:val="00102677"/>
    <w:rsid w:val="0010269A"/>
    <w:rsid w:val="0010272F"/>
    <w:rsid w:val="001027B0"/>
    <w:rsid w:val="001027FC"/>
    <w:rsid w:val="0010280E"/>
    <w:rsid w:val="0010284E"/>
    <w:rsid w:val="00102911"/>
    <w:rsid w:val="0010299D"/>
    <w:rsid w:val="001029BE"/>
    <w:rsid w:val="00102ACA"/>
    <w:rsid w:val="00102AF9"/>
    <w:rsid w:val="00102B3A"/>
    <w:rsid w:val="00102BD0"/>
    <w:rsid w:val="00102D7D"/>
    <w:rsid w:val="00102DE8"/>
    <w:rsid w:val="00103009"/>
    <w:rsid w:val="0010301F"/>
    <w:rsid w:val="001032C8"/>
    <w:rsid w:val="00103358"/>
    <w:rsid w:val="001033FB"/>
    <w:rsid w:val="00103416"/>
    <w:rsid w:val="0010365B"/>
    <w:rsid w:val="0010388D"/>
    <w:rsid w:val="00103A2F"/>
    <w:rsid w:val="00103AF8"/>
    <w:rsid w:val="00103BE9"/>
    <w:rsid w:val="00103BF2"/>
    <w:rsid w:val="00103C29"/>
    <w:rsid w:val="00103C82"/>
    <w:rsid w:val="00103D80"/>
    <w:rsid w:val="00103E0C"/>
    <w:rsid w:val="00103F4C"/>
    <w:rsid w:val="00104063"/>
    <w:rsid w:val="00104265"/>
    <w:rsid w:val="0010438A"/>
    <w:rsid w:val="001044AA"/>
    <w:rsid w:val="00104544"/>
    <w:rsid w:val="00104897"/>
    <w:rsid w:val="001048E0"/>
    <w:rsid w:val="001048EA"/>
    <w:rsid w:val="0010496E"/>
    <w:rsid w:val="00104984"/>
    <w:rsid w:val="00104A10"/>
    <w:rsid w:val="00104A1B"/>
    <w:rsid w:val="00104A73"/>
    <w:rsid w:val="00104B6E"/>
    <w:rsid w:val="00104C2F"/>
    <w:rsid w:val="00104E0B"/>
    <w:rsid w:val="00104F0C"/>
    <w:rsid w:val="00104F84"/>
    <w:rsid w:val="00105075"/>
    <w:rsid w:val="001050E0"/>
    <w:rsid w:val="00105193"/>
    <w:rsid w:val="00105248"/>
    <w:rsid w:val="00105385"/>
    <w:rsid w:val="00105449"/>
    <w:rsid w:val="001054C3"/>
    <w:rsid w:val="001054D3"/>
    <w:rsid w:val="00105559"/>
    <w:rsid w:val="001056C4"/>
    <w:rsid w:val="001056FE"/>
    <w:rsid w:val="00105931"/>
    <w:rsid w:val="00105B4D"/>
    <w:rsid w:val="00105BF9"/>
    <w:rsid w:val="00105CF1"/>
    <w:rsid w:val="00105DF8"/>
    <w:rsid w:val="00105E70"/>
    <w:rsid w:val="00105EA3"/>
    <w:rsid w:val="00105ED0"/>
    <w:rsid w:val="00106019"/>
    <w:rsid w:val="001060F5"/>
    <w:rsid w:val="00106156"/>
    <w:rsid w:val="00106194"/>
    <w:rsid w:val="00106202"/>
    <w:rsid w:val="00106252"/>
    <w:rsid w:val="001062B4"/>
    <w:rsid w:val="0010631D"/>
    <w:rsid w:val="00106387"/>
    <w:rsid w:val="00106444"/>
    <w:rsid w:val="0010655E"/>
    <w:rsid w:val="001066FB"/>
    <w:rsid w:val="0010683F"/>
    <w:rsid w:val="0010684C"/>
    <w:rsid w:val="00106872"/>
    <w:rsid w:val="001068D0"/>
    <w:rsid w:val="001068E3"/>
    <w:rsid w:val="0010692C"/>
    <w:rsid w:val="001069DE"/>
    <w:rsid w:val="00106A02"/>
    <w:rsid w:val="00106A05"/>
    <w:rsid w:val="00106A6D"/>
    <w:rsid w:val="00106A6F"/>
    <w:rsid w:val="00106B2A"/>
    <w:rsid w:val="00106B44"/>
    <w:rsid w:val="00106B49"/>
    <w:rsid w:val="00106BBB"/>
    <w:rsid w:val="00106C2B"/>
    <w:rsid w:val="00106C7D"/>
    <w:rsid w:val="00106CB9"/>
    <w:rsid w:val="00106D7E"/>
    <w:rsid w:val="00106DBC"/>
    <w:rsid w:val="00106DFE"/>
    <w:rsid w:val="00106E7D"/>
    <w:rsid w:val="00106F9C"/>
    <w:rsid w:val="00106FDA"/>
    <w:rsid w:val="00107043"/>
    <w:rsid w:val="0010707E"/>
    <w:rsid w:val="001070E0"/>
    <w:rsid w:val="0010710F"/>
    <w:rsid w:val="00107179"/>
    <w:rsid w:val="00107193"/>
    <w:rsid w:val="001072BA"/>
    <w:rsid w:val="001072EF"/>
    <w:rsid w:val="001073FC"/>
    <w:rsid w:val="0010742C"/>
    <w:rsid w:val="00107490"/>
    <w:rsid w:val="001074DB"/>
    <w:rsid w:val="001075BC"/>
    <w:rsid w:val="001075E0"/>
    <w:rsid w:val="00107616"/>
    <w:rsid w:val="001076FB"/>
    <w:rsid w:val="0010773C"/>
    <w:rsid w:val="0010778F"/>
    <w:rsid w:val="00107837"/>
    <w:rsid w:val="00107881"/>
    <w:rsid w:val="001079BA"/>
    <w:rsid w:val="00107A06"/>
    <w:rsid w:val="00107B44"/>
    <w:rsid w:val="00107CEB"/>
    <w:rsid w:val="00107D71"/>
    <w:rsid w:val="00107E13"/>
    <w:rsid w:val="00107F7A"/>
    <w:rsid w:val="00107FAE"/>
    <w:rsid w:val="00107FB1"/>
    <w:rsid w:val="00107FB2"/>
    <w:rsid w:val="00107FC8"/>
    <w:rsid w:val="00110129"/>
    <w:rsid w:val="0011014B"/>
    <w:rsid w:val="0011017F"/>
    <w:rsid w:val="0011031C"/>
    <w:rsid w:val="001103AE"/>
    <w:rsid w:val="00110429"/>
    <w:rsid w:val="001104CC"/>
    <w:rsid w:val="001104E1"/>
    <w:rsid w:val="001104EC"/>
    <w:rsid w:val="00110546"/>
    <w:rsid w:val="00110587"/>
    <w:rsid w:val="001105EC"/>
    <w:rsid w:val="00110837"/>
    <w:rsid w:val="0011098C"/>
    <w:rsid w:val="001109E1"/>
    <w:rsid w:val="00110A20"/>
    <w:rsid w:val="00110AB3"/>
    <w:rsid w:val="00110B75"/>
    <w:rsid w:val="00110CEF"/>
    <w:rsid w:val="00110D7F"/>
    <w:rsid w:val="00110E44"/>
    <w:rsid w:val="00110E97"/>
    <w:rsid w:val="00110F68"/>
    <w:rsid w:val="00110F80"/>
    <w:rsid w:val="00110FCE"/>
    <w:rsid w:val="00110FE3"/>
    <w:rsid w:val="00111078"/>
    <w:rsid w:val="001110E2"/>
    <w:rsid w:val="001111AA"/>
    <w:rsid w:val="001111CE"/>
    <w:rsid w:val="00111210"/>
    <w:rsid w:val="001112C4"/>
    <w:rsid w:val="001112E7"/>
    <w:rsid w:val="001114F8"/>
    <w:rsid w:val="001115D5"/>
    <w:rsid w:val="0011164B"/>
    <w:rsid w:val="0011175A"/>
    <w:rsid w:val="00111856"/>
    <w:rsid w:val="00111880"/>
    <w:rsid w:val="001119FC"/>
    <w:rsid w:val="00111A4B"/>
    <w:rsid w:val="00111AF0"/>
    <w:rsid w:val="00111B14"/>
    <w:rsid w:val="00111C15"/>
    <w:rsid w:val="00111C22"/>
    <w:rsid w:val="00111C89"/>
    <w:rsid w:val="00111CFA"/>
    <w:rsid w:val="00111D00"/>
    <w:rsid w:val="00111E2F"/>
    <w:rsid w:val="00111EC7"/>
    <w:rsid w:val="00111EDA"/>
    <w:rsid w:val="00111F2F"/>
    <w:rsid w:val="001120A6"/>
    <w:rsid w:val="0011213A"/>
    <w:rsid w:val="0011215C"/>
    <w:rsid w:val="001121CA"/>
    <w:rsid w:val="001121DA"/>
    <w:rsid w:val="001122C7"/>
    <w:rsid w:val="001122CB"/>
    <w:rsid w:val="001122DF"/>
    <w:rsid w:val="00112300"/>
    <w:rsid w:val="0011232E"/>
    <w:rsid w:val="00112383"/>
    <w:rsid w:val="00112471"/>
    <w:rsid w:val="001124FE"/>
    <w:rsid w:val="0011250A"/>
    <w:rsid w:val="001125D9"/>
    <w:rsid w:val="00112748"/>
    <w:rsid w:val="001129AE"/>
    <w:rsid w:val="00112BBB"/>
    <w:rsid w:val="00112BEB"/>
    <w:rsid w:val="00112C0B"/>
    <w:rsid w:val="00112D21"/>
    <w:rsid w:val="00112D90"/>
    <w:rsid w:val="00112E18"/>
    <w:rsid w:val="00112E68"/>
    <w:rsid w:val="00112E79"/>
    <w:rsid w:val="00112ED3"/>
    <w:rsid w:val="00112F3D"/>
    <w:rsid w:val="00112FDA"/>
    <w:rsid w:val="00113083"/>
    <w:rsid w:val="0011309E"/>
    <w:rsid w:val="001130C7"/>
    <w:rsid w:val="00113105"/>
    <w:rsid w:val="00113126"/>
    <w:rsid w:val="00113142"/>
    <w:rsid w:val="00113174"/>
    <w:rsid w:val="001131BF"/>
    <w:rsid w:val="00113213"/>
    <w:rsid w:val="0011344E"/>
    <w:rsid w:val="001134C2"/>
    <w:rsid w:val="001134C8"/>
    <w:rsid w:val="001134D7"/>
    <w:rsid w:val="00113537"/>
    <w:rsid w:val="001135EB"/>
    <w:rsid w:val="0011360F"/>
    <w:rsid w:val="0011364C"/>
    <w:rsid w:val="001137DE"/>
    <w:rsid w:val="0011380D"/>
    <w:rsid w:val="00113828"/>
    <w:rsid w:val="0011388B"/>
    <w:rsid w:val="00113966"/>
    <w:rsid w:val="00113A43"/>
    <w:rsid w:val="00113AB2"/>
    <w:rsid w:val="00113ABC"/>
    <w:rsid w:val="00113AE5"/>
    <w:rsid w:val="00113C52"/>
    <w:rsid w:val="00113C69"/>
    <w:rsid w:val="00113C9B"/>
    <w:rsid w:val="00113CA8"/>
    <w:rsid w:val="00113D1D"/>
    <w:rsid w:val="00113D48"/>
    <w:rsid w:val="00113D80"/>
    <w:rsid w:val="00113DA6"/>
    <w:rsid w:val="00113E0E"/>
    <w:rsid w:val="00113E1A"/>
    <w:rsid w:val="00113EB2"/>
    <w:rsid w:val="00113F90"/>
    <w:rsid w:val="00114032"/>
    <w:rsid w:val="001140CF"/>
    <w:rsid w:val="001140D0"/>
    <w:rsid w:val="00114145"/>
    <w:rsid w:val="0011424D"/>
    <w:rsid w:val="0011427C"/>
    <w:rsid w:val="001143D2"/>
    <w:rsid w:val="001144B5"/>
    <w:rsid w:val="001144D8"/>
    <w:rsid w:val="00114568"/>
    <w:rsid w:val="0011456A"/>
    <w:rsid w:val="00114778"/>
    <w:rsid w:val="001147FA"/>
    <w:rsid w:val="0011480E"/>
    <w:rsid w:val="00114839"/>
    <w:rsid w:val="00114984"/>
    <w:rsid w:val="0011498E"/>
    <w:rsid w:val="0011498F"/>
    <w:rsid w:val="00114A11"/>
    <w:rsid w:val="00114B64"/>
    <w:rsid w:val="00114CBA"/>
    <w:rsid w:val="00114D5F"/>
    <w:rsid w:val="00114E29"/>
    <w:rsid w:val="00114ED6"/>
    <w:rsid w:val="00114F12"/>
    <w:rsid w:val="00114F17"/>
    <w:rsid w:val="00114F5B"/>
    <w:rsid w:val="00115082"/>
    <w:rsid w:val="00115148"/>
    <w:rsid w:val="001151A9"/>
    <w:rsid w:val="001152AB"/>
    <w:rsid w:val="001152E3"/>
    <w:rsid w:val="0011531B"/>
    <w:rsid w:val="001153A6"/>
    <w:rsid w:val="0011540D"/>
    <w:rsid w:val="001156B7"/>
    <w:rsid w:val="00115727"/>
    <w:rsid w:val="00115788"/>
    <w:rsid w:val="001157EB"/>
    <w:rsid w:val="0011580C"/>
    <w:rsid w:val="0011587B"/>
    <w:rsid w:val="001158C3"/>
    <w:rsid w:val="001158F2"/>
    <w:rsid w:val="00115A34"/>
    <w:rsid w:val="00115A48"/>
    <w:rsid w:val="00115B30"/>
    <w:rsid w:val="00115B53"/>
    <w:rsid w:val="00115BF5"/>
    <w:rsid w:val="00115C34"/>
    <w:rsid w:val="00115D69"/>
    <w:rsid w:val="00115E07"/>
    <w:rsid w:val="0011609E"/>
    <w:rsid w:val="00116196"/>
    <w:rsid w:val="00116370"/>
    <w:rsid w:val="00116379"/>
    <w:rsid w:val="0011638D"/>
    <w:rsid w:val="001163D5"/>
    <w:rsid w:val="00116456"/>
    <w:rsid w:val="0011648F"/>
    <w:rsid w:val="001164FF"/>
    <w:rsid w:val="00116558"/>
    <w:rsid w:val="001165C1"/>
    <w:rsid w:val="001165EA"/>
    <w:rsid w:val="001166E9"/>
    <w:rsid w:val="0011676E"/>
    <w:rsid w:val="001168A5"/>
    <w:rsid w:val="001168BB"/>
    <w:rsid w:val="00116931"/>
    <w:rsid w:val="00116A3E"/>
    <w:rsid w:val="00116B8B"/>
    <w:rsid w:val="00116BCF"/>
    <w:rsid w:val="00116D44"/>
    <w:rsid w:val="00116D45"/>
    <w:rsid w:val="00116DBB"/>
    <w:rsid w:val="00116DD4"/>
    <w:rsid w:val="00116E96"/>
    <w:rsid w:val="00116F04"/>
    <w:rsid w:val="00117006"/>
    <w:rsid w:val="0011716A"/>
    <w:rsid w:val="0011724E"/>
    <w:rsid w:val="001172D3"/>
    <w:rsid w:val="001174A1"/>
    <w:rsid w:val="001175ED"/>
    <w:rsid w:val="00117876"/>
    <w:rsid w:val="001179C4"/>
    <w:rsid w:val="00117A12"/>
    <w:rsid w:val="00117A15"/>
    <w:rsid w:val="00117A5B"/>
    <w:rsid w:val="00117AB9"/>
    <w:rsid w:val="00117AE9"/>
    <w:rsid w:val="00117DF2"/>
    <w:rsid w:val="00117EB5"/>
    <w:rsid w:val="00117FD6"/>
    <w:rsid w:val="00117FF2"/>
    <w:rsid w:val="00120020"/>
    <w:rsid w:val="00120091"/>
    <w:rsid w:val="001200BC"/>
    <w:rsid w:val="0012016B"/>
    <w:rsid w:val="001201A3"/>
    <w:rsid w:val="0012035D"/>
    <w:rsid w:val="001204C0"/>
    <w:rsid w:val="001204DE"/>
    <w:rsid w:val="0012052D"/>
    <w:rsid w:val="001206D1"/>
    <w:rsid w:val="00120759"/>
    <w:rsid w:val="001208B4"/>
    <w:rsid w:val="001208FB"/>
    <w:rsid w:val="00120988"/>
    <w:rsid w:val="001209C5"/>
    <w:rsid w:val="00120AE3"/>
    <w:rsid w:val="00120C4B"/>
    <w:rsid w:val="00120C6F"/>
    <w:rsid w:val="00120CE7"/>
    <w:rsid w:val="001210AE"/>
    <w:rsid w:val="001210BA"/>
    <w:rsid w:val="001210C3"/>
    <w:rsid w:val="00121276"/>
    <w:rsid w:val="0012131B"/>
    <w:rsid w:val="00121348"/>
    <w:rsid w:val="0012146A"/>
    <w:rsid w:val="001215E7"/>
    <w:rsid w:val="00121673"/>
    <w:rsid w:val="00121689"/>
    <w:rsid w:val="00121743"/>
    <w:rsid w:val="00121787"/>
    <w:rsid w:val="00121861"/>
    <w:rsid w:val="00121A6B"/>
    <w:rsid w:val="00121ADF"/>
    <w:rsid w:val="00121B48"/>
    <w:rsid w:val="00121B83"/>
    <w:rsid w:val="00121C4C"/>
    <w:rsid w:val="00121C84"/>
    <w:rsid w:val="00121CDB"/>
    <w:rsid w:val="00121CE9"/>
    <w:rsid w:val="00121CFE"/>
    <w:rsid w:val="00121E53"/>
    <w:rsid w:val="00121EB9"/>
    <w:rsid w:val="00121EF9"/>
    <w:rsid w:val="00121F03"/>
    <w:rsid w:val="00121F4E"/>
    <w:rsid w:val="00122004"/>
    <w:rsid w:val="00122075"/>
    <w:rsid w:val="001220A1"/>
    <w:rsid w:val="001221A8"/>
    <w:rsid w:val="001221D1"/>
    <w:rsid w:val="0012223B"/>
    <w:rsid w:val="0012225C"/>
    <w:rsid w:val="0012227A"/>
    <w:rsid w:val="0012229F"/>
    <w:rsid w:val="001222A9"/>
    <w:rsid w:val="001222D9"/>
    <w:rsid w:val="001222EE"/>
    <w:rsid w:val="00122347"/>
    <w:rsid w:val="0012234B"/>
    <w:rsid w:val="001223B4"/>
    <w:rsid w:val="0012240D"/>
    <w:rsid w:val="0012247D"/>
    <w:rsid w:val="00122560"/>
    <w:rsid w:val="001225E8"/>
    <w:rsid w:val="00122797"/>
    <w:rsid w:val="001227B0"/>
    <w:rsid w:val="001227C2"/>
    <w:rsid w:val="001228CC"/>
    <w:rsid w:val="00122952"/>
    <w:rsid w:val="0012296E"/>
    <w:rsid w:val="001229AE"/>
    <w:rsid w:val="001229B7"/>
    <w:rsid w:val="00122A59"/>
    <w:rsid w:val="00122A9A"/>
    <w:rsid w:val="00122AB6"/>
    <w:rsid w:val="00122AF4"/>
    <w:rsid w:val="00122B1B"/>
    <w:rsid w:val="00122C83"/>
    <w:rsid w:val="00122CBC"/>
    <w:rsid w:val="00122D31"/>
    <w:rsid w:val="00122D49"/>
    <w:rsid w:val="00122E47"/>
    <w:rsid w:val="00122F88"/>
    <w:rsid w:val="00122F8C"/>
    <w:rsid w:val="00123018"/>
    <w:rsid w:val="0012301A"/>
    <w:rsid w:val="0012303D"/>
    <w:rsid w:val="00123078"/>
    <w:rsid w:val="00123208"/>
    <w:rsid w:val="0012321F"/>
    <w:rsid w:val="0012329B"/>
    <w:rsid w:val="001232D0"/>
    <w:rsid w:val="0012331A"/>
    <w:rsid w:val="001233C2"/>
    <w:rsid w:val="00123459"/>
    <w:rsid w:val="0012358B"/>
    <w:rsid w:val="001235A2"/>
    <w:rsid w:val="001235E3"/>
    <w:rsid w:val="00123765"/>
    <w:rsid w:val="001238AF"/>
    <w:rsid w:val="00123922"/>
    <w:rsid w:val="00123929"/>
    <w:rsid w:val="001239B9"/>
    <w:rsid w:val="00123A0D"/>
    <w:rsid w:val="00123A26"/>
    <w:rsid w:val="00123B71"/>
    <w:rsid w:val="00123C10"/>
    <w:rsid w:val="00123C2C"/>
    <w:rsid w:val="00123CAD"/>
    <w:rsid w:val="00123CCD"/>
    <w:rsid w:val="00123DBE"/>
    <w:rsid w:val="00123EC2"/>
    <w:rsid w:val="00123FB2"/>
    <w:rsid w:val="001240C4"/>
    <w:rsid w:val="00124147"/>
    <w:rsid w:val="00124240"/>
    <w:rsid w:val="001242E4"/>
    <w:rsid w:val="00124343"/>
    <w:rsid w:val="0012439E"/>
    <w:rsid w:val="001243B3"/>
    <w:rsid w:val="001243EF"/>
    <w:rsid w:val="00124445"/>
    <w:rsid w:val="001244D6"/>
    <w:rsid w:val="001245F7"/>
    <w:rsid w:val="00124635"/>
    <w:rsid w:val="00124678"/>
    <w:rsid w:val="0012468E"/>
    <w:rsid w:val="00124711"/>
    <w:rsid w:val="001247B2"/>
    <w:rsid w:val="00124915"/>
    <w:rsid w:val="00124926"/>
    <w:rsid w:val="001249E7"/>
    <w:rsid w:val="00124A23"/>
    <w:rsid w:val="00124ABC"/>
    <w:rsid w:val="00124B75"/>
    <w:rsid w:val="00124B9C"/>
    <w:rsid w:val="00124BAA"/>
    <w:rsid w:val="00124BC2"/>
    <w:rsid w:val="00124D4A"/>
    <w:rsid w:val="00124DDC"/>
    <w:rsid w:val="00124E3D"/>
    <w:rsid w:val="00124E69"/>
    <w:rsid w:val="00124EE1"/>
    <w:rsid w:val="00124EFE"/>
    <w:rsid w:val="00124F7D"/>
    <w:rsid w:val="001250BC"/>
    <w:rsid w:val="0012528B"/>
    <w:rsid w:val="001252D4"/>
    <w:rsid w:val="00125309"/>
    <w:rsid w:val="0012538D"/>
    <w:rsid w:val="001253B6"/>
    <w:rsid w:val="001254AD"/>
    <w:rsid w:val="0012562C"/>
    <w:rsid w:val="001257F7"/>
    <w:rsid w:val="00125814"/>
    <w:rsid w:val="00125824"/>
    <w:rsid w:val="001258B6"/>
    <w:rsid w:val="00125A83"/>
    <w:rsid w:val="00125AF2"/>
    <w:rsid w:val="00125B71"/>
    <w:rsid w:val="00125BA4"/>
    <w:rsid w:val="00125C45"/>
    <w:rsid w:val="00125CEA"/>
    <w:rsid w:val="00125EBB"/>
    <w:rsid w:val="00125EE8"/>
    <w:rsid w:val="00125F8C"/>
    <w:rsid w:val="00125F8F"/>
    <w:rsid w:val="00125FA8"/>
    <w:rsid w:val="00126011"/>
    <w:rsid w:val="00126082"/>
    <w:rsid w:val="00126125"/>
    <w:rsid w:val="0012618A"/>
    <w:rsid w:val="0012620D"/>
    <w:rsid w:val="0012628A"/>
    <w:rsid w:val="001262CE"/>
    <w:rsid w:val="001262FD"/>
    <w:rsid w:val="00126322"/>
    <w:rsid w:val="00126369"/>
    <w:rsid w:val="0012654A"/>
    <w:rsid w:val="00126551"/>
    <w:rsid w:val="00126581"/>
    <w:rsid w:val="0012661B"/>
    <w:rsid w:val="00126663"/>
    <w:rsid w:val="0012692F"/>
    <w:rsid w:val="0012695A"/>
    <w:rsid w:val="001269DE"/>
    <w:rsid w:val="00126A0B"/>
    <w:rsid w:val="00126B6E"/>
    <w:rsid w:val="00126BB0"/>
    <w:rsid w:val="00126BD7"/>
    <w:rsid w:val="00126D68"/>
    <w:rsid w:val="00126E34"/>
    <w:rsid w:val="00126E4B"/>
    <w:rsid w:val="00126E89"/>
    <w:rsid w:val="00126EB4"/>
    <w:rsid w:val="00127063"/>
    <w:rsid w:val="00127290"/>
    <w:rsid w:val="001273CA"/>
    <w:rsid w:val="001275AA"/>
    <w:rsid w:val="00127640"/>
    <w:rsid w:val="001276D7"/>
    <w:rsid w:val="00127739"/>
    <w:rsid w:val="00127761"/>
    <w:rsid w:val="001277CD"/>
    <w:rsid w:val="0012784E"/>
    <w:rsid w:val="00127966"/>
    <w:rsid w:val="00127AB7"/>
    <w:rsid w:val="00127B0B"/>
    <w:rsid w:val="00127B17"/>
    <w:rsid w:val="00127B58"/>
    <w:rsid w:val="00127C02"/>
    <w:rsid w:val="00127C70"/>
    <w:rsid w:val="00127D48"/>
    <w:rsid w:val="00127DF3"/>
    <w:rsid w:val="00130073"/>
    <w:rsid w:val="0013007F"/>
    <w:rsid w:val="00130081"/>
    <w:rsid w:val="00130087"/>
    <w:rsid w:val="00130095"/>
    <w:rsid w:val="001302D7"/>
    <w:rsid w:val="001302E0"/>
    <w:rsid w:val="001302EF"/>
    <w:rsid w:val="00130368"/>
    <w:rsid w:val="00130381"/>
    <w:rsid w:val="0013045F"/>
    <w:rsid w:val="00130587"/>
    <w:rsid w:val="00130599"/>
    <w:rsid w:val="001305DA"/>
    <w:rsid w:val="001306E0"/>
    <w:rsid w:val="0013078D"/>
    <w:rsid w:val="00130798"/>
    <w:rsid w:val="001308D2"/>
    <w:rsid w:val="001308ED"/>
    <w:rsid w:val="00130AB2"/>
    <w:rsid w:val="00130B46"/>
    <w:rsid w:val="00130B7A"/>
    <w:rsid w:val="00130C8E"/>
    <w:rsid w:val="00130CA0"/>
    <w:rsid w:val="00130CED"/>
    <w:rsid w:val="00130D21"/>
    <w:rsid w:val="00130DF8"/>
    <w:rsid w:val="00130E92"/>
    <w:rsid w:val="00130F03"/>
    <w:rsid w:val="00130F61"/>
    <w:rsid w:val="00131023"/>
    <w:rsid w:val="001310FC"/>
    <w:rsid w:val="00131128"/>
    <w:rsid w:val="00131136"/>
    <w:rsid w:val="00131180"/>
    <w:rsid w:val="00131189"/>
    <w:rsid w:val="001311D0"/>
    <w:rsid w:val="00131279"/>
    <w:rsid w:val="001312D0"/>
    <w:rsid w:val="0013141D"/>
    <w:rsid w:val="00131495"/>
    <w:rsid w:val="001314D1"/>
    <w:rsid w:val="00131553"/>
    <w:rsid w:val="0013164B"/>
    <w:rsid w:val="00131683"/>
    <w:rsid w:val="0013169D"/>
    <w:rsid w:val="001316ED"/>
    <w:rsid w:val="00131813"/>
    <w:rsid w:val="0013181D"/>
    <w:rsid w:val="0013189E"/>
    <w:rsid w:val="001318FB"/>
    <w:rsid w:val="0013191D"/>
    <w:rsid w:val="0013192E"/>
    <w:rsid w:val="001319B5"/>
    <w:rsid w:val="00131A6A"/>
    <w:rsid w:val="00131A9B"/>
    <w:rsid w:val="00131AB6"/>
    <w:rsid w:val="00131B40"/>
    <w:rsid w:val="00131C1F"/>
    <w:rsid w:val="00131C34"/>
    <w:rsid w:val="00131D4C"/>
    <w:rsid w:val="00131E1F"/>
    <w:rsid w:val="00132032"/>
    <w:rsid w:val="00132092"/>
    <w:rsid w:val="00132105"/>
    <w:rsid w:val="00132110"/>
    <w:rsid w:val="0013214B"/>
    <w:rsid w:val="001321BE"/>
    <w:rsid w:val="0013230C"/>
    <w:rsid w:val="0013234A"/>
    <w:rsid w:val="0013237A"/>
    <w:rsid w:val="0013248E"/>
    <w:rsid w:val="001324CF"/>
    <w:rsid w:val="00132519"/>
    <w:rsid w:val="00132530"/>
    <w:rsid w:val="00132559"/>
    <w:rsid w:val="001325CB"/>
    <w:rsid w:val="0013260D"/>
    <w:rsid w:val="00132654"/>
    <w:rsid w:val="0013267C"/>
    <w:rsid w:val="001326CB"/>
    <w:rsid w:val="0013270C"/>
    <w:rsid w:val="00132803"/>
    <w:rsid w:val="00132865"/>
    <w:rsid w:val="00132923"/>
    <w:rsid w:val="001329AC"/>
    <w:rsid w:val="001329CB"/>
    <w:rsid w:val="001329D1"/>
    <w:rsid w:val="001329E3"/>
    <w:rsid w:val="00132A65"/>
    <w:rsid w:val="00132AD5"/>
    <w:rsid w:val="00132B38"/>
    <w:rsid w:val="00132B61"/>
    <w:rsid w:val="00132D34"/>
    <w:rsid w:val="00132ED3"/>
    <w:rsid w:val="00132F18"/>
    <w:rsid w:val="00133054"/>
    <w:rsid w:val="00133058"/>
    <w:rsid w:val="001330A7"/>
    <w:rsid w:val="0013313B"/>
    <w:rsid w:val="001331EB"/>
    <w:rsid w:val="00133232"/>
    <w:rsid w:val="00133279"/>
    <w:rsid w:val="00133287"/>
    <w:rsid w:val="00133289"/>
    <w:rsid w:val="0013341F"/>
    <w:rsid w:val="00133469"/>
    <w:rsid w:val="0013348E"/>
    <w:rsid w:val="001334CD"/>
    <w:rsid w:val="00133501"/>
    <w:rsid w:val="00133577"/>
    <w:rsid w:val="001335FE"/>
    <w:rsid w:val="0013367C"/>
    <w:rsid w:val="0013367F"/>
    <w:rsid w:val="001336B5"/>
    <w:rsid w:val="001336BA"/>
    <w:rsid w:val="001336ED"/>
    <w:rsid w:val="0013371E"/>
    <w:rsid w:val="00133760"/>
    <w:rsid w:val="001337E1"/>
    <w:rsid w:val="00133877"/>
    <w:rsid w:val="00133879"/>
    <w:rsid w:val="001338EB"/>
    <w:rsid w:val="00133A3D"/>
    <w:rsid w:val="00133AF3"/>
    <w:rsid w:val="00133B6A"/>
    <w:rsid w:val="00133CF5"/>
    <w:rsid w:val="00133CF6"/>
    <w:rsid w:val="00133D42"/>
    <w:rsid w:val="00133D52"/>
    <w:rsid w:val="00133D90"/>
    <w:rsid w:val="00133DB3"/>
    <w:rsid w:val="00133E64"/>
    <w:rsid w:val="00133E6C"/>
    <w:rsid w:val="00133FC1"/>
    <w:rsid w:val="00134073"/>
    <w:rsid w:val="001340A2"/>
    <w:rsid w:val="001342F8"/>
    <w:rsid w:val="0013441A"/>
    <w:rsid w:val="00134656"/>
    <w:rsid w:val="001346D9"/>
    <w:rsid w:val="00134704"/>
    <w:rsid w:val="001347C9"/>
    <w:rsid w:val="00134BA2"/>
    <w:rsid w:val="00134BC6"/>
    <w:rsid w:val="00134CDF"/>
    <w:rsid w:val="00134D4A"/>
    <w:rsid w:val="00134F85"/>
    <w:rsid w:val="00134FBF"/>
    <w:rsid w:val="00135111"/>
    <w:rsid w:val="0013519A"/>
    <w:rsid w:val="001351B0"/>
    <w:rsid w:val="0013526F"/>
    <w:rsid w:val="00135306"/>
    <w:rsid w:val="00135398"/>
    <w:rsid w:val="001353A2"/>
    <w:rsid w:val="001353B7"/>
    <w:rsid w:val="001354BA"/>
    <w:rsid w:val="001354D2"/>
    <w:rsid w:val="001354F2"/>
    <w:rsid w:val="001355CC"/>
    <w:rsid w:val="00135624"/>
    <w:rsid w:val="00135636"/>
    <w:rsid w:val="001356C1"/>
    <w:rsid w:val="001356EF"/>
    <w:rsid w:val="001357AA"/>
    <w:rsid w:val="00135834"/>
    <w:rsid w:val="00135909"/>
    <w:rsid w:val="00135A42"/>
    <w:rsid w:val="00135AB4"/>
    <w:rsid w:val="00135CEF"/>
    <w:rsid w:val="00135CFB"/>
    <w:rsid w:val="00135D31"/>
    <w:rsid w:val="00135D72"/>
    <w:rsid w:val="00135E12"/>
    <w:rsid w:val="00135E33"/>
    <w:rsid w:val="00136033"/>
    <w:rsid w:val="0013614A"/>
    <w:rsid w:val="0013619D"/>
    <w:rsid w:val="001361A5"/>
    <w:rsid w:val="00136212"/>
    <w:rsid w:val="00136215"/>
    <w:rsid w:val="001362EF"/>
    <w:rsid w:val="0013634E"/>
    <w:rsid w:val="00136391"/>
    <w:rsid w:val="0013650A"/>
    <w:rsid w:val="001365D7"/>
    <w:rsid w:val="00136759"/>
    <w:rsid w:val="0013681D"/>
    <w:rsid w:val="00136914"/>
    <w:rsid w:val="00136989"/>
    <w:rsid w:val="001369C5"/>
    <w:rsid w:val="001369CE"/>
    <w:rsid w:val="00136A22"/>
    <w:rsid w:val="00136B22"/>
    <w:rsid w:val="00136B2F"/>
    <w:rsid w:val="00136BB8"/>
    <w:rsid w:val="00136CB4"/>
    <w:rsid w:val="00136D12"/>
    <w:rsid w:val="00136D87"/>
    <w:rsid w:val="00136DFE"/>
    <w:rsid w:val="00136DFF"/>
    <w:rsid w:val="00136E3D"/>
    <w:rsid w:val="00136EF7"/>
    <w:rsid w:val="00136F51"/>
    <w:rsid w:val="00136F83"/>
    <w:rsid w:val="00137003"/>
    <w:rsid w:val="00137041"/>
    <w:rsid w:val="00137062"/>
    <w:rsid w:val="0013707F"/>
    <w:rsid w:val="00137305"/>
    <w:rsid w:val="00137372"/>
    <w:rsid w:val="001373F3"/>
    <w:rsid w:val="00137415"/>
    <w:rsid w:val="0013744F"/>
    <w:rsid w:val="00137454"/>
    <w:rsid w:val="001374FA"/>
    <w:rsid w:val="001374FC"/>
    <w:rsid w:val="0013752B"/>
    <w:rsid w:val="0013752F"/>
    <w:rsid w:val="0013756A"/>
    <w:rsid w:val="00137633"/>
    <w:rsid w:val="00137658"/>
    <w:rsid w:val="00137694"/>
    <w:rsid w:val="001376D5"/>
    <w:rsid w:val="00137758"/>
    <w:rsid w:val="001377F7"/>
    <w:rsid w:val="0013784F"/>
    <w:rsid w:val="0013787A"/>
    <w:rsid w:val="001378DC"/>
    <w:rsid w:val="00137A60"/>
    <w:rsid w:val="00137B0B"/>
    <w:rsid w:val="00137B1B"/>
    <w:rsid w:val="00137B77"/>
    <w:rsid w:val="00137BF9"/>
    <w:rsid w:val="00137C70"/>
    <w:rsid w:val="00137CF0"/>
    <w:rsid w:val="00137DD1"/>
    <w:rsid w:val="00137E0B"/>
    <w:rsid w:val="00137E4A"/>
    <w:rsid w:val="00137E78"/>
    <w:rsid w:val="00137EC5"/>
    <w:rsid w:val="00137EFD"/>
    <w:rsid w:val="00137F5C"/>
    <w:rsid w:val="0014004A"/>
    <w:rsid w:val="0014006D"/>
    <w:rsid w:val="0014015F"/>
    <w:rsid w:val="001401B1"/>
    <w:rsid w:val="001401C5"/>
    <w:rsid w:val="00140264"/>
    <w:rsid w:val="001402AE"/>
    <w:rsid w:val="001402F9"/>
    <w:rsid w:val="0014030F"/>
    <w:rsid w:val="00140335"/>
    <w:rsid w:val="00140381"/>
    <w:rsid w:val="001403CE"/>
    <w:rsid w:val="001403F7"/>
    <w:rsid w:val="001404FB"/>
    <w:rsid w:val="0014056F"/>
    <w:rsid w:val="001405AC"/>
    <w:rsid w:val="001405DD"/>
    <w:rsid w:val="0014060F"/>
    <w:rsid w:val="00140663"/>
    <w:rsid w:val="00140688"/>
    <w:rsid w:val="001406A0"/>
    <w:rsid w:val="001407D5"/>
    <w:rsid w:val="00140872"/>
    <w:rsid w:val="00140899"/>
    <w:rsid w:val="00140A7D"/>
    <w:rsid w:val="00140C62"/>
    <w:rsid w:val="00140C8E"/>
    <w:rsid w:val="00140CF4"/>
    <w:rsid w:val="00140DCE"/>
    <w:rsid w:val="00140F38"/>
    <w:rsid w:val="00140F5F"/>
    <w:rsid w:val="00140F81"/>
    <w:rsid w:val="0014100F"/>
    <w:rsid w:val="0014105D"/>
    <w:rsid w:val="001410A9"/>
    <w:rsid w:val="001410D3"/>
    <w:rsid w:val="00141123"/>
    <w:rsid w:val="0014136F"/>
    <w:rsid w:val="001413A9"/>
    <w:rsid w:val="001414AA"/>
    <w:rsid w:val="001414AD"/>
    <w:rsid w:val="00141504"/>
    <w:rsid w:val="001415DC"/>
    <w:rsid w:val="00141601"/>
    <w:rsid w:val="00141669"/>
    <w:rsid w:val="001416F2"/>
    <w:rsid w:val="00141753"/>
    <w:rsid w:val="00141839"/>
    <w:rsid w:val="001418E4"/>
    <w:rsid w:val="00141B5D"/>
    <w:rsid w:val="00141C5A"/>
    <w:rsid w:val="00141DFC"/>
    <w:rsid w:val="00141E81"/>
    <w:rsid w:val="00141EF3"/>
    <w:rsid w:val="00141EF7"/>
    <w:rsid w:val="00141EFB"/>
    <w:rsid w:val="00141FB9"/>
    <w:rsid w:val="00141FE3"/>
    <w:rsid w:val="0014202F"/>
    <w:rsid w:val="0014204E"/>
    <w:rsid w:val="0014213E"/>
    <w:rsid w:val="0014215F"/>
    <w:rsid w:val="0014217A"/>
    <w:rsid w:val="0014225F"/>
    <w:rsid w:val="00142437"/>
    <w:rsid w:val="0014247E"/>
    <w:rsid w:val="0014247F"/>
    <w:rsid w:val="001424E8"/>
    <w:rsid w:val="0014257E"/>
    <w:rsid w:val="00142649"/>
    <w:rsid w:val="00142666"/>
    <w:rsid w:val="0014278E"/>
    <w:rsid w:val="00142797"/>
    <w:rsid w:val="0014288A"/>
    <w:rsid w:val="00142890"/>
    <w:rsid w:val="001428A4"/>
    <w:rsid w:val="001428CA"/>
    <w:rsid w:val="0014293E"/>
    <w:rsid w:val="00142A0C"/>
    <w:rsid w:val="00142A24"/>
    <w:rsid w:val="00142A87"/>
    <w:rsid w:val="00142A99"/>
    <w:rsid w:val="00142AE9"/>
    <w:rsid w:val="00142B07"/>
    <w:rsid w:val="00142B45"/>
    <w:rsid w:val="00142BCF"/>
    <w:rsid w:val="00142C2F"/>
    <w:rsid w:val="00142CB2"/>
    <w:rsid w:val="00142D3B"/>
    <w:rsid w:val="00142DF0"/>
    <w:rsid w:val="00142E6B"/>
    <w:rsid w:val="00142E76"/>
    <w:rsid w:val="00142E7B"/>
    <w:rsid w:val="00142EFB"/>
    <w:rsid w:val="00142F5F"/>
    <w:rsid w:val="00142FDF"/>
    <w:rsid w:val="0014314D"/>
    <w:rsid w:val="00143178"/>
    <w:rsid w:val="0014325B"/>
    <w:rsid w:val="0014331A"/>
    <w:rsid w:val="001433B9"/>
    <w:rsid w:val="0014341D"/>
    <w:rsid w:val="00143456"/>
    <w:rsid w:val="00143482"/>
    <w:rsid w:val="00143510"/>
    <w:rsid w:val="00143552"/>
    <w:rsid w:val="001436EC"/>
    <w:rsid w:val="001437BC"/>
    <w:rsid w:val="001437ED"/>
    <w:rsid w:val="00143964"/>
    <w:rsid w:val="001439DB"/>
    <w:rsid w:val="001439F7"/>
    <w:rsid w:val="00143A9E"/>
    <w:rsid w:val="00143C13"/>
    <w:rsid w:val="00143C8D"/>
    <w:rsid w:val="00143FAE"/>
    <w:rsid w:val="00144016"/>
    <w:rsid w:val="00144032"/>
    <w:rsid w:val="001440EE"/>
    <w:rsid w:val="001440F0"/>
    <w:rsid w:val="00144116"/>
    <w:rsid w:val="0014411C"/>
    <w:rsid w:val="00144142"/>
    <w:rsid w:val="0014417D"/>
    <w:rsid w:val="00144187"/>
    <w:rsid w:val="00144372"/>
    <w:rsid w:val="001444BD"/>
    <w:rsid w:val="00144557"/>
    <w:rsid w:val="00144690"/>
    <w:rsid w:val="001446E4"/>
    <w:rsid w:val="001446F8"/>
    <w:rsid w:val="00144786"/>
    <w:rsid w:val="00144953"/>
    <w:rsid w:val="001449C1"/>
    <w:rsid w:val="00144AF3"/>
    <w:rsid w:val="00144B0A"/>
    <w:rsid w:val="00144BBC"/>
    <w:rsid w:val="00144C19"/>
    <w:rsid w:val="00144C35"/>
    <w:rsid w:val="00144C62"/>
    <w:rsid w:val="00144C81"/>
    <w:rsid w:val="00144CE2"/>
    <w:rsid w:val="00144DA2"/>
    <w:rsid w:val="00144DE7"/>
    <w:rsid w:val="00144E93"/>
    <w:rsid w:val="00144E9F"/>
    <w:rsid w:val="00144ECC"/>
    <w:rsid w:val="00144F38"/>
    <w:rsid w:val="00144FEA"/>
    <w:rsid w:val="0014502E"/>
    <w:rsid w:val="001450DA"/>
    <w:rsid w:val="001451BC"/>
    <w:rsid w:val="001452AE"/>
    <w:rsid w:val="001452D6"/>
    <w:rsid w:val="00145600"/>
    <w:rsid w:val="0014566D"/>
    <w:rsid w:val="00145694"/>
    <w:rsid w:val="0014576C"/>
    <w:rsid w:val="001457F2"/>
    <w:rsid w:val="0014584C"/>
    <w:rsid w:val="001458C3"/>
    <w:rsid w:val="001458FF"/>
    <w:rsid w:val="00145955"/>
    <w:rsid w:val="00145984"/>
    <w:rsid w:val="001459A4"/>
    <w:rsid w:val="001459D7"/>
    <w:rsid w:val="001459FB"/>
    <w:rsid w:val="00145C22"/>
    <w:rsid w:val="00145CDD"/>
    <w:rsid w:val="00145DA1"/>
    <w:rsid w:val="00145DA8"/>
    <w:rsid w:val="00145F0F"/>
    <w:rsid w:val="0014602D"/>
    <w:rsid w:val="00146084"/>
    <w:rsid w:val="001460D3"/>
    <w:rsid w:val="001460D5"/>
    <w:rsid w:val="00146174"/>
    <w:rsid w:val="0014618F"/>
    <w:rsid w:val="001461D2"/>
    <w:rsid w:val="0014649F"/>
    <w:rsid w:val="001464B2"/>
    <w:rsid w:val="00146581"/>
    <w:rsid w:val="001466EC"/>
    <w:rsid w:val="0014674D"/>
    <w:rsid w:val="00146759"/>
    <w:rsid w:val="00146A25"/>
    <w:rsid w:val="00146A52"/>
    <w:rsid w:val="00146B0E"/>
    <w:rsid w:val="00146BF4"/>
    <w:rsid w:val="00146C09"/>
    <w:rsid w:val="00146C52"/>
    <w:rsid w:val="00146CA9"/>
    <w:rsid w:val="00146D7E"/>
    <w:rsid w:val="00146D83"/>
    <w:rsid w:val="00146E2F"/>
    <w:rsid w:val="00146F39"/>
    <w:rsid w:val="00146F72"/>
    <w:rsid w:val="00146F97"/>
    <w:rsid w:val="00146FAA"/>
    <w:rsid w:val="00147059"/>
    <w:rsid w:val="001470A5"/>
    <w:rsid w:val="001470A8"/>
    <w:rsid w:val="00147359"/>
    <w:rsid w:val="00147367"/>
    <w:rsid w:val="00147402"/>
    <w:rsid w:val="00147595"/>
    <w:rsid w:val="00147704"/>
    <w:rsid w:val="00147813"/>
    <w:rsid w:val="001478AD"/>
    <w:rsid w:val="001479D1"/>
    <w:rsid w:val="00147A38"/>
    <w:rsid w:val="00147ABB"/>
    <w:rsid w:val="00147C35"/>
    <w:rsid w:val="00147C68"/>
    <w:rsid w:val="00147D44"/>
    <w:rsid w:val="00147D66"/>
    <w:rsid w:val="00147F1F"/>
    <w:rsid w:val="00147FD7"/>
    <w:rsid w:val="00147FF0"/>
    <w:rsid w:val="00150022"/>
    <w:rsid w:val="0015002B"/>
    <w:rsid w:val="001501D5"/>
    <w:rsid w:val="001502A9"/>
    <w:rsid w:val="00150375"/>
    <w:rsid w:val="00150389"/>
    <w:rsid w:val="0015039F"/>
    <w:rsid w:val="001503D9"/>
    <w:rsid w:val="0015041E"/>
    <w:rsid w:val="00150448"/>
    <w:rsid w:val="0015046D"/>
    <w:rsid w:val="0015051A"/>
    <w:rsid w:val="001505A5"/>
    <w:rsid w:val="001506B6"/>
    <w:rsid w:val="001506D4"/>
    <w:rsid w:val="00150714"/>
    <w:rsid w:val="001507CA"/>
    <w:rsid w:val="001507FB"/>
    <w:rsid w:val="00150852"/>
    <w:rsid w:val="0015085C"/>
    <w:rsid w:val="00150903"/>
    <w:rsid w:val="00150952"/>
    <w:rsid w:val="00150990"/>
    <w:rsid w:val="001509F4"/>
    <w:rsid w:val="00150A01"/>
    <w:rsid w:val="00150A41"/>
    <w:rsid w:val="00150C90"/>
    <w:rsid w:val="00150CDF"/>
    <w:rsid w:val="00150DF8"/>
    <w:rsid w:val="00150F5B"/>
    <w:rsid w:val="001510D5"/>
    <w:rsid w:val="001511AE"/>
    <w:rsid w:val="00151264"/>
    <w:rsid w:val="001512FD"/>
    <w:rsid w:val="00151467"/>
    <w:rsid w:val="00151491"/>
    <w:rsid w:val="0015169F"/>
    <w:rsid w:val="00151735"/>
    <w:rsid w:val="0015175A"/>
    <w:rsid w:val="001517A4"/>
    <w:rsid w:val="001517E0"/>
    <w:rsid w:val="001518B0"/>
    <w:rsid w:val="0015191F"/>
    <w:rsid w:val="00151953"/>
    <w:rsid w:val="00151A0D"/>
    <w:rsid w:val="00151A3D"/>
    <w:rsid w:val="00151ADA"/>
    <w:rsid w:val="00151AE4"/>
    <w:rsid w:val="00151BE9"/>
    <w:rsid w:val="00151C0B"/>
    <w:rsid w:val="00151CFF"/>
    <w:rsid w:val="00151D65"/>
    <w:rsid w:val="00151DBD"/>
    <w:rsid w:val="00151E05"/>
    <w:rsid w:val="00151FD0"/>
    <w:rsid w:val="00151FEF"/>
    <w:rsid w:val="00152110"/>
    <w:rsid w:val="001521E8"/>
    <w:rsid w:val="0015225D"/>
    <w:rsid w:val="0015242E"/>
    <w:rsid w:val="0015244C"/>
    <w:rsid w:val="00152495"/>
    <w:rsid w:val="001524B5"/>
    <w:rsid w:val="00152523"/>
    <w:rsid w:val="00152550"/>
    <w:rsid w:val="00152602"/>
    <w:rsid w:val="00152685"/>
    <w:rsid w:val="001526E7"/>
    <w:rsid w:val="001526F5"/>
    <w:rsid w:val="00152757"/>
    <w:rsid w:val="00152760"/>
    <w:rsid w:val="001529B7"/>
    <w:rsid w:val="00152A4E"/>
    <w:rsid w:val="00152B2E"/>
    <w:rsid w:val="00152B69"/>
    <w:rsid w:val="00152BD7"/>
    <w:rsid w:val="00152CDB"/>
    <w:rsid w:val="00152DBC"/>
    <w:rsid w:val="00152E0E"/>
    <w:rsid w:val="00152E3A"/>
    <w:rsid w:val="00152EFC"/>
    <w:rsid w:val="00152FC2"/>
    <w:rsid w:val="0015302B"/>
    <w:rsid w:val="00153070"/>
    <w:rsid w:val="001530D4"/>
    <w:rsid w:val="00153116"/>
    <w:rsid w:val="00153120"/>
    <w:rsid w:val="00153183"/>
    <w:rsid w:val="001531A7"/>
    <w:rsid w:val="00153393"/>
    <w:rsid w:val="001533CE"/>
    <w:rsid w:val="001533DF"/>
    <w:rsid w:val="0015351C"/>
    <w:rsid w:val="00153654"/>
    <w:rsid w:val="00153694"/>
    <w:rsid w:val="00153716"/>
    <w:rsid w:val="0015387D"/>
    <w:rsid w:val="00153889"/>
    <w:rsid w:val="001538AD"/>
    <w:rsid w:val="001539CC"/>
    <w:rsid w:val="001539D9"/>
    <w:rsid w:val="00153A2F"/>
    <w:rsid w:val="00153A8C"/>
    <w:rsid w:val="00153C2D"/>
    <w:rsid w:val="00153F39"/>
    <w:rsid w:val="00153F46"/>
    <w:rsid w:val="00153F86"/>
    <w:rsid w:val="00154091"/>
    <w:rsid w:val="0015427C"/>
    <w:rsid w:val="00154400"/>
    <w:rsid w:val="0015448A"/>
    <w:rsid w:val="00154667"/>
    <w:rsid w:val="001546A4"/>
    <w:rsid w:val="0015474A"/>
    <w:rsid w:val="001548FA"/>
    <w:rsid w:val="001549A9"/>
    <w:rsid w:val="00154A44"/>
    <w:rsid w:val="00154A54"/>
    <w:rsid w:val="00154C55"/>
    <w:rsid w:val="00154C71"/>
    <w:rsid w:val="00154C9A"/>
    <w:rsid w:val="00154CB7"/>
    <w:rsid w:val="00154FAC"/>
    <w:rsid w:val="00154FDE"/>
    <w:rsid w:val="00155144"/>
    <w:rsid w:val="00155288"/>
    <w:rsid w:val="001552B1"/>
    <w:rsid w:val="001553AC"/>
    <w:rsid w:val="001553FE"/>
    <w:rsid w:val="0015541D"/>
    <w:rsid w:val="00155481"/>
    <w:rsid w:val="001554D6"/>
    <w:rsid w:val="0015576E"/>
    <w:rsid w:val="0015578B"/>
    <w:rsid w:val="001557E6"/>
    <w:rsid w:val="001557EC"/>
    <w:rsid w:val="001558DA"/>
    <w:rsid w:val="0015593F"/>
    <w:rsid w:val="00155D6B"/>
    <w:rsid w:val="00155E2C"/>
    <w:rsid w:val="00155E95"/>
    <w:rsid w:val="00155EAC"/>
    <w:rsid w:val="00155F76"/>
    <w:rsid w:val="00155F7A"/>
    <w:rsid w:val="00155FE6"/>
    <w:rsid w:val="00156077"/>
    <w:rsid w:val="00156159"/>
    <w:rsid w:val="0015615B"/>
    <w:rsid w:val="00156238"/>
    <w:rsid w:val="0015627A"/>
    <w:rsid w:val="0015630F"/>
    <w:rsid w:val="001563FE"/>
    <w:rsid w:val="00156543"/>
    <w:rsid w:val="00156555"/>
    <w:rsid w:val="0015657D"/>
    <w:rsid w:val="00156611"/>
    <w:rsid w:val="0015677F"/>
    <w:rsid w:val="00156897"/>
    <w:rsid w:val="001568FA"/>
    <w:rsid w:val="0015698E"/>
    <w:rsid w:val="001569F9"/>
    <w:rsid w:val="00156A05"/>
    <w:rsid w:val="00156A22"/>
    <w:rsid w:val="00156BF8"/>
    <w:rsid w:val="00156DD2"/>
    <w:rsid w:val="00156E4A"/>
    <w:rsid w:val="00156E80"/>
    <w:rsid w:val="00156E99"/>
    <w:rsid w:val="00156EED"/>
    <w:rsid w:val="00156F16"/>
    <w:rsid w:val="00156FB1"/>
    <w:rsid w:val="00157101"/>
    <w:rsid w:val="001571A0"/>
    <w:rsid w:val="001571A9"/>
    <w:rsid w:val="0015739C"/>
    <w:rsid w:val="001573C8"/>
    <w:rsid w:val="001573DA"/>
    <w:rsid w:val="00157422"/>
    <w:rsid w:val="001574AA"/>
    <w:rsid w:val="00157619"/>
    <w:rsid w:val="00157654"/>
    <w:rsid w:val="001576A1"/>
    <w:rsid w:val="001577DB"/>
    <w:rsid w:val="00157808"/>
    <w:rsid w:val="0015784B"/>
    <w:rsid w:val="001578B1"/>
    <w:rsid w:val="00157901"/>
    <w:rsid w:val="001579A4"/>
    <w:rsid w:val="00157B19"/>
    <w:rsid w:val="00157D15"/>
    <w:rsid w:val="00157D3A"/>
    <w:rsid w:val="00157D92"/>
    <w:rsid w:val="00157F32"/>
    <w:rsid w:val="00157F5C"/>
    <w:rsid w:val="00157F70"/>
    <w:rsid w:val="00157FAC"/>
    <w:rsid w:val="001602A6"/>
    <w:rsid w:val="00160346"/>
    <w:rsid w:val="00160365"/>
    <w:rsid w:val="00160405"/>
    <w:rsid w:val="00160508"/>
    <w:rsid w:val="0016050C"/>
    <w:rsid w:val="00160512"/>
    <w:rsid w:val="001605D8"/>
    <w:rsid w:val="001605FC"/>
    <w:rsid w:val="0016069D"/>
    <w:rsid w:val="0016083A"/>
    <w:rsid w:val="001608AA"/>
    <w:rsid w:val="001608F5"/>
    <w:rsid w:val="001609B3"/>
    <w:rsid w:val="00160A2A"/>
    <w:rsid w:val="00160C5C"/>
    <w:rsid w:val="00160C8B"/>
    <w:rsid w:val="00160CBA"/>
    <w:rsid w:val="00160D0E"/>
    <w:rsid w:val="00160D15"/>
    <w:rsid w:val="00160D25"/>
    <w:rsid w:val="00160D98"/>
    <w:rsid w:val="00160DAB"/>
    <w:rsid w:val="00160E17"/>
    <w:rsid w:val="00160E18"/>
    <w:rsid w:val="00160EBE"/>
    <w:rsid w:val="00160F92"/>
    <w:rsid w:val="00161074"/>
    <w:rsid w:val="00161099"/>
    <w:rsid w:val="001610A4"/>
    <w:rsid w:val="001610C3"/>
    <w:rsid w:val="001610EC"/>
    <w:rsid w:val="00161253"/>
    <w:rsid w:val="00161380"/>
    <w:rsid w:val="0016146E"/>
    <w:rsid w:val="00161495"/>
    <w:rsid w:val="001614D3"/>
    <w:rsid w:val="001615C6"/>
    <w:rsid w:val="00161610"/>
    <w:rsid w:val="0016167C"/>
    <w:rsid w:val="00161812"/>
    <w:rsid w:val="00161867"/>
    <w:rsid w:val="00161875"/>
    <w:rsid w:val="00161A69"/>
    <w:rsid w:val="00161AAD"/>
    <w:rsid w:val="00161C15"/>
    <w:rsid w:val="00161CE6"/>
    <w:rsid w:val="00161D52"/>
    <w:rsid w:val="00161DAE"/>
    <w:rsid w:val="00161E38"/>
    <w:rsid w:val="00161EAF"/>
    <w:rsid w:val="00161ED7"/>
    <w:rsid w:val="00161FB1"/>
    <w:rsid w:val="001620A0"/>
    <w:rsid w:val="001620EA"/>
    <w:rsid w:val="00162119"/>
    <w:rsid w:val="0016227C"/>
    <w:rsid w:val="0016228D"/>
    <w:rsid w:val="001622DE"/>
    <w:rsid w:val="001622E6"/>
    <w:rsid w:val="001624C1"/>
    <w:rsid w:val="001624DC"/>
    <w:rsid w:val="001624FA"/>
    <w:rsid w:val="00162509"/>
    <w:rsid w:val="0016256E"/>
    <w:rsid w:val="00162579"/>
    <w:rsid w:val="001625A3"/>
    <w:rsid w:val="001625FC"/>
    <w:rsid w:val="001626F5"/>
    <w:rsid w:val="00162868"/>
    <w:rsid w:val="00162AF6"/>
    <w:rsid w:val="00162AFF"/>
    <w:rsid w:val="00162B33"/>
    <w:rsid w:val="00162B4F"/>
    <w:rsid w:val="00162C21"/>
    <w:rsid w:val="00162CA6"/>
    <w:rsid w:val="00162D29"/>
    <w:rsid w:val="00162DBA"/>
    <w:rsid w:val="00162FA0"/>
    <w:rsid w:val="00163126"/>
    <w:rsid w:val="001631CB"/>
    <w:rsid w:val="001631D2"/>
    <w:rsid w:val="00163227"/>
    <w:rsid w:val="00163259"/>
    <w:rsid w:val="00163294"/>
    <w:rsid w:val="0016331C"/>
    <w:rsid w:val="00163406"/>
    <w:rsid w:val="00163437"/>
    <w:rsid w:val="0016344C"/>
    <w:rsid w:val="001634E3"/>
    <w:rsid w:val="0016350C"/>
    <w:rsid w:val="0016350F"/>
    <w:rsid w:val="00163545"/>
    <w:rsid w:val="00163579"/>
    <w:rsid w:val="00163628"/>
    <w:rsid w:val="00163659"/>
    <w:rsid w:val="00163680"/>
    <w:rsid w:val="00163716"/>
    <w:rsid w:val="00163749"/>
    <w:rsid w:val="001637E2"/>
    <w:rsid w:val="00163868"/>
    <w:rsid w:val="00163894"/>
    <w:rsid w:val="0016389B"/>
    <w:rsid w:val="001638D2"/>
    <w:rsid w:val="001639DF"/>
    <w:rsid w:val="00163A5B"/>
    <w:rsid w:val="00163A8F"/>
    <w:rsid w:val="00163A9D"/>
    <w:rsid w:val="00163AA2"/>
    <w:rsid w:val="00163AA9"/>
    <w:rsid w:val="00163B2D"/>
    <w:rsid w:val="00163BC9"/>
    <w:rsid w:val="00163BF0"/>
    <w:rsid w:val="00163C4A"/>
    <w:rsid w:val="00163C62"/>
    <w:rsid w:val="00163C77"/>
    <w:rsid w:val="00163CD5"/>
    <w:rsid w:val="00163D47"/>
    <w:rsid w:val="00163DF4"/>
    <w:rsid w:val="00163E88"/>
    <w:rsid w:val="00163E98"/>
    <w:rsid w:val="00163F24"/>
    <w:rsid w:val="00163F40"/>
    <w:rsid w:val="00163F4D"/>
    <w:rsid w:val="0016407C"/>
    <w:rsid w:val="00164106"/>
    <w:rsid w:val="00164152"/>
    <w:rsid w:val="001641B7"/>
    <w:rsid w:val="00164401"/>
    <w:rsid w:val="00164765"/>
    <w:rsid w:val="001647F3"/>
    <w:rsid w:val="0016481F"/>
    <w:rsid w:val="00164892"/>
    <w:rsid w:val="001648EA"/>
    <w:rsid w:val="001649CC"/>
    <w:rsid w:val="00164C3F"/>
    <w:rsid w:val="00164CCF"/>
    <w:rsid w:val="00164E50"/>
    <w:rsid w:val="00164F79"/>
    <w:rsid w:val="00164F8A"/>
    <w:rsid w:val="00164FC6"/>
    <w:rsid w:val="0016504E"/>
    <w:rsid w:val="001650BB"/>
    <w:rsid w:val="001650DB"/>
    <w:rsid w:val="00165198"/>
    <w:rsid w:val="001651C4"/>
    <w:rsid w:val="001652BD"/>
    <w:rsid w:val="001654B6"/>
    <w:rsid w:val="0016552C"/>
    <w:rsid w:val="00165549"/>
    <w:rsid w:val="00165552"/>
    <w:rsid w:val="001655A7"/>
    <w:rsid w:val="001655E0"/>
    <w:rsid w:val="001655EE"/>
    <w:rsid w:val="001656EC"/>
    <w:rsid w:val="0016571B"/>
    <w:rsid w:val="001657F8"/>
    <w:rsid w:val="00165923"/>
    <w:rsid w:val="001659CB"/>
    <w:rsid w:val="00165A61"/>
    <w:rsid w:val="00165B10"/>
    <w:rsid w:val="00165B3E"/>
    <w:rsid w:val="00165B56"/>
    <w:rsid w:val="00165B6E"/>
    <w:rsid w:val="00165B85"/>
    <w:rsid w:val="00165D00"/>
    <w:rsid w:val="00165EB1"/>
    <w:rsid w:val="00165EB2"/>
    <w:rsid w:val="00165F9E"/>
    <w:rsid w:val="00165FBF"/>
    <w:rsid w:val="00166044"/>
    <w:rsid w:val="001660FD"/>
    <w:rsid w:val="00166103"/>
    <w:rsid w:val="00166110"/>
    <w:rsid w:val="00166117"/>
    <w:rsid w:val="001661B6"/>
    <w:rsid w:val="001661F9"/>
    <w:rsid w:val="0016633E"/>
    <w:rsid w:val="0016637E"/>
    <w:rsid w:val="001663B7"/>
    <w:rsid w:val="001663D3"/>
    <w:rsid w:val="0016647D"/>
    <w:rsid w:val="0016652E"/>
    <w:rsid w:val="00166571"/>
    <w:rsid w:val="00166577"/>
    <w:rsid w:val="001666A7"/>
    <w:rsid w:val="00166761"/>
    <w:rsid w:val="0016683F"/>
    <w:rsid w:val="00166BFC"/>
    <w:rsid w:val="00166CA4"/>
    <w:rsid w:val="00166CD1"/>
    <w:rsid w:val="00166D2A"/>
    <w:rsid w:val="00166D67"/>
    <w:rsid w:val="00166DAA"/>
    <w:rsid w:val="00166EC5"/>
    <w:rsid w:val="00166EFF"/>
    <w:rsid w:val="00166FF9"/>
    <w:rsid w:val="0016706B"/>
    <w:rsid w:val="00167078"/>
    <w:rsid w:val="001670BB"/>
    <w:rsid w:val="0016722F"/>
    <w:rsid w:val="00167300"/>
    <w:rsid w:val="0016730B"/>
    <w:rsid w:val="0016737C"/>
    <w:rsid w:val="0016750A"/>
    <w:rsid w:val="00167515"/>
    <w:rsid w:val="00167564"/>
    <w:rsid w:val="0016759D"/>
    <w:rsid w:val="00167703"/>
    <w:rsid w:val="0016770C"/>
    <w:rsid w:val="00167851"/>
    <w:rsid w:val="00167937"/>
    <w:rsid w:val="00167A84"/>
    <w:rsid w:val="00167B77"/>
    <w:rsid w:val="00167B8B"/>
    <w:rsid w:val="00167BF3"/>
    <w:rsid w:val="00167C7B"/>
    <w:rsid w:val="00167DE2"/>
    <w:rsid w:val="00167E8D"/>
    <w:rsid w:val="00167EE3"/>
    <w:rsid w:val="00167FD4"/>
    <w:rsid w:val="00167FDA"/>
    <w:rsid w:val="0017004F"/>
    <w:rsid w:val="0017009F"/>
    <w:rsid w:val="00170168"/>
    <w:rsid w:val="0017016E"/>
    <w:rsid w:val="00170401"/>
    <w:rsid w:val="0017045B"/>
    <w:rsid w:val="00170507"/>
    <w:rsid w:val="0017050A"/>
    <w:rsid w:val="00170610"/>
    <w:rsid w:val="00170645"/>
    <w:rsid w:val="001706AC"/>
    <w:rsid w:val="001706B1"/>
    <w:rsid w:val="00170732"/>
    <w:rsid w:val="00170750"/>
    <w:rsid w:val="00170756"/>
    <w:rsid w:val="0017079B"/>
    <w:rsid w:val="00170880"/>
    <w:rsid w:val="00170892"/>
    <w:rsid w:val="00170899"/>
    <w:rsid w:val="0017090A"/>
    <w:rsid w:val="00170966"/>
    <w:rsid w:val="00170A25"/>
    <w:rsid w:val="00170B42"/>
    <w:rsid w:val="00170D2D"/>
    <w:rsid w:val="00170E48"/>
    <w:rsid w:val="00170E57"/>
    <w:rsid w:val="00170E5C"/>
    <w:rsid w:val="00170E5E"/>
    <w:rsid w:val="00170F6B"/>
    <w:rsid w:val="00170FCB"/>
    <w:rsid w:val="00170FD9"/>
    <w:rsid w:val="00170FF0"/>
    <w:rsid w:val="0017125F"/>
    <w:rsid w:val="00171289"/>
    <w:rsid w:val="001713F6"/>
    <w:rsid w:val="00171454"/>
    <w:rsid w:val="00171471"/>
    <w:rsid w:val="00171535"/>
    <w:rsid w:val="00171541"/>
    <w:rsid w:val="001715F0"/>
    <w:rsid w:val="0017166E"/>
    <w:rsid w:val="001716ED"/>
    <w:rsid w:val="001716F4"/>
    <w:rsid w:val="001717F2"/>
    <w:rsid w:val="00171801"/>
    <w:rsid w:val="0017185D"/>
    <w:rsid w:val="00171940"/>
    <w:rsid w:val="00171964"/>
    <w:rsid w:val="00171988"/>
    <w:rsid w:val="001719A9"/>
    <w:rsid w:val="001719AB"/>
    <w:rsid w:val="001719EB"/>
    <w:rsid w:val="00171A2B"/>
    <w:rsid w:val="00171E51"/>
    <w:rsid w:val="00171EB0"/>
    <w:rsid w:val="00171ECA"/>
    <w:rsid w:val="00171FB7"/>
    <w:rsid w:val="00172139"/>
    <w:rsid w:val="001721A9"/>
    <w:rsid w:val="0017233B"/>
    <w:rsid w:val="001724B2"/>
    <w:rsid w:val="001724B5"/>
    <w:rsid w:val="001724EA"/>
    <w:rsid w:val="001726A0"/>
    <w:rsid w:val="001726F4"/>
    <w:rsid w:val="00172735"/>
    <w:rsid w:val="0017274D"/>
    <w:rsid w:val="00172959"/>
    <w:rsid w:val="00172970"/>
    <w:rsid w:val="00172A01"/>
    <w:rsid w:val="00172A39"/>
    <w:rsid w:val="00172B0C"/>
    <w:rsid w:val="00172B30"/>
    <w:rsid w:val="00172CBF"/>
    <w:rsid w:val="00172CDC"/>
    <w:rsid w:val="00172D09"/>
    <w:rsid w:val="00172DB4"/>
    <w:rsid w:val="00172E5B"/>
    <w:rsid w:val="00172F15"/>
    <w:rsid w:val="00172F35"/>
    <w:rsid w:val="00172F8B"/>
    <w:rsid w:val="001730A5"/>
    <w:rsid w:val="001730E3"/>
    <w:rsid w:val="00173132"/>
    <w:rsid w:val="00173153"/>
    <w:rsid w:val="001731C3"/>
    <w:rsid w:val="001731C6"/>
    <w:rsid w:val="0017337C"/>
    <w:rsid w:val="00173410"/>
    <w:rsid w:val="00173427"/>
    <w:rsid w:val="001734D9"/>
    <w:rsid w:val="00173590"/>
    <w:rsid w:val="00173654"/>
    <w:rsid w:val="001736A8"/>
    <w:rsid w:val="001736D7"/>
    <w:rsid w:val="0017379C"/>
    <w:rsid w:val="001737F5"/>
    <w:rsid w:val="001738C2"/>
    <w:rsid w:val="001738F5"/>
    <w:rsid w:val="00173920"/>
    <w:rsid w:val="00173987"/>
    <w:rsid w:val="00173A5E"/>
    <w:rsid w:val="00173AB4"/>
    <w:rsid w:val="00173ACE"/>
    <w:rsid w:val="00173C37"/>
    <w:rsid w:val="00173C9E"/>
    <w:rsid w:val="00173CE6"/>
    <w:rsid w:val="00173D16"/>
    <w:rsid w:val="00173D38"/>
    <w:rsid w:val="00173D67"/>
    <w:rsid w:val="00173D8D"/>
    <w:rsid w:val="00173F98"/>
    <w:rsid w:val="00174040"/>
    <w:rsid w:val="00174112"/>
    <w:rsid w:val="001741E4"/>
    <w:rsid w:val="001741FE"/>
    <w:rsid w:val="001742AE"/>
    <w:rsid w:val="00174302"/>
    <w:rsid w:val="00174334"/>
    <w:rsid w:val="001745BB"/>
    <w:rsid w:val="00174643"/>
    <w:rsid w:val="00174772"/>
    <w:rsid w:val="001747D8"/>
    <w:rsid w:val="00174946"/>
    <w:rsid w:val="00174AB5"/>
    <w:rsid w:val="00174B50"/>
    <w:rsid w:val="00174B63"/>
    <w:rsid w:val="00174B87"/>
    <w:rsid w:val="00174C36"/>
    <w:rsid w:val="00174D36"/>
    <w:rsid w:val="00174DA1"/>
    <w:rsid w:val="00174DDE"/>
    <w:rsid w:val="00174DE5"/>
    <w:rsid w:val="00174E9E"/>
    <w:rsid w:val="00174F5F"/>
    <w:rsid w:val="00174FA3"/>
    <w:rsid w:val="00175023"/>
    <w:rsid w:val="001750DE"/>
    <w:rsid w:val="001750E6"/>
    <w:rsid w:val="00175154"/>
    <w:rsid w:val="00175189"/>
    <w:rsid w:val="0017525E"/>
    <w:rsid w:val="0017528B"/>
    <w:rsid w:val="001753A0"/>
    <w:rsid w:val="0017549C"/>
    <w:rsid w:val="00175598"/>
    <w:rsid w:val="00175622"/>
    <w:rsid w:val="001756C5"/>
    <w:rsid w:val="0017574D"/>
    <w:rsid w:val="00175BEE"/>
    <w:rsid w:val="00175CE5"/>
    <w:rsid w:val="00175D91"/>
    <w:rsid w:val="001760CF"/>
    <w:rsid w:val="001760DB"/>
    <w:rsid w:val="001760EC"/>
    <w:rsid w:val="001761BA"/>
    <w:rsid w:val="001761CD"/>
    <w:rsid w:val="0017622A"/>
    <w:rsid w:val="0017628B"/>
    <w:rsid w:val="00176304"/>
    <w:rsid w:val="00176369"/>
    <w:rsid w:val="00176375"/>
    <w:rsid w:val="0017644A"/>
    <w:rsid w:val="0017648D"/>
    <w:rsid w:val="0017649C"/>
    <w:rsid w:val="001764DA"/>
    <w:rsid w:val="00176723"/>
    <w:rsid w:val="0017680A"/>
    <w:rsid w:val="00176811"/>
    <w:rsid w:val="0017684D"/>
    <w:rsid w:val="001768E0"/>
    <w:rsid w:val="001768EE"/>
    <w:rsid w:val="00176973"/>
    <w:rsid w:val="00176983"/>
    <w:rsid w:val="00176A7C"/>
    <w:rsid w:val="00176AD0"/>
    <w:rsid w:val="00176B26"/>
    <w:rsid w:val="00176D02"/>
    <w:rsid w:val="00176DD2"/>
    <w:rsid w:val="00176F00"/>
    <w:rsid w:val="00176F0D"/>
    <w:rsid w:val="00176F17"/>
    <w:rsid w:val="0017708E"/>
    <w:rsid w:val="0017711A"/>
    <w:rsid w:val="0017722F"/>
    <w:rsid w:val="0017731F"/>
    <w:rsid w:val="0017742B"/>
    <w:rsid w:val="001774DB"/>
    <w:rsid w:val="001774ED"/>
    <w:rsid w:val="0017763C"/>
    <w:rsid w:val="00177694"/>
    <w:rsid w:val="001776CC"/>
    <w:rsid w:val="00177702"/>
    <w:rsid w:val="00177712"/>
    <w:rsid w:val="0017774F"/>
    <w:rsid w:val="00177764"/>
    <w:rsid w:val="00177884"/>
    <w:rsid w:val="00177902"/>
    <w:rsid w:val="00177991"/>
    <w:rsid w:val="00177ADA"/>
    <w:rsid w:val="00177CA6"/>
    <w:rsid w:val="00177EF9"/>
    <w:rsid w:val="00177FE8"/>
    <w:rsid w:val="00180003"/>
    <w:rsid w:val="001800ED"/>
    <w:rsid w:val="0018022F"/>
    <w:rsid w:val="001802D5"/>
    <w:rsid w:val="00180306"/>
    <w:rsid w:val="00180358"/>
    <w:rsid w:val="001803B5"/>
    <w:rsid w:val="00180470"/>
    <w:rsid w:val="001804B3"/>
    <w:rsid w:val="001804BA"/>
    <w:rsid w:val="0018056E"/>
    <w:rsid w:val="00180571"/>
    <w:rsid w:val="001805A7"/>
    <w:rsid w:val="00180674"/>
    <w:rsid w:val="00180745"/>
    <w:rsid w:val="001807B1"/>
    <w:rsid w:val="001807CE"/>
    <w:rsid w:val="001807FD"/>
    <w:rsid w:val="0018083E"/>
    <w:rsid w:val="00180845"/>
    <w:rsid w:val="001808C6"/>
    <w:rsid w:val="00180921"/>
    <w:rsid w:val="00180993"/>
    <w:rsid w:val="00180AB0"/>
    <w:rsid w:val="00180AC5"/>
    <w:rsid w:val="00180B0B"/>
    <w:rsid w:val="00180B72"/>
    <w:rsid w:val="00180C6C"/>
    <w:rsid w:val="00180CDC"/>
    <w:rsid w:val="00180CFD"/>
    <w:rsid w:val="00180DB9"/>
    <w:rsid w:val="00180DE2"/>
    <w:rsid w:val="00180E89"/>
    <w:rsid w:val="00180EEB"/>
    <w:rsid w:val="00180F30"/>
    <w:rsid w:val="00180F36"/>
    <w:rsid w:val="001811C7"/>
    <w:rsid w:val="001813A7"/>
    <w:rsid w:val="001813CE"/>
    <w:rsid w:val="001814DA"/>
    <w:rsid w:val="0018152E"/>
    <w:rsid w:val="001815EE"/>
    <w:rsid w:val="0018166E"/>
    <w:rsid w:val="00181853"/>
    <w:rsid w:val="001818CC"/>
    <w:rsid w:val="001818E3"/>
    <w:rsid w:val="0018193A"/>
    <w:rsid w:val="00181A88"/>
    <w:rsid w:val="00181AAD"/>
    <w:rsid w:val="00181AC8"/>
    <w:rsid w:val="00181B89"/>
    <w:rsid w:val="00181B93"/>
    <w:rsid w:val="00181BA0"/>
    <w:rsid w:val="00181C90"/>
    <w:rsid w:val="00181CAD"/>
    <w:rsid w:val="00181CB5"/>
    <w:rsid w:val="00181EE6"/>
    <w:rsid w:val="00181F3C"/>
    <w:rsid w:val="00181F68"/>
    <w:rsid w:val="00181F79"/>
    <w:rsid w:val="00181FCE"/>
    <w:rsid w:val="00181FE2"/>
    <w:rsid w:val="001820BC"/>
    <w:rsid w:val="001820F6"/>
    <w:rsid w:val="00182192"/>
    <w:rsid w:val="0018233C"/>
    <w:rsid w:val="00182381"/>
    <w:rsid w:val="001823D7"/>
    <w:rsid w:val="001823F5"/>
    <w:rsid w:val="00182462"/>
    <w:rsid w:val="001824AD"/>
    <w:rsid w:val="001824B0"/>
    <w:rsid w:val="001824E5"/>
    <w:rsid w:val="001825C7"/>
    <w:rsid w:val="00182648"/>
    <w:rsid w:val="00182802"/>
    <w:rsid w:val="00182843"/>
    <w:rsid w:val="0018285F"/>
    <w:rsid w:val="00182C3D"/>
    <w:rsid w:val="00182C91"/>
    <w:rsid w:val="00182F28"/>
    <w:rsid w:val="001830CC"/>
    <w:rsid w:val="0018310D"/>
    <w:rsid w:val="00183126"/>
    <w:rsid w:val="0018340F"/>
    <w:rsid w:val="001834FD"/>
    <w:rsid w:val="001835E7"/>
    <w:rsid w:val="00183608"/>
    <w:rsid w:val="00183640"/>
    <w:rsid w:val="001836CA"/>
    <w:rsid w:val="00183789"/>
    <w:rsid w:val="00183874"/>
    <w:rsid w:val="00183969"/>
    <w:rsid w:val="00183A15"/>
    <w:rsid w:val="00183B50"/>
    <w:rsid w:val="00183B69"/>
    <w:rsid w:val="00183BF4"/>
    <w:rsid w:val="00183C6A"/>
    <w:rsid w:val="00183C9D"/>
    <w:rsid w:val="00183CAE"/>
    <w:rsid w:val="00183D34"/>
    <w:rsid w:val="00183D8D"/>
    <w:rsid w:val="00183DFF"/>
    <w:rsid w:val="00183E2E"/>
    <w:rsid w:val="00183E3B"/>
    <w:rsid w:val="00183E5C"/>
    <w:rsid w:val="00183F26"/>
    <w:rsid w:val="00183F2A"/>
    <w:rsid w:val="00184010"/>
    <w:rsid w:val="0018408A"/>
    <w:rsid w:val="001840A9"/>
    <w:rsid w:val="001841A8"/>
    <w:rsid w:val="00184221"/>
    <w:rsid w:val="00184226"/>
    <w:rsid w:val="00184294"/>
    <w:rsid w:val="00184322"/>
    <w:rsid w:val="00184380"/>
    <w:rsid w:val="00184386"/>
    <w:rsid w:val="00184469"/>
    <w:rsid w:val="0018448D"/>
    <w:rsid w:val="00184500"/>
    <w:rsid w:val="00184549"/>
    <w:rsid w:val="00184728"/>
    <w:rsid w:val="001847C0"/>
    <w:rsid w:val="001847E0"/>
    <w:rsid w:val="0018492B"/>
    <w:rsid w:val="00184935"/>
    <w:rsid w:val="00184A14"/>
    <w:rsid w:val="00184A2D"/>
    <w:rsid w:val="00184A37"/>
    <w:rsid w:val="00184A90"/>
    <w:rsid w:val="00184B03"/>
    <w:rsid w:val="00184CA5"/>
    <w:rsid w:val="00184D20"/>
    <w:rsid w:val="00184E10"/>
    <w:rsid w:val="00184E12"/>
    <w:rsid w:val="00184E96"/>
    <w:rsid w:val="00184F0E"/>
    <w:rsid w:val="0018506C"/>
    <w:rsid w:val="0018508C"/>
    <w:rsid w:val="0018514C"/>
    <w:rsid w:val="0018518B"/>
    <w:rsid w:val="001852DF"/>
    <w:rsid w:val="001852EF"/>
    <w:rsid w:val="001853B9"/>
    <w:rsid w:val="001853D9"/>
    <w:rsid w:val="00185403"/>
    <w:rsid w:val="0018552C"/>
    <w:rsid w:val="001855BB"/>
    <w:rsid w:val="001855EE"/>
    <w:rsid w:val="0018568F"/>
    <w:rsid w:val="001856E1"/>
    <w:rsid w:val="00185714"/>
    <w:rsid w:val="001857EE"/>
    <w:rsid w:val="0018581F"/>
    <w:rsid w:val="001858D7"/>
    <w:rsid w:val="001859C2"/>
    <w:rsid w:val="00185B2B"/>
    <w:rsid w:val="00185B2D"/>
    <w:rsid w:val="00185B71"/>
    <w:rsid w:val="00185B99"/>
    <w:rsid w:val="00185C16"/>
    <w:rsid w:val="00185C95"/>
    <w:rsid w:val="00185D3B"/>
    <w:rsid w:val="00185DD0"/>
    <w:rsid w:val="00185DEF"/>
    <w:rsid w:val="00185E96"/>
    <w:rsid w:val="00185FD6"/>
    <w:rsid w:val="00186067"/>
    <w:rsid w:val="0018606E"/>
    <w:rsid w:val="001860B9"/>
    <w:rsid w:val="0018618F"/>
    <w:rsid w:val="001861C5"/>
    <w:rsid w:val="00186280"/>
    <w:rsid w:val="00186316"/>
    <w:rsid w:val="001863DF"/>
    <w:rsid w:val="0018652F"/>
    <w:rsid w:val="001865AB"/>
    <w:rsid w:val="001867A9"/>
    <w:rsid w:val="00186956"/>
    <w:rsid w:val="00186995"/>
    <w:rsid w:val="001869EF"/>
    <w:rsid w:val="00186B91"/>
    <w:rsid w:val="00186BEE"/>
    <w:rsid w:val="00186DEC"/>
    <w:rsid w:val="00186DED"/>
    <w:rsid w:val="00186E1C"/>
    <w:rsid w:val="00186E29"/>
    <w:rsid w:val="00186E42"/>
    <w:rsid w:val="00186FC1"/>
    <w:rsid w:val="00186FE8"/>
    <w:rsid w:val="001870B1"/>
    <w:rsid w:val="00187219"/>
    <w:rsid w:val="00187317"/>
    <w:rsid w:val="00187380"/>
    <w:rsid w:val="001875E8"/>
    <w:rsid w:val="001876C7"/>
    <w:rsid w:val="00187728"/>
    <w:rsid w:val="00187774"/>
    <w:rsid w:val="001879FC"/>
    <w:rsid w:val="00187A18"/>
    <w:rsid w:val="00187A72"/>
    <w:rsid w:val="00187B65"/>
    <w:rsid w:val="00187B6A"/>
    <w:rsid w:val="00187D12"/>
    <w:rsid w:val="00187D47"/>
    <w:rsid w:val="00187DAA"/>
    <w:rsid w:val="00187E3F"/>
    <w:rsid w:val="00187E55"/>
    <w:rsid w:val="00187F2E"/>
    <w:rsid w:val="00190063"/>
    <w:rsid w:val="00190071"/>
    <w:rsid w:val="00190104"/>
    <w:rsid w:val="00190134"/>
    <w:rsid w:val="00190294"/>
    <w:rsid w:val="001902FD"/>
    <w:rsid w:val="0019034B"/>
    <w:rsid w:val="001904A6"/>
    <w:rsid w:val="001904F2"/>
    <w:rsid w:val="001906A2"/>
    <w:rsid w:val="001906C8"/>
    <w:rsid w:val="00190803"/>
    <w:rsid w:val="00190952"/>
    <w:rsid w:val="00190965"/>
    <w:rsid w:val="001909BD"/>
    <w:rsid w:val="001909D2"/>
    <w:rsid w:val="00190A4A"/>
    <w:rsid w:val="00190A73"/>
    <w:rsid w:val="00190A7F"/>
    <w:rsid w:val="00190BB7"/>
    <w:rsid w:val="00190BCA"/>
    <w:rsid w:val="00190C7A"/>
    <w:rsid w:val="00190CB0"/>
    <w:rsid w:val="00190CBD"/>
    <w:rsid w:val="00190D46"/>
    <w:rsid w:val="00190FB8"/>
    <w:rsid w:val="00190FDA"/>
    <w:rsid w:val="00191018"/>
    <w:rsid w:val="00191147"/>
    <w:rsid w:val="00191177"/>
    <w:rsid w:val="001911CC"/>
    <w:rsid w:val="001911F5"/>
    <w:rsid w:val="0019121B"/>
    <w:rsid w:val="00191383"/>
    <w:rsid w:val="001913DB"/>
    <w:rsid w:val="001914ED"/>
    <w:rsid w:val="00191577"/>
    <w:rsid w:val="001915C8"/>
    <w:rsid w:val="001915D2"/>
    <w:rsid w:val="001917B5"/>
    <w:rsid w:val="001917E3"/>
    <w:rsid w:val="001917F0"/>
    <w:rsid w:val="00191824"/>
    <w:rsid w:val="001918AE"/>
    <w:rsid w:val="00191B17"/>
    <w:rsid w:val="00191BD4"/>
    <w:rsid w:val="00191D07"/>
    <w:rsid w:val="00191D62"/>
    <w:rsid w:val="00191FEB"/>
    <w:rsid w:val="001920CD"/>
    <w:rsid w:val="001920EF"/>
    <w:rsid w:val="00192111"/>
    <w:rsid w:val="0019214E"/>
    <w:rsid w:val="001922D8"/>
    <w:rsid w:val="0019235E"/>
    <w:rsid w:val="001923EE"/>
    <w:rsid w:val="001924A5"/>
    <w:rsid w:val="0019264C"/>
    <w:rsid w:val="001926C2"/>
    <w:rsid w:val="001926EE"/>
    <w:rsid w:val="00192743"/>
    <w:rsid w:val="001927F9"/>
    <w:rsid w:val="00192844"/>
    <w:rsid w:val="00192868"/>
    <w:rsid w:val="0019287A"/>
    <w:rsid w:val="0019294D"/>
    <w:rsid w:val="00192A3F"/>
    <w:rsid w:val="00192A5D"/>
    <w:rsid w:val="00192AFD"/>
    <w:rsid w:val="00192D71"/>
    <w:rsid w:val="00192D9A"/>
    <w:rsid w:val="00192DDB"/>
    <w:rsid w:val="00192DF1"/>
    <w:rsid w:val="00192F37"/>
    <w:rsid w:val="0019306D"/>
    <w:rsid w:val="001930BA"/>
    <w:rsid w:val="001930D4"/>
    <w:rsid w:val="001931D8"/>
    <w:rsid w:val="00193344"/>
    <w:rsid w:val="001933E1"/>
    <w:rsid w:val="001935AF"/>
    <w:rsid w:val="001935EA"/>
    <w:rsid w:val="001936ED"/>
    <w:rsid w:val="0019372A"/>
    <w:rsid w:val="001937F0"/>
    <w:rsid w:val="00193809"/>
    <w:rsid w:val="001938CF"/>
    <w:rsid w:val="001939A7"/>
    <w:rsid w:val="001939AE"/>
    <w:rsid w:val="00193AA5"/>
    <w:rsid w:val="00193BC2"/>
    <w:rsid w:val="00193C35"/>
    <w:rsid w:val="00193C40"/>
    <w:rsid w:val="00193C9C"/>
    <w:rsid w:val="00193CA9"/>
    <w:rsid w:val="00193D63"/>
    <w:rsid w:val="00193E04"/>
    <w:rsid w:val="00193EB0"/>
    <w:rsid w:val="00193EE4"/>
    <w:rsid w:val="00194172"/>
    <w:rsid w:val="00194179"/>
    <w:rsid w:val="0019418E"/>
    <w:rsid w:val="00194218"/>
    <w:rsid w:val="00194227"/>
    <w:rsid w:val="0019424D"/>
    <w:rsid w:val="0019434A"/>
    <w:rsid w:val="0019436E"/>
    <w:rsid w:val="001943F7"/>
    <w:rsid w:val="0019441B"/>
    <w:rsid w:val="00194444"/>
    <w:rsid w:val="0019453F"/>
    <w:rsid w:val="00194552"/>
    <w:rsid w:val="001945AB"/>
    <w:rsid w:val="0019484C"/>
    <w:rsid w:val="00194868"/>
    <w:rsid w:val="00194912"/>
    <w:rsid w:val="0019493E"/>
    <w:rsid w:val="001949C2"/>
    <w:rsid w:val="00194A19"/>
    <w:rsid w:val="00194B18"/>
    <w:rsid w:val="00194CEF"/>
    <w:rsid w:val="00194CFC"/>
    <w:rsid w:val="00194D7E"/>
    <w:rsid w:val="00194EB6"/>
    <w:rsid w:val="00194F8F"/>
    <w:rsid w:val="0019504B"/>
    <w:rsid w:val="001950B1"/>
    <w:rsid w:val="001950BE"/>
    <w:rsid w:val="001950DC"/>
    <w:rsid w:val="001950F9"/>
    <w:rsid w:val="0019511C"/>
    <w:rsid w:val="00195181"/>
    <w:rsid w:val="0019519E"/>
    <w:rsid w:val="001951F0"/>
    <w:rsid w:val="001952A6"/>
    <w:rsid w:val="001952D7"/>
    <w:rsid w:val="001953E5"/>
    <w:rsid w:val="0019544A"/>
    <w:rsid w:val="00195503"/>
    <w:rsid w:val="0019558B"/>
    <w:rsid w:val="0019565D"/>
    <w:rsid w:val="00195663"/>
    <w:rsid w:val="001956A9"/>
    <w:rsid w:val="001957B8"/>
    <w:rsid w:val="001958D2"/>
    <w:rsid w:val="0019590D"/>
    <w:rsid w:val="001959C3"/>
    <w:rsid w:val="00195AEC"/>
    <w:rsid w:val="00195B9A"/>
    <w:rsid w:val="00195BBB"/>
    <w:rsid w:val="00195C03"/>
    <w:rsid w:val="00195D21"/>
    <w:rsid w:val="00195DDC"/>
    <w:rsid w:val="00195EB9"/>
    <w:rsid w:val="00195EEC"/>
    <w:rsid w:val="0019602E"/>
    <w:rsid w:val="00196048"/>
    <w:rsid w:val="0019604A"/>
    <w:rsid w:val="0019609F"/>
    <w:rsid w:val="00196165"/>
    <w:rsid w:val="001961F8"/>
    <w:rsid w:val="00196242"/>
    <w:rsid w:val="00196268"/>
    <w:rsid w:val="001962E5"/>
    <w:rsid w:val="0019633D"/>
    <w:rsid w:val="00196420"/>
    <w:rsid w:val="001965DD"/>
    <w:rsid w:val="001966E0"/>
    <w:rsid w:val="001966ED"/>
    <w:rsid w:val="001967E2"/>
    <w:rsid w:val="00196899"/>
    <w:rsid w:val="001968BE"/>
    <w:rsid w:val="00196A1E"/>
    <w:rsid w:val="00196A5D"/>
    <w:rsid w:val="00196ABD"/>
    <w:rsid w:val="00196D82"/>
    <w:rsid w:val="00196DF2"/>
    <w:rsid w:val="00196E47"/>
    <w:rsid w:val="00196E4D"/>
    <w:rsid w:val="00196E7B"/>
    <w:rsid w:val="00196EAA"/>
    <w:rsid w:val="00196EC5"/>
    <w:rsid w:val="00196F80"/>
    <w:rsid w:val="00196FC5"/>
    <w:rsid w:val="00196FD0"/>
    <w:rsid w:val="001970AA"/>
    <w:rsid w:val="00197160"/>
    <w:rsid w:val="001971DC"/>
    <w:rsid w:val="001971EF"/>
    <w:rsid w:val="00197234"/>
    <w:rsid w:val="00197355"/>
    <w:rsid w:val="00197388"/>
    <w:rsid w:val="00197430"/>
    <w:rsid w:val="0019748C"/>
    <w:rsid w:val="001974AD"/>
    <w:rsid w:val="0019766D"/>
    <w:rsid w:val="0019768C"/>
    <w:rsid w:val="00197709"/>
    <w:rsid w:val="00197868"/>
    <w:rsid w:val="001978A1"/>
    <w:rsid w:val="001978C6"/>
    <w:rsid w:val="00197925"/>
    <w:rsid w:val="0019797C"/>
    <w:rsid w:val="00197996"/>
    <w:rsid w:val="001979DE"/>
    <w:rsid w:val="00197A9E"/>
    <w:rsid w:val="00197B6D"/>
    <w:rsid w:val="00197BDD"/>
    <w:rsid w:val="00197D2F"/>
    <w:rsid w:val="00197E4E"/>
    <w:rsid w:val="00197F6B"/>
    <w:rsid w:val="00197FAC"/>
    <w:rsid w:val="00197FFE"/>
    <w:rsid w:val="001A000E"/>
    <w:rsid w:val="001A0040"/>
    <w:rsid w:val="001A00F1"/>
    <w:rsid w:val="001A00F3"/>
    <w:rsid w:val="001A01E2"/>
    <w:rsid w:val="001A02EE"/>
    <w:rsid w:val="001A032E"/>
    <w:rsid w:val="001A03EA"/>
    <w:rsid w:val="001A0438"/>
    <w:rsid w:val="001A0529"/>
    <w:rsid w:val="001A053F"/>
    <w:rsid w:val="001A05FB"/>
    <w:rsid w:val="001A0611"/>
    <w:rsid w:val="001A06CB"/>
    <w:rsid w:val="001A0777"/>
    <w:rsid w:val="001A0829"/>
    <w:rsid w:val="001A08BC"/>
    <w:rsid w:val="001A0AB1"/>
    <w:rsid w:val="001A0B94"/>
    <w:rsid w:val="001A0BD0"/>
    <w:rsid w:val="001A0C3B"/>
    <w:rsid w:val="001A0D7D"/>
    <w:rsid w:val="001A0EC6"/>
    <w:rsid w:val="001A0ED6"/>
    <w:rsid w:val="001A1033"/>
    <w:rsid w:val="001A122A"/>
    <w:rsid w:val="001A1385"/>
    <w:rsid w:val="001A138B"/>
    <w:rsid w:val="001A1393"/>
    <w:rsid w:val="001A13B3"/>
    <w:rsid w:val="001A13C4"/>
    <w:rsid w:val="001A1495"/>
    <w:rsid w:val="001A152C"/>
    <w:rsid w:val="001A16F8"/>
    <w:rsid w:val="001A1736"/>
    <w:rsid w:val="001A179F"/>
    <w:rsid w:val="001A1842"/>
    <w:rsid w:val="001A1849"/>
    <w:rsid w:val="001A1882"/>
    <w:rsid w:val="001A1900"/>
    <w:rsid w:val="001A1928"/>
    <w:rsid w:val="001A193F"/>
    <w:rsid w:val="001A1A1A"/>
    <w:rsid w:val="001A1A3F"/>
    <w:rsid w:val="001A1A6E"/>
    <w:rsid w:val="001A1A97"/>
    <w:rsid w:val="001A1B2D"/>
    <w:rsid w:val="001A1B71"/>
    <w:rsid w:val="001A1CB7"/>
    <w:rsid w:val="001A1CDE"/>
    <w:rsid w:val="001A1E15"/>
    <w:rsid w:val="001A1E19"/>
    <w:rsid w:val="001A1ED0"/>
    <w:rsid w:val="001A1F26"/>
    <w:rsid w:val="001A2074"/>
    <w:rsid w:val="001A2134"/>
    <w:rsid w:val="001A215D"/>
    <w:rsid w:val="001A221D"/>
    <w:rsid w:val="001A2244"/>
    <w:rsid w:val="001A22DA"/>
    <w:rsid w:val="001A2323"/>
    <w:rsid w:val="001A23DA"/>
    <w:rsid w:val="001A24B3"/>
    <w:rsid w:val="001A267A"/>
    <w:rsid w:val="001A26EB"/>
    <w:rsid w:val="001A2783"/>
    <w:rsid w:val="001A2794"/>
    <w:rsid w:val="001A27A2"/>
    <w:rsid w:val="001A2880"/>
    <w:rsid w:val="001A2918"/>
    <w:rsid w:val="001A295A"/>
    <w:rsid w:val="001A29F6"/>
    <w:rsid w:val="001A2AA0"/>
    <w:rsid w:val="001A2ABF"/>
    <w:rsid w:val="001A2B68"/>
    <w:rsid w:val="001A2BDD"/>
    <w:rsid w:val="001A2CFC"/>
    <w:rsid w:val="001A2D2D"/>
    <w:rsid w:val="001A2D35"/>
    <w:rsid w:val="001A2D46"/>
    <w:rsid w:val="001A2D50"/>
    <w:rsid w:val="001A2DA9"/>
    <w:rsid w:val="001A2E37"/>
    <w:rsid w:val="001A2F1B"/>
    <w:rsid w:val="001A2FD8"/>
    <w:rsid w:val="001A301C"/>
    <w:rsid w:val="001A30DB"/>
    <w:rsid w:val="001A30E8"/>
    <w:rsid w:val="001A32ED"/>
    <w:rsid w:val="001A330C"/>
    <w:rsid w:val="001A3389"/>
    <w:rsid w:val="001A34E4"/>
    <w:rsid w:val="001A3540"/>
    <w:rsid w:val="001A3610"/>
    <w:rsid w:val="001A3642"/>
    <w:rsid w:val="001A36C0"/>
    <w:rsid w:val="001A374C"/>
    <w:rsid w:val="001A3855"/>
    <w:rsid w:val="001A3908"/>
    <w:rsid w:val="001A3950"/>
    <w:rsid w:val="001A3A51"/>
    <w:rsid w:val="001A3AC5"/>
    <w:rsid w:val="001A3AFE"/>
    <w:rsid w:val="001A3B2E"/>
    <w:rsid w:val="001A3B34"/>
    <w:rsid w:val="001A3C4B"/>
    <w:rsid w:val="001A3C90"/>
    <w:rsid w:val="001A3CE9"/>
    <w:rsid w:val="001A3DB1"/>
    <w:rsid w:val="001A3F16"/>
    <w:rsid w:val="001A3F6A"/>
    <w:rsid w:val="001A3FBD"/>
    <w:rsid w:val="001A3FFA"/>
    <w:rsid w:val="001A4219"/>
    <w:rsid w:val="001A426E"/>
    <w:rsid w:val="001A4281"/>
    <w:rsid w:val="001A43D5"/>
    <w:rsid w:val="001A4448"/>
    <w:rsid w:val="001A4481"/>
    <w:rsid w:val="001A456E"/>
    <w:rsid w:val="001A46D5"/>
    <w:rsid w:val="001A48F9"/>
    <w:rsid w:val="001A4AB5"/>
    <w:rsid w:val="001A4ADF"/>
    <w:rsid w:val="001A4B0A"/>
    <w:rsid w:val="001A4B6B"/>
    <w:rsid w:val="001A4BDB"/>
    <w:rsid w:val="001A4C89"/>
    <w:rsid w:val="001A4CCB"/>
    <w:rsid w:val="001A4D93"/>
    <w:rsid w:val="001A4D9D"/>
    <w:rsid w:val="001A4DB7"/>
    <w:rsid w:val="001A4DFD"/>
    <w:rsid w:val="001A4F19"/>
    <w:rsid w:val="001A4FB3"/>
    <w:rsid w:val="001A4FEA"/>
    <w:rsid w:val="001A508B"/>
    <w:rsid w:val="001A5103"/>
    <w:rsid w:val="001A511F"/>
    <w:rsid w:val="001A520D"/>
    <w:rsid w:val="001A531A"/>
    <w:rsid w:val="001A533E"/>
    <w:rsid w:val="001A5435"/>
    <w:rsid w:val="001A5477"/>
    <w:rsid w:val="001A5494"/>
    <w:rsid w:val="001A54BB"/>
    <w:rsid w:val="001A54C5"/>
    <w:rsid w:val="001A5562"/>
    <w:rsid w:val="001A56A1"/>
    <w:rsid w:val="001A5805"/>
    <w:rsid w:val="001A586E"/>
    <w:rsid w:val="001A5903"/>
    <w:rsid w:val="001A596D"/>
    <w:rsid w:val="001A5AC0"/>
    <w:rsid w:val="001A5AFF"/>
    <w:rsid w:val="001A5BD8"/>
    <w:rsid w:val="001A5C06"/>
    <w:rsid w:val="001A5C68"/>
    <w:rsid w:val="001A5D23"/>
    <w:rsid w:val="001A5D54"/>
    <w:rsid w:val="001A5D91"/>
    <w:rsid w:val="001A5DA3"/>
    <w:rsid w:val="001A5DE2"/>
    <w:rsid w:val="001A5E8B"/>
    <w:rsid w:val="001A5EB6"/>
    <w:rsid w:val="001A5F26"/>
    <w:rsid w:val="001A5F85"/>
    <w:rsid w:val="001A5FB7"/>
    <w:rsid w:val="001A602F"/>
    <w:rsid w:val="001A60D8"/>
    <w:rsid w:val="001A61BA"/>
    <w:rsid w:val="001A6264"/>
    <w:rsid w:val="001A635A"/>
    <w:rsid w:val="001A64E1"/>
    <w:rsid w:val="001A65DD"/>
    <w:rsid w:val="001A6635"/>
    <w:rsid w:val="001A6657"/>
    <w:rsid w:val="001A6712"/>
    <w:rsid w:val="001A6A1B"/>
    <w:rsid w:val="001A6A37"/>
    <w:rsid w:val="001A6B4A"/>
    <w:rsid w:val="001A6DB3"/>
    <w:rsid w:val="001A6F18"/>
    <w:rsid w:val="001A6F2F"/>
    <w:rsid w:val="001A6F41"/>
    <w:rsid w:val="001A7045"/>
    <w:rsid w:val="001A7089"/>
    <w:rsid w:val="001A70B8"/>
    <w:rsid w:val="001A712D"/>
    <w:rsid w:val="001A721C"/>
    <w:rsid w:val="001A7242"/>
    <w:rsid w:val="001A728C"/>
    <w:rsid w:val="001A7364"/>
    <w:rsid w:val="001A746A"/>
    <w:rsid w:val="001A7478"/>
    <w:rsid w:val="001A7489"/>
    <w:rsid w:val="001A75E5"/>
    <w:rsid w:val="001A765B"/>
    <w:rsid w:val="001A766A"/>
    <w:rsid w:val="001A786E"/>
    <w:rsid w:val="001A787A"/>
    <w:rsid w:val="001A78F7"/>
    <w:rsid w:val="001A78FB"/>
    <w:rsid w:val="001A7913"/>
    <w:rsid w:val="001A794A"/>
    <w:rsid w:val="001A79BF"/>
    <w:rsid w:val="001A7B14"/>
    <w:rsid w:val="001A7BB6"/>
    <w:rsid w:val="001A7CE0"/>
    <w:rsid w:val="001A7D8D"/>
    <w:rsid w:val="001A7DD6"/>
    <w:rsid w:val="001A7E53"/>
    <w:rsid w:val="001A7EA0"/>
    <w:rsid w:val="001A7F67"/>
    <w:rsid w:val="001A7FA3"/>
    <w:rsid w:val="001B015A"/>
    <w:rsid w:val="001B027E"/>
    <w:rsid w:val="001B0327"/>
    <w:rsid w:val="001B0368"/>
    <w:rsid w:val="001B040E"/>
    <w:rsid w:val="001B042C"/>
    <w:rsid w:val="001B04C0"/>
    <w:rsid w:val="001B054A"/>
    <w:rsid w:val="001B0615"/>
    <w:rsid w:val="001B0674"/>
    <w:rsid w:val="001B06B8"/>
    <w:rsid w:val="001B07E7"/>
    <w:rsid w:val="001B07FA"/>
    <w:rsid w:val="001B07FB"/>
    <w:rsid w:val="001B084C"/>
    <w:rsid w:val="001B08B2"/>
    <w:rsid w:val="001B08C2"/>
    <w:rsid w:val="001B08F0"/>
    <w:rsid w:val="001B0A28"/>
    <w:rsid w:val="001B0A4A"/>
    <w:rsid w:val="001B0B69"/>
    <w:rsid w:val="001B0BCA"/>
    <w:rsid w:val="001B0D24"/>
    <w:rsid w:val="001B0DDC"/>
    <w:rsid w:val="001B0E27"/>
    <w:rsid w:val="001B102F"/>
    <w:rsid w:val="001B10BE"/>
    <w:rsid w:val="001B1150"/>
    <w:rsid w:val="001B115C"/>
    <w:rsid w:val="001B13B4"/>
    <w:rsid w:val="001B13E9"/>
    <w:rsid w:val="001B142B"/>
    <w:rsid w:val="001B14AA"/>
    <w:rsid w:val="001B14DD"/>
    <w:rsid w:val="001B14F4"/>
    <w:rsid w:val="001B1507"/>
    <w:rsid w:val="001B153F"/>
    <w:rsid w:val="001B1544"/>
    <w:rsid w:val="001B1546"/>
    <w:rsid w:val="001B15BC"/>
    <w:rsid w:val="001B169F"/>
    <w:rsid w:val="001B1730"/>
    <w:rsid w:val="001B1732"/>
    <w:rsid w:val="001B18AF"/>
    <w:rsid w:val="001B190B"/>
    <w:rsid w:val="001B19D6"/>
    <w:rsid w:val="001B1A42"/>
    <w:rsid w:val="001B1A88"/>
    <w:rsid w:val="001B1C7E"/>
    <w:rsid w:val="001B1D00"/>
    <w:rsid w:val="001B1D5D"/>
    <w:rsid w:val="001B1D93"/>
    <w:rsid w:val="001B1E17"/>
    <w:rsid w:val="001B1ECF"/>
    <w:rsid w:val="001B2095"/>
    <w:rsid w:val="001B20C2"/>
    <w:rsid w:val="001B20DC"/>
    <w:rsid w:val="001B2143"/>
    <w:rsid w:val="001B2155"/>
    <w:rsid w:val="001B2182"/>
    <w:rsid w:val="001B2225"/>
    <w:rsid w:val="001B22EE"/>
    <w:rsid w:val="001B2380"/>
    <w:rsid w:val="001B23C3"/>
    <w:rsid w:val="001B241E"/>
    <w:rsid w:val="001B2439"/>
    <w:rsid w:val="001B24D0"/>
    <w:rsid w:val="001B24E1"/>
    <w:rsid w:val="001B25DB"/>
    <w:rsid w:val="001B2655"/>
    <w:rsid w:val="001B2664"/>
    <w:rsid w:val="001B26A5"/>
    <w:rsid w:val="001B285D"/>
    <w:rsid w:val="001B2890"/>
    <w:rsid w:val="001B28C5"/>
    <w:rsid w:val="001B28F8"/>
    <w:rsid w:val="001B29B2"/>
    <w:rsid w:val="001B29BD"/>
    <w:rsid w:val="001B2AA8"/>
    <w:rsid w:val="001B2B3F"/>
    <w:rsid w:val="001B2B73"/>
    <w:rsid w:val="001B2BA4"/>
    <w:rsid w:val="001B2C7E"/>
    <w:rsid w:val="001B3099"/>
    <w:rsid w:val="001B309E"/>
    <w:rsid w:val="001B30EE"/>
    <w:rsid w:val="001B3125"/>
    <w:rsid w:val="001B320F"/>
    <w:rsid w:val="001B337A"/>
    <w:rsid w:val="001B33A0"/>
    <w:rsid w:val="001B33FC"/>
    <w:rsid w:val="001B344D"/>
    <w:rsid w:val="001B3503"/>
    <w:rsid w:val="001B3536"/>
    <w:rsid w:val="001B35F1"/>
    <w:rsid w:val="001B35FF"/>
    <w:rsid w:val="001B3623"/>
    <w:rsid w:val="001B3653"/>
    <w:rsid w:val="001B36B5"/>
    <w:rsid w:val="001B370C"/>
    <w:rsid w:val="001B37C1"/>
    <w:rsid w:val="001B37D3"/>
    <w:rsid w:val="001B381B"/>
    <w:rsid w:val="001B38F8"/>
    <w:rsid w:val="001B3957"/>
    <w:rsid w:val="001B39C1"/>
    <w:rsid w:val="001B3DC1"/>
    <w:rsid w:val="001B3DF8"/>
    <w:rsid w:val="001B3E29"/>
    <w:rsid w:val="001B3EE0"/>
    <w:rsid w:val="001B3EE4"/>
    <w:rsid w:val="001B3FC1"/>
    <w:rsid w:val="001B4034"/>
    <w:rsid w:val="001B407B"/>
    <w:rsid w:val="001B418D"/>
    <w:rsid w:val="001B4289"/>
    <w:rsid w:val="001B42A3"/>
    <w:rsid w:val="001B432C"/>
    <w:rsid w:val="001B433D"/>
    <w:rsid w:val="001B435D"/>
    <w:rsid w:val="001B43F4"/>
    <w:rsid w:val="001B44D7"/>
    <w:rsid w:val="001B44F7"/>
    <w:rsid w:val="001B468C"/>
    <w:rsid w:val="001B4730"/>
    <w:rsid w:val="001B48EA"/>
    <w:rsid w:val="001B4931"/>
    <w:rsid w:val="001B49F5"/>
    <w:rsid w:val="001B4A4E"/>
    <w:rsid w:val="001B4A7C"/>
    <w:rsid w:val="001B4A82"/>
    <w:rsid w:val="001B4A8B"/>
    <w:rsid w:val="001B4B8F"/>
    <w:rsid w:val="001B4C7D"/>
    <w:rsid w:val="001B4DFC"/>
    <w:rsid w:val="001B4F2F"/>
    <w:rsid w:val="001B4FBA"/>
    <w:rsid w:val="001B5311"/>
    <w:rsid w:val="001B5323"/>
    <w:rsid w:val="001B53FC"/>
    <w:rsid w:val="001B5443"/>
    <w:rsid w:val="001B582B"/>
    <w:rsid w:val="001B5985"/>
    <w:rsid w:val="001B5ABD"/>
    <w:rsid w:val="001B5AC1"/>
    <w:rsid w:val="001B5C1A"/>
    <w:rsid w:val="001B5C51"/>
    <w:rsid w:val="001B5CB7"/>
    <w:rsid w:val="001B5CDA"/>
    <w:rsid w:val="001B5D73"/>
    <w:rsid w:val="001B5DEA"/>
    <w:rsid w:val="001B5EF0"/>
    <w:rsid w:val="001B5FAF"/>
    <w:rsid w:val="001B601A"/>
    <w:rsid w:val="001B60C7"/>
    <w:rsid w:val="001B615F"/>
    <w:rsid w:val="001B61DA"/>
    <w:rsid w:val="001B635A"/>
    <w:rsid w:val="001B64AB"/>
    <w:rsid w:val="001B6563"/>
    <w:rsid w:val="001B66CD"/>
    <w:rsid w:val="001B66D1"/>
    <w:rsid w:val="001B66E8"/>
    <w:rsid w:val="001B6788"/>
    <w:rsid w:val="001B68F0"/>
    <w:rsid w:val="001B6959"/>
    <w:rsid w:val="001B6972"/>
    <w:rsid w:val="001B6A95"/>
    <w:rsid w:val="001B6B28"/>
    <w:rsid w:val="001B6D6B"/>
    <w:rsid w:val="001B6F80"/>
    <w:rsid w:val="001B6FE2"/>
    <w:rsid w:val="001B6FE4"/>
    <w:rsid w:val="001B701F"/>
    <w:rsid w:val="001B7041"/>
    <w:rsid w:val="001B707E"/>
    <w:rsid w:val="001B70F0"/>
    <w:rsid w:val="001B713C"/>
    <w:rsid w:val="001B71AC"/>
    <w:rsid w:val="001B71E2"/>
    <w:rsid w:val="001B7232"/>
    <w:rsid w:val="001B7273"/>
    <w:rsid w:val="001B74A8"/>
    <w:rsid w:val="001B75D6"/>
    <w:rsid w:val="001B75DF"/>
    <w:rsid w:val="001B75FC"/>
    <w:rsid w:val="001B76A6"/>
    <w:rsid w:val="001B77CB"/>
    <w:rsid w:val="001B77CE"/>
    <w:rsid w:val="001B782D"/>
    <w:rsid w:val="001B7871"/>
    <w:rsid w:val="001B78C0"/>
    <w:rsid w:val="001B79DA"/>
    <w:rsid w:val="001B7A1B"/>
    <w:rsid w:val="001B7A9A"/>
    <w:rsid w:val="001B7B1D"/>
    <w:rsid w:val="001B7C3E"/>
    <w:rsid w:val="001B7C5A"/>
    <w:rsid w:val="001B7D46"/>
    <w:rsid w:val="001B7DF7"/>
    <w:rsid w:val="001B7ECE"/>
    <w:rsid w:val="001B7F05"/>
    <w:rsid w:val="001B7F4C"/>
    <w:rsid w:val="001B7FD6"/>
    <w:rsid w:val="001C008E"/>
    <w:rsid w:val="001C00A5"/>
    <w:rsid w:val="001C00B7"/>
    <w:rsid w:val="001C0174"/>
    <w:rsid w:val="001C0222"/>
    <w:rsid w:val="001C0261"/>
    <w:rsid w:val="001C0262"/>
    <w:rsid w:val="001C02AA"/>
    <w:rsid w:val="001C02AB"/>
    <w:rsid w:val="001C030B"/>
    <w:rsid w:val="001C0349"/>
    <w:rsid w:val="001C0388"/>
    <w:rsid w:val="001C03F0"/>
    <w:rsid w:val="001C0429"/>
    <w:rsid w:val="001C043E"/>
    <w:rsid w:val="001C051F"/>
    <w:rsid w:val="001C05AF"/>
    <w:rsid w:val="001C05CC"/>
    <w:rsid w:val="001C05D4"/>
    <w:rsid w:val="001C0626"/>
    <w:rsid w:val="001C076F"/>
    <w:rsid w:val="001C085A"/>
    <w:rsid w:val="001C0912"/>
    <w:rsid w:val="001C091B"/>
    <w:rsid w:val="001C09AA"/>
    <w:rsid w:val="001C09DA"/>
    <w:rsid w:val="001C0AB8"/>
    <w:rsid w:val="001C0B71"/>
    <w:rsid w:val="001C0B7F"/>
    <w:rsid w:val="001C0C75"/>
    <w:rsid w:val="001C0DAB"/>
    <w:rsid w:val="001C0E42"/>
    <w:rsid w:val="001C0ED3"/>
    <w:rsid w:val="001C0F60"/>
    <w:rsid w:val="001C1119"/>
    <w:rsid w:val="001C11C5"/>
    <w:rsid w:val="001C12FB"/>
    <w:rsid w:val="001C1393"/>
    <w:rsid w:val="001C1397"/>
    <w:rsid w:val="001C139D"/>
    <w:rsid w:val="001C139F"/>
    <w:rsid w:val="001C146F"/>
    <w:rsid w:val="001C14BE"/>
    <w:rsid w:val="001C15A3"/>
    <w:rsid w:val="001C15B7"/>
    <w:rsid w:val="001C1641"/>
    <w:rsid w:val="001C1662"/>
    <w:rsid w:val="001C1671"/>
    <w:rsid w:val="001C16B3"/>
    <w:rsid w:val="001C171E"/>
    <w:rsid w:val="001C1886"/>
    <w:rsid w:val="001C18B7"/>
    <w:rsid w:val="001C18C2"/>
    <w:rsid w:val="001C18CF"/>
    <w:rsid w:val="001C1A18"/>
    <w:rsid w:val="001C1A2E"/>
    <w:rsid w:val="001C1A75"/>
    <w:rsid w:val="001C1AF2"/>
    <w:rsid w:val="001C1AFC"/>
    <w:rsid w:val="001C1B88"/>
    <w:rsid w:val="001C1C4C"/>
    <w:rsid w:val="001C1C71"/>
    <w:rsid w:val="001C1CDC"/>
    <w:rsid w:val="001C1DA5"/>
    <w:rsid w:val="001C1DEC"/>
    <w:rsid w:val="001C1E3B"/>
    <w:rsid w:val="001C1F13"/>
    <w:rsid w:val="001C1F20"/>
    <w:rsid w:val="001C2026"/>
    <w:rsid w:val="001C20F0"/>
    <w:rsid w:val="001C2198"/>
    <w:rsid w:val="001C2290"/>
    <w:rsid w:val="001C244D"/>
    <w:rsid w:val="001C253D"/>
    <w:rsid w:val="001C2565"/>
    <w:rsid w:val="001C25DE"/>
    <w:rsid w:val="001C267E"/>
    <w:rsid w:val="001C27C6"/>
    <w:rsid w:val="001C27DB"/>
    <w:rsid w:val="001C2858"/>
    <w:rsid w:val="001C297D"/>
    <w:rsid w:val="001C2A85"/>
    <w:rsid w:val="001C2AE1"/>
    <w:rsid w:val="001C2B3D"/>
    <w:rsid w:val="001C2C40"/>
    <w:rsid w:val="001C2C91"/>
    <w:rsid w:val="001C2CCC"/>
    <w:rsid w:val="001C2CEE"/>
    <w:rsid w:val="001C2F67"/>
    <w:rsid w:val="001C2F78"/>
    <w:rsid w:val="001C2FA0"/>
    <w:rsid w:val="001C3003"/>
    <w:rsid w:val="001C3125"/>
    <w:rsid w:val="001C3126"/>
    <w:rsid w:val="001C3175"/>
    <w:rsid w:val="001C318B"/>
    <w:rsid w:val="001C3214"/>
    <w:rsid w:val="001C3241"/>
    <w:rsid w:val="001C3299"/>
    <w:rsid w:val="001C33FC"/>
    <w:rsid w:val="001C353F"/>
    <w:rsid w:val="001C355C"/>
    <w:rsid w:val="001C3610"/>
    <w:rsid w:val="001C3643"/>
    <w:rsid w:val="001C36B7"/>
    <w:rsid w:val="001C3918"/>
    <w:rsid w:val="001C3B2E"/>
    <w:rsid w:val="001C3B88"/>
    <w:rsid w:val="001C3C03"/>
    <w:rsid w:val="001C3CD4"/>
    <w:rsid w:val="001C3D15"/>
    <w:rsid w:val="001C3F82"/>
    <w:rsid w:val="001C3F8E"/>
    <w:rsid w:val="001C3F9D"/>
    <w:rsid w:val="001C3FD4"/>
    <w:rsid w:val="001C40D4"/>
    <w:rsid w:val="001C4138"/>
    <w:rsid w:val="001C4147"/>
    <w:rsid w:val="001C4229"/>
    <w:rsid w:val="001C42E0"/>
    <w:rsid w:val="001C4445"/>
    <w:rsid w:val="001C4524"/>
    <w:rsid w:val="001C4572"/>
    <w:rsid w:val="001C471C"/>
    <w:rsid w:val="001C47A0"/>
    <w:rsid w:val="001C47F3"/>
    <w:rsid w:val="001C4906"/>
    <w:rsid w:val="001C4917"/>
    <w:rsid w:val="001C4958"/>
    <w:rsid w:val="001C4B33"/>
    <w:rsid w:val="001C4B9E"/>
    <w:rsid w:val="001C4BB2"/>
    <w:rsid w:val="001C4EA3"/>
    <w:rsid w:val="001C4EFB"/>
    <w:rsid w:val="001C4F01"/>
    <w:rsid w:val="001C4F4C"/>
    <w:rsid w:val="001C4F56"/>
    <w:rsid w:val="001C4FEA"/>
    <w:rsid w:val="001C506A"/>
    <w:rsid w:val="001C510A"/>
    <w:rsid w:val="001C514D"/>
    <w:rsid w:val="001C5152"/>
    <w:rsid w:val="001C5237"/>
    <w:rsid w:val="001C5313"/>
    <w:rsid w:val="001C5336"/>
    <w:rsid w:val="001C5371"/>
    <w:rsid w:val="001C53D7"/>
    <w:rsid w:val="001C53EC"/>
    <w:rsid w:val="001C54B8"/>
    <w:rsid w:val="001C5605"/>
    <w:rsid w:val="001C5687"/>
    <w:rsid w:val="001C5711"/>
    <w:rsid w:val="001C5732"/>
    <w:rsid w:val="001C5788"/>
    <w:rsid w:val="001C579D"/>
    <w:rsid w:val="001C5864"/>
    <w:rsid w:val="001C5876"/>
    <w:rsid w:val="001C58FC"/>
    <w:rsid w:val="001C59CD"/>
    <w:rsid w:val="001C5ADF"/>
    <w:rsid w:val="001C5BF1"/>
    <w:rsid w:val="001C5BF7"/>
    <w:rsid w:val="001C5D2A"/>
    <w:rsid w:val="001C5DB6"/>
    <w:rsid w:val="001C5EA9"/>
    <w:rsid w:val="001C60A3"/>
    <w:rsid w:val="001C60B2"/>
    <w:rsid w:val="001C6101"/>
    <w:rsid w:val="001C6159"/>
    <w:rsid w:val="001C6163"/>
    <w:rsid w:val="001C619C"/>
    <w:rsid w:val="001C61E8"/>
    <w:rsid w:val="001C62CD"/>
    <w:rsid w:val="001C6535"/>
    <w:rsid w:val="001C658D"/>
    <w:rsid w:val="001C6659"/>
    <w:rsid w:val="001C668D"/>
    <w:rsid w:val="001C66E5"/>
    <w:rsid w:val="001C687B"/>
    <w:rsid w:val="001C68C1"/>
    <w:rsid w:val="001C69DA"/>
    <w:rsid w:val="001C69E6"/>
    <w:rsid w:val="001C6B42"/>
    <w:rsid w:val="001C6BB0"/>
    <w:rsid w:val="001C6C07"/>
    <w:rsid w:val="001C6C3B"/>
    <w:rsid w:val="001C6CBD"/>
    <w:rsid w:val="001C6D64"/>
    <w:rsid w:val="001C6E59"/>
    <w:rsid w:val="001C6EC1"/>
    <w:rsid w:val="001C6EC6"/>
    <w:rsid w:val="001C6F16"/>
    <w:rsid w:val="001C6FDD"/>
    <w:rsid w:val="001C7198"/>
    <w:rsid w:val="001C7210"/>
    <w:rsid w:val="001C726D"/>
    <w:rsid w:val="001C7279"/>
    <w:rsid w:val="001C72F9"/>
    <w:rsid w:val="001C73C8"/>
    <w:rsid w:val="001C7575"/>
    <w:rsid w:val="001C76DF"/>
    <w:rsid w:val="001C789D"/>
    <w:rsid w:val="001C79CD"/>
    <w:rsid w:val="001C7A09"/>
    <w:rsid w:val="001C7AA4"/>
    <w:rsid w:val="001C7B28"/>
    <w:rsid w:val="001C7BBD"/>
    <w:rsid w:val="001C7C37"/>
    <w:rsid w:val="001C7D24"/>
    <w:rsid w:val="001C7D2C"/>
    <w:rsid w:val="001C7D2D"/>
    <w:rsid w:val="001C7D38"/>
    <w:rsid w:val="001C7D92"/>
    <w:rsid w:val="001C7EC5"/>
    <w:rsid w:val="001C7F6F"/>
    <w:rsid w:val="001D0037"/>
    <w:rsid w:val="001D00DC"/>
    <w:rsid w:val="001D0238"/>
    <w:rsid w:val="001D02E2"/>
    <w:rsid w:val="001D0318"/>
    <w:rsid w:val="001D036E"/>
    <w:rsid w:val="001D0377"/>
    <w:rsid w:val="001D0408"/>
    <w:rsid w:val="001D04B3"/>
    <w:rsid w:val="001D0518"/>
    <w:rsid w:val="001D0550"/>
    <w:rsid w:val="001D066E"/>
    <w:rsid w:val="001D0808"/>
    <w:rsid w:val="001D082A"/>
    <w:rsid w:val="001D0A19"/>
    <w:rsid w:val="001D0A88"/>
    <w:rsid w:val="001D0B2C"/>
    <w:rsid w:val="001D0B30"/>
    <w:rsid w:val="001D0DC5"/>
    <w:rsid w:val="001D0E79"/>
    <w:rsid w:val="001D0EE1"/>
    <w:rsid w:val="001D0EEC"/>
    <w:rsid w:val="001D0F2B"/>
    <w:rsid w:val="001D0F95"/>
    <w:rsid w:val="001D0FB1"/>
    <w:rsid w:val="001D120C"/>
    <w:rsid w:val="001D158D"/>
    <w:rsid w:val="001D1838"/>
    <w:rsid w:val="001D183A"/>
    <w:rsid w:val="001D18DE"/>
    <w:rsid w:val="001D19C8"/>
    <w:rsid w:val="001D1A04"/>
    <w:rsid w:val="001D1A43"/>
    <w:rsid w:val="001D1AFF"/>
    <w:rsid w:val="001D1B4B"/>
    <w:rsid w:val="001D1CC0"/>
    <w:rsid w:val="001D1CEA"/>
    <w:rsid w:val="001D1D08"/>
    <w:rsid w:val="001D1D46"/>
    <w:rsid w:val="001D1DEC"/>
    <w:rsid w:val="001D20B2"/>
    <w:rsid w:val="001D210B"/>
    <w:rsid w:val="001D2229"/>
    <w:rsid w:val="001D2327"/>
    <w:rsid w:val="001D23C5"/>
    <w:rsid w:val="001D24E9"/>
    <w:rsid w:val="001D2576"/>
    <w:rsid w:val="001D2590"/>
    <w:rsid w:val="001D2660"/>
    <w:rsid w:val="001D27FE"/>
    <w:rsid w:val="001D2A8E"/>
    <w:rsid w:val="001D2B3A"/>
    <w:rsid w:val="001D2C41"/>
    <w:rsid w:val="001D2DB3"/>
    <w:rsid w:val="001D2DCD"/>
    <w:rsid w:val="001D2E04"/>
    <w:rsid w:val="001D2F19"/>
    <w:rsid w:val="001D2F4A"/>
    <w:rsid w:val="001D2FA0"/>
    <w:rsid w:val="001D3006"/>
    <w:rsid w:val="001D3019"/>
    <w:rsid w:val="001D3093"/>
    <w:rsid w:val="001D30B0"/>
    <w:rsid w:val="001D30F2"/>
    <w:rsid w:val="001D3199"/>
    <w:rsid w:val="001D31E3"/>
    <w:rsid w:val="001D31EB"/>
    <w:rsid w:val="001D31F3"/>
    <w:rsid w:val="001D3235"/>
    <w:rsid w:val="001D325F"/>
    <w:rsid w:val="001D327B"/>
    <w:rsid w:val="001D3388"/>
    <w:rsid w:val="001D3453"/>
    <w:rsid w:val="001D354F"/>
    <w:rsid w:val="001D3645"/>
    <w:rsid w:val="001D3712"/>
    <w:rsid w:val="001D383B"/>
    <w:rsid w:val="001D3924"/>
    <w:rsid w:val="001D3A83"/>
    <w:rsid w:val="001D3B44"/>
    <w:rsid w:val="001D3B84"/>
    <w:rsid w:val="001D3BCE"/>
    <w:rsid w:val="001D3BD7"/>
    <w:rsid w:val="001D3C7D"/>
    <w:rsid w:val="001D3C8B"/>
    <w:rsid w:val="001D3D50"/>
    <w:rsid w:val="001D3E0A"/>
    <w:rsid w:val="001D3E73"/>
    <w:rsid w:val="001D3EF2"/>
    <w:rsid w:val="001D3F39"/>
    <w:rsid w:val="001D3F90"/>
    <w:rsid w:val="001D3FC9"/>
    <w:rsid w:val="001D4137"/>
    <w:rsid w:val="001D41B5"/>
    <w:rsid w:val="001D4352"/>
    <w:rsid w:val="001D43B0"/>
    <w:rsid w:val="001D452A"/>
    <w:rsid w:val="001D4578"/>
    <w:rsid w:val="001D45F4"/>
    <w:rsid w:val="001D46E0"/>
    <w:rsid w:val="001D46E2"/>
    <w:rsid w:val="001D46EF"/>
    <w:rsid w:val="001D476B"/>
    <w:rsid w:val="001D499F"/>
    <w:rsid w:val="001D49DE"/>
    <w:rsid w:val="001D49F7"/>
    <w:rsid w:val="001D4A3C"/>
    <w:rsid w:val="001D4A59"/>
    <w:rsid w:val="001D4B7B"/>
    <w:rsid w:val="001D4CF0"/>
    <w:rsid w:val="001D4E9E"/>
    <w:rsid w:val="001D4EB2"/>
    <w:rsid w:val="001D4F27"/>
    <w:rsid w:val="001D4F56"/>
    <w:rsid w:val="001D4FF1"/>
    <w:rsid w:val="001D5006"/>
    <w:rsid w:val="001D500D"/>
    <w:rsid w:val="001D5037"/>
    <w:rsid w:val="001D5208"/>
    <w:rsid w:val="001D529F"/>
    <w:rsid w:val="001D5383"/>
    <w:rsid w:val="001D5436"/>
    <w:rsid w:val="001D5471"/>
    <w:rsid w:val="001D54DF"/>
    <w:rsid w:val="001D5569"/>
    <w:rsid w:val="001D5609"/>
    <w:rsid w:val="001D57FD"/>
    <w:rsid w:val="001D5895"/>
    <w:rsid w:val="001D58D5"/>
    <w:rsid w:val="001D58E4"/>
    <w:rsid w:val="001D5915"/>
    <w:rsid w:val="001D5A4C"/>
    <w:rsid w:val="001D5A50"/>
    <w:rsid w:val="001D5A92"/>
    <w:rsid w:val="001D5AB5"/>
    <w:rsid w:val="001D5BC4"/>
    <w:rsid w:val="001D5D4A"/>
    <w:rsid w:val="001D5E28"/>
    <w:rsid w:val="001D5E43"/>
    <w:rsid w:val="001D5E4F"/>
    <w:rsid w:val="001D5EDF"/>
    <w:rsid w:val="001D5F16"/>
    <w:rsid w:val="001D5F58"/>
    <w:rsid w:val="001D6024"/>
    <w:rsid w:val="001D60A5"/>
    <w:rsid w:val="001D6213"/>
    <w:rsid w:val="001D6294"/>
    <w:rsid w:val="001D62DE"/>
    <w:rsid w:val="001D6346"/>
    <w:rsid w:val="001D6403"/>
    <w:rsid w:val="001D6426"/>
    <w:rsid w:val="001D64B9"/>
    <w:rsid w:val="001D64DE"/>
    <w:rsid w:val="001D64ED"/>
    <w:rsid w:val="001D6535"/>
    <w:rsid w:val="001D6642"/>
    <w:rsid w:val="001D66F5"/>
    <w:rsid w:val="001D6716"/>
    <w:rsid w:val="001D682A"/>
    <w:rsid w:val="001D6833"/>
    <w:rsid w:val="001D69AE"/>
    <w:rsid w:val="001D6A9D"/>
    <w:rsid w:val="001D6B01"/>
    <w:rsid w:val="001D6B76"/>
    <w:rsid w:val="001D6C2B"/>
    <w:rsid w:val="001D6C2C"/>
    <w:rsid w:val="001D6C63"/>
    <w:rsid w:val="001D6E7F"/>
    <w:rsid w:val="001D6E95"/>
    <w:rsid w:val="001D6EFD"/>
    <w:rsid w:val="001D7064"/>
    <w:rsid w:val="001D709C"/>
    <w:rsid w:val="001D715E"/>
    <w:rsid w:val="001D719C"/>
    <w:rsid w:val="001D71B0"/>
    <w:rsid w:val="001D7244"/>
    <w:rsid w:val="001D7312"/>
    <w:rsid w:val="001D737D"/>
    <w:rsid w:val="001D7552"/>
    <w:rsid w:val="001D75BA"/>
    <w:rsid w:val="001D766A"/>
    <w:rsid w:val="001D76EF"/>
    <w:rsid w:val="001D77D3"/>
    <w:rsid w:val="001D77E8"/>
    <w:rsid w:val="001D7801"/>
    <w:rsid w:val="001D78D3"/>
    <w:rsid w:val="001D7951"/>
    <w:rsid w:val="001D79C1"/>
    <w:rsid w:val="001D79EB"/>
    <w:rsid w:val="001D7A0D"/>
    <w:rsid w:val="001D7B1D"/>
    <w:rsid w:val="001D7CA7"/>
    <w:rsid w:val="001D7CD9"/>
    <w:rsid w:val="001D7EBF"/>
    <w:rsid w:val="001E0080"/>
    <w:rsid w:val="001E01A3"/>
    <w:rsid w:val="001E020B"/>
    <w:rsid w:val="001E026C"/>
    <w:rsid w:val="001E0369"/>
    <w:rsid w:val="001E039B"/>
    <w:rsid w:val="001E0429"/>
    <w:rsid w:val="001E04A6"/>
    <w:rsid w:val="001E0500"/>
    <w:rsid w:val="001E0543"/>
    <w:rsid w:val="001E0558"/>
    <w:rsid w:val="001E058A"/>
    <w:rsid w:val="001E05D3"/>
    <w:rsid w:val="001E0635"/>
    <w:rsid w:val="001E0730"/>
    <w:rsid w:val="001E0828"/>
    <w:rsid w:val="001E089D"/>
    <w:rsid w:val="001E08B1"/>
    <w:rsid w:val="001E08B4"/>
    <w:rsid w:val="001E0920"/>
    <w:rsid w:val="001E0A07"/>
    <w:rsid w:val="001E0A5E"/>
    <w:rsid w:val="001E0AD6"/>
    <w:rsid w:val="001E0ADA"/>
    <w:rsid w:val="001E0B1D"/>
    <w:rsid w:val="001E0B21"/>
    <w:rsid w:val="001E0B8B"/>
    <w:rsid w:val="001E0C32"/>
    <w:rsid w:val="001E0D2C"/>
    <w:rsid w:val="001E0D50"/>
    <w:rsid w:val="001E0D90"/>
    <w:rsid w:val="001E0F8D"/>
    <w:rsid w:val="001E0FC4"/>
    <w:rsid w:val="001E1010"/>
    <w:rsid w:val="001E1066"/>
    <w:rsid w:val="001E10C3"/>
    <w:rsid w:val="001E1103"/>
    <w:rsid w:val="001E12E1"/>
    <w:rsid w:val="001E1345"/>
    <w:rsid w:val="001E1418"/>
    <w:rsid w:val="001E1655"/>
    <w:rsid w:val="001E1692"/>
    <w:rsid w:val="001E179F"/>
    <w:rsid w:val="001E191B"/>
    <w:rsid w:val="001E1A4E"/>
    <w:rsid w:val="001E1A74"/>
    <w:rsid w:val="001E1AA8"/>
    <w:rsid w:val="001E1ADD"/>
    <w:rsid w:val="001E1D2A"/>
    <w:rsid w:val="001E1DC0"/>
    <w:rsid w:val="001E1E0F"/>
    <w:rsid w:val="001E1E2A"/>
    <w:rsid w:val="001E1EA5"/>
    <w:rsid w:val="001E208E"/>
    <w:rsid w:val="001E2171"/>
    <w:rsid w:val="001E2175"/>
    <w:rsid w:val="001E22F6"/>
    <w:rsid w:val="001E2312"/>
    <w:rsid w:val="001E231B"/>
    <w:rsid w:val="001E23BA"/>
    <w:rsid w:val="001E2534"/>
    <w:rsid w:val="001E2640"/>
    <w:rsid w:val="001E2742"/>
    <w:rsid w:val="001E2787"/>
    <w:rsid w:val="001E2840"/>
    <w:rsid w:val="001E287A"/>
    <w:rsid w:val="001E28B0"/>
    <w:rsid w:val="001E28F9"/>
    <w:rsid w:val="001E2923"/>
    <w:rsid w:val="001E292B"/>
    <w:rsid w:val="001E2AA6"/>
    <w:rsid w:val="001E2ACE"/>
    <w:rsid w:val="001E2B56"/>
    <w:rsid w:val="001E2B83"/>
    <w:rsid w:val="001E2BCE"/>
    <w:rsid w:val="001E2CD0"/>
    <w:rsid w:val="001E2D79"/>
    <w:rsid w:val="001E2E30"/>
    <w:rsid w:val="001E2E3B"/>
    <w:rsid w:val="001E2F15"/>
    <w:rsid w:val="001E2FF7"/>
    <w:rsid w:val="001E3007"/>
    <w:rsid w:val="001E304F"/>
    <w:rsid w:val="001E30B9"/>
    <w:rsid w:val="001E30D0"/>
    <w:rsid w:val="001E322F"/>
    <w:rsid w:val="001E32D1"/>
    <w:rsid w:val="001E3316"/>
    <w:rsid w:val="001E343C"/>
    <w:rsid w:val="001E362D"/>
    <w:rsid w:val="001E3657"/>
    <w:rsid w:val="001E36C6"/>
    <w:rsid w:val="001E3719"/>
    <w:rsid w:val="001E3746"/>
    <w:rsid w:val="001E37C5"/>
    <w:rsid w:val="001E39BE"/>
    <w:rsid w:val="001E3B4B"/>
    <w:rsid w:val="001E3C3B"/>
    <w:rsid w:val="001E3C62"/>
    <w:rsid w:val="001E3CBB"/>
    <w:rsid w:val="001E3D17"/>
    <w:rsid w:val="001E3DE0"/>
    <w:rsid w:val="001E3DFE"/>
    <w:rsid w:val="001E3ED4"/>
    <w:rsid w:val="001E3F1B"/>
    <w:rsid w:val="001E3F3D"/>
    <w:rsid w:val="001E3F84"/>
    <w:rsid w:val="001E406F"/>
    <w:rsid w:val="001E4104"/>
    <w:rsid w:val="001E41C8"/>
    <w:rsid w:val="001E41CB"/>
    <w:rsid w:val="001E4245"/>
    <w:rsid w:val="001E42DA"/>
    <w:rsid w:val="001E4361"/>
    <w:rsid w:val="001E437C"/>
    <w:rsid w:val="001E43AB"/>
    <w:rsid w:val="001E4525"/>
    <w:rsid w:val="001E4526"/>
    <w:rsid w:val="001E4558"/>
    <w:rsid w:val="001E4562"/>
    <w:rsid w:val="001E4589"/>
    <w:rsid w:val="001E45BD"/>
    <w:rsid w:val="001E4639"/>
    <w:rsid w:val="001E46E6"/>
    <w:rsid w:val="001E478B"/>
    <w:rsid w:val="001E47D4"/>
    <w:rsid w:val="001E47FF"/>
    <w:rsid w:val="001E491E"/>
    <w:rsid w:val="001E494C"/>
    <w:rsid w:val="001E496A"/>
    <w:rsid w:val="001E4AB1"/>
    <w:rsid w:val="001E4AD3"/>
    <w:rsid w:val="001E4AD8"/>
    <w:rsid w:val="001E4AED"/>
    <w:rsid w:val="001E4CAC"/>
    <w:rsid w:val="001E4CB3"/>
    <w:rsid w:val="001E4D85"/>
    <w:rsid w:val="001E4E88"/>
    <w:rsid w:val="001E4EAC"/>
    <w:rsid w:val="001E4F07"/>
    <w:rsid w:val="001E4F2A"/>
    <w:rsid w:val="001E5299"/>
    <w:rsid w:val="001E52BF"/>
    <w:rsid w:val="001E52CA"/>
    <w:rsid w:val="001E531B"/>
    <w:rsid w:val="001E53DE"/>
    <w:rsid w:val="001E5420"/>
    <w:rsid w:val="001E5434"/>
    <w:rsid w:val="001E5545"/>
    <w:rsid w:val="001E565A"/>
    <w:rsid w:val="001E5696"/>
    <w:rsid w:val="001E57AF"/>
    <w:rsid w:val="001E580F"/>
    <w:rsid w:val="001E5815"/>
    <w:rsid w:val="001E59E2"/>
    <w:rsid w:val="001E5A94"/>
    <w:rsid w:val="001E5AB9"/>
    <w:rsid w:val="001E5BE5"/>
    <w:rsid w:val="001E5C07"/>
    <w:rsid w:val="001E5CAC"/>
    <w:rsid w:val="001E5CC3"/>
    <w:rsid w:val="001E5D95"/>
    <w:rsid w:val="001E5E26"/>
    <w:rsid w:val="001E5E2A"/>
    <w:rsid w:val="001E5E6B"/>
    <w:rsid w:val="001E5EA8"/>
    <w:rsid w:val="001E5EEC"/>
    <w:rsid w:val="001E60A7"/>
    <w:rsid w:val="001E60D5"/>
    <w:rsid w:val="001E61E0"/>
    <w:rsid w:val="001E6205"/>
    <w:rsid w:val="001E639F"/>
    <w:rsid w:val="001E63EF"/>
    <w:rsid w:val="001E644F"/>
    <w:rsid w:val="001E67DB"/>
    <w:rsid w:val="001E6949"/>
    <w:rsid w:val="001E694F"/>
    <w:rsid w:val="001E6A06"/>
    <w:rsid w:val="001E6A48"/>
    <w:rsid w:val="001E6A81"/>
    <w:rsid w:val="001E6B39"/>
    <w:rsid w:val="001E6C34"/>
    <w:rsid w:val="001E6E37"/>
    <w:rsid w:val="001E6EA3"/>
    <w:rsid w:val="001E6EF8"/>
    <w:rsid w:val="001E6F08"/>
    <w:rsid w:val="001E6F3F"/>
    <w:rsid w:val="001E6F76"/>
    <w:rsid w:val="001E704C"/>
    <w:rsid w:val="001E7056"/>
    <w:rsid w:val="001E706D"/>
    <w:rsid w:val="001E7130"/>
    <w:rsid w:val="001E7137"/>
    <w:rsid w:val="001E72BE"/>
    <w:rsid w:val="001E7310"/>
    <w:rsid w:val="001E7412"/>
    <w:rsid w:val="001E746A"/>
    <w:rsid w:val="001E74CC"/>
    <w:rsid w:val="001E74E8"/>
    <w:rsid w:val="001E7556"/>
    <w:rsid w:val="001E76B9"/>
    <w:rsid w:val="001E770D"/>
    <w:rsid w:val="001E78BA"/>
    <w:rsid w:val="001E78CC"/>
    <w:rsid w:val="001E78F0"/>
    <w:rsid w:val="001E7941"/>
    <w:rsid w:val="001E7973"/>
    <w:rsid w:val="001E7AEE"/>
    <w:rsid w:val="001E7B32"/>
    <w:rsid w:val="001E7BFE"/>
    <w:rsid w:val="001E7C10"/>
    <w:rsid w:val="001E7C9F"/>
    <w:rsid w:val="001E7D4F"/>
    <w:rsid w:val="001E7E6E"/>
    <w:rsid w:val="001E7F10"/>
    <w:rsid w:val="001F009D"/>
    <w:rsid w:val="001F0107"/>
    <w:rsid w:val="001F0124"/>
    <w:rsid w:val="001F023B"/>
    <w:rsid w:val="001F02BA"/>
    <w:rsid w:val="001F03E9"/>
    <w:rsid w:val="001F0443"/>
    <w:rsid w:val="001F0535"/>
    <w:rsid w:val="001F06DE"/>
    <w:rsid w:val="001F0AAF"/>
    <w:rsid w:val="001F0AD5"/>
    <w:rsid w:val="001F0B41"/>
    <w:rsid w:val="001F0BA6"/>
    <w:rsid w:val="001F0CA7"/>
    <w:rsid w:val="001F0DC6"/>
    <w:rsid w:val="001F0E3F"/>
    <w:rsid w:val="001F0E44"/>
    <w:rsid w:val="001F0E7E"/>
    <w:rsid w:val="001F0F1D"/>
    <w:rsid w:val="001F1011"/>
    <w:rsid w:val="001F1104"/>
    <w:rsid w:val="001F113A"/>
    <w:rsid w:val="001F12AB"/>
    <w:rsid w:val="001F140E"/>
    <w:rsid w:val="001F1444"/>
    <w:rsid w:val="001F148E"/>
    <w:rsid w:val="001F148F"/>
    <w:rsid w:val="001F1491"/>
    <w:rsid w:val="001F14CE"/>
    <w:rsid w:val="001F14FE"/>
    <w:rsid w:val="001F173E"/>
    <w:rsid w:val="001F1748"/>
    <w:rsid w:val="001F18FC"/>
    <w:rsid w:val="001F1A31"/>
    <w:rsid w:val="001F1A75"/>
    <w:rsid w:val="001F1A81"/>
    <w:rsid w:val="001F1AE1"/>
    <w:rsid w:val="001F1B2B"/>
    <w:rsid w:val="001F1B83"/>
    <w:rsid w:val="001F1BAC"/>
    <w:rsid w:val="001F1BAD"/>
    <w:rsid w:val="001F1C4A"/>
    <w:rsid w:val="001F1CD4"/>
    <w:rsid w:val="001F1D83"/>
    <w:rsid w:val="001F1E05"/>
    <w:rsid w:val="001F1EA5"/>
    <w:rsid w:val="001F1EE1"/>
    <w:rsid w:val="001F1F8D"/>
    <w:rsid w:val="001F200F"/>
    <w:rsid w:val="001F2038"/>
    <w:rsid w:val="001F20C6"/>
    <w:rsid w:val="001F21B3"/>
    <w:rsid w:val="001F224C"/>
    <w:rsid w:val="001F237E"/>
    <w:rsid w:val="001F23C8"/>
    <w:rsid w:val="001F23CD"/>
    <w:rsid w:val="001F2433"/>
    <w:rsid w:val="001F2435"/>
    <w:rsid w:val="001F24EE"/>
    <w:rsid w:val="001F254C"/>
    <w:rsid w:val="001F25A4"/>
    <w:rsid w:val="001F25AE"/>
    <w:rsid w:val="001F2692"/>
    <w:rsid w:val="001F26F1"/>
    <w:rsid w:val="001F27C3"/>
    <w:rsid w:val="001F2857"/>
    <w:rsid w:val="001F2887"/>
    <w:rsid w:val="001F29B3"/>
    <w:rsid w:val="001F2AFE"/>
    <w:rsid w:val="001F2BF0"/>
    <w:rsid w:val="001F2D16"/>
    <w:rsid w:val="001F2ED0"/>
    <w:rsid w:val="001F2F08"/>
    <w:rsid w:val="001F30F7"/>
    <w:rsid w:val="001F312A"/>
    <w:rsid w:val="001F31AA"/>
    <w:rsid w:val="001F31D9"/>
    <w:rsid w:val="001F3277"/>
    <w:rsid w:val="001F3389"/>
    <w:rsid w:val="001F3393"/>
    <w:rsid w:val="001F33A2"/>
    <w:rsid w:val="001F33B1"/>
    <w:rsid w:val="001F344E"/>
    <w:rsid w:val="001F350F"/>
    <w:rsid w:val="001F35C8"/>
    <w:rsid w:val="001F35EA"/>
    <w:rsid w:val="001F362C"/>
    <w:rsid w:val="001F37B0"/>
    <w:rsid w:val="001F37DD"/>
    <w:rsid w:val="001F37ED"/>
    <w:rsid w:val="001F3888"/>
    <w:rsid w:val="001F38A2"/>
    <w:rsid w:val="001F3917"/>
    <w:rsid w:val="001F3A43"/>
    <w:rsid w:val="001F3A47"/>
    <w:rsid w:val="001F3A49"/>
    <w:rsid w:val="001F3C00"/>
    <w:rsid w:val="001F3C11"/>
    <w:rsid w:val="001F3C37"/>
    <w:rsid w:val="001F3D5E"/>
    <w:rsid w:val="001F3E34"/>
    <w:rsid w:val="001F3F8E"/>
    <w:rsid w:val="001F3FAB"/>
    <w:rsid w:val="001F4049"/>
    <w:rsid w:val="001F410F"/>
    <w:rsid w:val="001F41CC"/>
    <w:rsid w:val="001F4216"/>
    <w:rsid w:val="001F429F"/>
    <w:rsid w:val="001F4361"/>
    <w:rsid w:val="001F439B"/>
    <w:rsid w:val="001F43D7"/>
    <w:rsid w:val="001F446D"/>
    <w:rsid w:val="001F44AD"/>
    <w:rsid w:val="001F44B5"/>
    <w:rsid w:val="001F46C6"/>
    <w:rsid w:val="001F498D"/>
    <w:rsid w:val="001F4A6F"/>
    <w:rsid w:val="001F4A75"/>
    <w:rsid w:val="001F4A88"/>
    <w:rsid w:val="001F4AED"/>
    <w:rsid w:val="001F4B16"/>
    <w:rsid w:val="001F4BA1"/>
    <w:rsid w:val="001F4C3C"/>
    <w:rsid w:val="001F4C57"/>
    <w:rsid w:val="001F4C7D"/>
    <w:rsid w:val="001F4CD1"/>
    <w:rsid w:val="001F4FCC"/>
    <w:rsid w:val="001F5098"/>
    <w:rsid w:val="001F513C"/>
    <w:rsid w:val="001F51C3"/>
    <w:rsid w:val="001F5282"/>
    <w:rsid w:val="001F52DB"/>
    <w:rsid w:val="001F533C"/>
    <w:rsid w:val="001F5355"/>
    <w:rsid w:val="001F53FA"/>
    <w:rsid w:val="001F5437"/>
    <w:rsid w:val="001F543D"/>
    <w:rsid w:val="001F54A1"/>
    <w:rsid w:val="001F5521"/>
    <w:rsid w:val="001F560B"/>
    <w:rsid w:val="001F5723"/>
    <w:rsid w:val="001F5748"/>
    <w:rsid w:val="001F57AF"/>
    <w:rsid w:val="001F57E0"/>
    <w:rsid w:val="001F5A9E"/>
    <w:rsid w:val="001F5B1B"/>
    <w:rsid w:val="001F5B31"/>
    <w:rsid w:val="001F5BDE"/>
    <w:rsid w:val="001F5C0A"/>
    <w:rsid w:val="001F5C55"/>
    <w:rsid w:val="001F5C7F"/>
    <w:rsid w:val="001F5CED"/>
    <w:rsid w:val="001F5D0B"/>
    <w:rsid w:val="001F5DF6"/>
    <w:rsid w:val="001F5DFA"/>
    <w:rsid w:val="001F5E83"/>
    <w:rsid w:val="001F5FDF"/>
    <w:rsid w:val="001F6000"/>
    <w:rsid w:val="001F603B"/>
    <w:rsid w:val="001F6175"/>
    <w:rsid w:val="001F6188"/>
    <w:rsid w:val="001F6444"/>
    <w:rsid w:val="001F64A0"/>
    <w:rsid w:val="001F64E8"/>
    <w:rsid w:val="001F65FC"/>
    <w:rsid w:val="001F66C5"/>
    <w:rsid w:val="001F6753"/>
    <w:rsid w:val="001F67CF"/>
    <w:rsid w:val="001F67E0"/>
    <w:rsid w:val="001F6801"/>
    <w:rsid w:val="001F682F"/>
    <w:rsid w:val="001F68C2"/>
    <w:rsid w:val="001F6921"/>
    <w:rsid w:val="001F69AD"/>
    <w:rsid w:val="001F6A01"/>
    <w:rsid w:val="001F6A4F"/>
    <w:rsid w:val="001F6A71"/>
    <w:rsid w:val="001F6B02"/>
    <w:rsid w:val="001F6B71"/>
    <w:rsid w:val="001F6C1E"/>
    <w:rsid w:val="001F6C3C"/>
    <w:rsid w:val="001F6CBE"/>
    <w:rsid w:val="001F6D0D"/>
    <w:rsid w:val="001F6D36"/>
    <w:rsid w:val="001F6D77"/>
    <w:rsid w:val="001F6DB6"/>
    <w:rsid w:val="001F6E5B"/>
    <w:rsid w:val="001F6F67"/>
    <w:rsid w:val="001F6FE8"/>
    <w:rsid w:val="001F7040"/>
    <w:rsid w:val="001F7054"/>
    <w:rsid w:val="001F7149"/>
    <w:rsid w:val="001F727B"/>
    <w:rsid w:val="001F732B"/>
    <w:rsid w:val="001F733B"/>
    <w:rsid w:val="001F7447"/>
    <w:rsid w:val="001F747E"/>
    <w:rsid w:val="001F757C"/>
    <w:rsid w:val="001F75CE"/>
    <w:rsid w:val="001F75EC"/>
    <w:rsid w:val="001F76C4"/>
    <w:rsid w:val="001F7721"/>
    <w:rsid w:val="001F779A"/>
    <w:rsid w:val="001F781C"/>
    <w:rsid w:val="001F79DF"/>
    <w:rsid w:val="001F7A09"/>
    <w:rsid w:val="001F7B22"/>
    <w:rsid w:val="001F7B6F"/>
    <w:rsid w:val="001F7C21"/>
    <w:rsid w:val="001F7E69"/>
    <w:rsid w:val="001F7F12"/>
    <w:rsid w:val="0020000A"/>
    <w:rsid w:val="00200170"/>
    <w:rsid w:val="00200336"/>
    <w:rsid w:val="00200425"/>
    <w:rsid w:val="002004B8"/>
    <w:rsid w:val="00200533"/>
    <w:rsid w:val="0020056A"/>
    <w:rsid w:val="0020060E"/>
    <w:rsid w:val="00200654"/>
    <w:rsid w:val="002006A8"/>
    <w:rsid w:val="002007C3"/>
    <w:rsid w:val="00200853"/>
    <w:rsid w:val="002008D7"/>
    <w:rsid w:val="00200971"/>
    <w:rsid w:val="002009E4"/>
    <w:rsid w:val="00200A97"/>
    <w:rsid w:val="00200BBD"/>
    <w:rsid w:val="00200C68"/>
    <w:rsid w:val="00200DC4"/>
    <w:rsid w:val="00200E24"/>
    <w:rsid w:val="00200EDB"/>
    <w:rsid w:val="00200F92"/>
    <w:rsid w:val="00201057"/>
    <w:rsid w:val="0020110C"/>
    <w:rsid w:val="00201143"/>
    <w:rsid w:val="002012C1"/>
    <w:rsid w:val="002013B8"/>
    <w:rsid w:val="00201417"/>
    <w:rsid w:val="00201418"/>
    <w:rsid w:val="0020152E"/>
    <w:rsid w:val="002015F0"/>
    <w:rsid w:val="0020166A"/>
    <w:rsid w:val="0020171E"/>
    <w:rsid w:val="0020173B"/>
    <w:rsid w:val="0020196B"/>
    <w:rsid w:val="00201983"/>
    <w:rsid w:val="00201C16"/>
    <w:rsid w:val="00201FC1"/>
    <w:rsid w:val="00201FF0"/>
    <w:rsid w:val="002020C5"/>
    <w:rsid w:val="002020CD"/>
    <w:rsid w:val="00202132"/>
    <w:rsid w:val="00202144"/>
    <w:rsid w:val="00202231"/>
    <w:rsid w:val="00202254"/>
    <w:rsid w:val="00202326"/>
    <w:rsid w:val="00202344"/>
    <w:rsid w:val="002023B9"/>
    <w:rsid w:val="002023BF"/>
    <w:rsid w:val="00202458"/>
    <w:rsid w:val="002024D1"/>
    <w:rsid w:val="0020259F"/>
    <w:rsid w:val="0020260F"/>
    <w:rsid w:val="00202678"/>
    <w:rsid w:val="002026E8"/>
    <w:rsid w:val="002026F3"/>
    <w:rsid w:val="002028B5"/>
    <w:rsid w:val="00202909"/>
    <w:rsid w:val="00202978"/>
    <w:rsid w:val="002029A8"/>
    <w:rsid w:val="00202ABE"/>
    <w:rsid w:val="00202B0B"/>
    <w:rsid w:val="00202B16"/>
    <w:rsid w:val="00202B6E"/>
    <w:rsid w:val="00202B70"/>
    <w:rsid w:val="00202B7D"/>
    <w:rsid w:val="00202C9D"/>
    <w:rsid w:val="00202D0D"/>
    <w:rsid w:val="00202E0C"/>
    <w:rsid w:val="00202E45"/>
    <w:rsid w:val="00202EA4"/>
    <w:rsid w:val="00202F1C"/>
    <w:rsid w:val="00202F72"/>
    <w:rsid w:val="00202F8F"/>
    <w:rsid w:val="0020312B"/>
    <w:rsid w:val="0020322F"/>
    <w:rsid w:val="00203234"/>
    <w:rsid w:val="00203374"/>
    <w:rsid w:val="002035F4"/>
    <w:rsid w:val="002035F5"/>
    <w:rsid w:val="0020371E"/>
    <w:rsid w:val="0020374D"/>
    <w:rsid w:val="00203950"/>
    <w:rsid w:val="00203986"/>
    <w:rsid w:val="00203B33"/>
    <w:rsid w:val="00203B51"/>
    <w:rsid w:val="00203B69"/>
    <w:rsid w:val="00203B9C"/>
    <w:rsid w:val="00203C53"/>
    <w:rsid w:val="00203F34"/>
    <w:rsid w:val="00203F4C"/>
    <w:rsid w:val="00203FF3"/>
    <w:rsid w:val="00204017"/>
    <w:rsid w:val="0020402A"/>
    <w:rsid w:val="0020407E"/>
    <w:rsid w:val="002041BC"/>
    <w:rsid w:val="00204202"/>
    <w:rsid w:val="00204299"/>
    <w:rsid w:val="002042CA"/>
    <w:rsid w:val="00204415"/>
    <w:rsid w:val="00204437"/>
    <w:rsid w:val="0020471F"/>
    <w:rsid w:val="0020478C"/>
    <w:rsid w:val="0020480E"/>
    <w:rsid w:val="00204877"/>
    <w:rsid w:val="00204896"/>
    <w:rsid w:val="002048AA"/>
    <w:rsid w:val="0020498C"/>
    <w:rsid w:val="00204B16"/>
    <w:rsid w:val="00204B48"/>
    <w:rsid w:val="00204D17"/>
    <w:rsid w:val="00204D5C"/>
    <w:rsid w:val="00204D77"/>
    <w:rsid w:val="00204D96"/>
    <w:rsid w:val="00204F6B"/>
    <w:rsid w:val="00204FD8"/>
    <w:rsid w:val="00204FF1"/>
    <w:rsid w:val="00204FFA"/>
    <w:rsid w:val="00205051"/>
    <w:rsid w:val="00205131"/>
    <w:rsid w:val="002051DD"/>
    <w:rsid w:val="0020527E"/>
    <w:rsid w:val="0020532A"/>
    <w:rsid w:val="00205439"/>
    <w:rsid w:val="00205441"/>
    <w:rsid w:val="0020545C"/>
    <w:rsid w:val="0020548B"/>
    <w:rsid w:val="002054C0"/>
    <w:rsid w:val="002058A3"/>
    <w:rsid w:val="00205A1A"/>
    <w:rsid w:val="00205ABF"/>
    <w:rsid w:val="00205BA2"/>
    <w:rsid w:val="00205BF1"/>
    <w:rsid w:val="00205C43"/>
    <w:rsid w:val="00205D28"/>
    <w:rsid w:val="00205EA0"/>
    <w:rsid w:val="00205EBF"/>
    <w:rsid w:val="00205FAE"/>
    <w:rsid w:val="00205FE4"/>
    <w:rsid w:val="00206072"/>
    <w:rsid w:val="002060D7"/>
    <w:rsid w:val="002060E6"/>
    <w:rsid w:val="00206204"/>
    <w:rsid w:val="00206248"/>
    <w:rsid w:val="0020627A"/>
    <w:rsid w:val="0020640A"/>
    <w:rsid w:val="00206564"/>
    <w:rsid w:val="002065B6"/>
    <w:rsid w:val="002065E7"/>
    <w:rsid w:val="00206600"/>
    <w:rsid w:val="0020661D"/>
    <w:rsid w:val="00206684"/>
    <w:rsid w:val="002066A8"/>
    <w:rsid w:val="002066B4"/>
    <w:rsid w:val="00206786"/>
    <w:rsid w:val="00206788"/>
    <w:rsid w:val="00206799"/>
    <w:rsid w:val="002068AF"/>
    <w:rsid w:val="00206920"/>
    <w:rsid w:val="00206A05"/>
    <w:rsid w:val="00206A09"/>
    <w:rsid w:val="00206A48"/>
    <w:rsid w:val="00206A73"/>
    <w:rsid w:val="00206A75"/>
    <w:rsid w:val="00206D0C"/>
    <w:rsid w:val="00206DB7"/>
    <w:rsid w:val="00206E2E"/>
    <w:rsid w:val="00206E5F"/>
    <w:rsid w:val="00206EB4"/>
    <w:rsid w:val="00206F69"/>
    <w:rsid w:val="00206FCC"/>
    <w:rsid w:val="002070B4"/>
    <w:rsid w:val="002072DE"/>
    <w:rsid w:val="002072E6"/>
    <w:rsid w:val="00207417"/>
    <w:rsid w:val="0020743A"/>
    <w:rsid w:val="002076A0"/>
    <w:rsid w:val="0020777B"/>
    <w:rsid w:val="00207878"/>
    <w:rsid w:val="0020790D"/>
    <w:rsid w:val="002079A1"/>
    <w:rsid w:val="002079B9"/>
    <w:rsid w:val="00207AB8"/>
    <w:rsid w:val="00207BFC"/>
    <w:rsid w:val="00207C17"/>
    <w:rsid w:val="00207CCB"/>
    <w:rsid w:val="00207CD9"/>
    <w:rsid w:val="00207CE4"/>
    <w:rsid w:val="00207E9C"/>
    <w:rsid w:val="00207F56"/>
    <w:rsid w:val="00207F97"/>
    <w:rsid w:val="00207FD6"/>
    <w:rsid w:val="00210180"/>
    <w:rsid w:val="002101E0"/>
    <w:rsid w:val="00210219"/>
    <w:rsid w:val="00210400"/>
    <w:rsid w:val="002105C4"/>
    <w:rsid w:val="00210630"/>
    <w:rsid w:val="0021069C"/>
    <w:rsid w:val="0021069E"/>
    <w:rsid w:val="002106F9"/>
    <w:rsid w:val="002107C9"/>
    <w:rsid w:val="002107DC"/>
    <w:rsid w:val="00210805"/>
    <w:rsid w:val="00210959"/>
    <w:rsid w:val="00210B79"/>
    <w:rsid w:val="00210C17"/>
    <w:rsid w:val="00210D0E"/>
    <w:rsid w:val="00210E1B"/>
    <w:rsid w:val="00210EB8"/>
    <w:rsid w:val="00210EEA"/>
    <w:rsid w:val="0021104B"/>
    <w:rsid w:val="00211119"/>
    <w:rsid w:val="00211144"/>
    <w:rsid w:val="00211152"/>
    <w:rsid w:val="002111AD"/>
    <w:rsid w:val="002111CD"/>
    <w:rsid w:val="00211236"/>
    <w:rsid w:val="00211249"/>
    <w:rsid w:val="002112B0"/>
    <w:rsid w:val="002112FD"/>
    <w:rsid w:val="0021133A"/>
    <w:rsid w:val="00211362"/>
    <w:rsid w:val="0021137E"/>
    <w:rsid w:val="0021141E"/>
    <w:rsid w:val="0021142F"/>
    <w:rsid w:val="002115D9"/>
    <w:rsid w:val="00211979"/>
    <w:rsid w:val="002119BB"/>
    <w:rsid w:val="00211A4C"/>
    <w:rsid w:val="00211A67"/>
    <w:rsid w:val="00211A9A"/>
    <w:rsid w:val="00211BA4"/>
    <w:rsid w:val="00211BBD"/>
    <w:rsid w:val="00211C20"/>
    <w:rsid w:val="00211C88"/>
    <w:rsid w:val="00211C99"/>
    <w:rsid w:val="00211DFD"/>
    <w:rsid w:val="00211EDC"/>
    <w:rsid w:val="00211F8D"/>
    <w:rsid w:val="0021200A"/>
    <w:rsid w:val="0021205B"/>
    <w:rsid w:val="0021205F"/>
    <w:rsid w:val="0021206E"/>
    <w:rsid w:val="0021210D"/>
    <w:rsid w:val="002121C7"/>
    <w:rsid w:val="00212281"/>
    <w:rsid w:val="00212293"/>
    <w:rsid w:val="002122B6"/>
    <w:rsid w:val="002122F5"/>
    <w:rsid w:val="00212414"/>
    <w:rsid w:val="00212471"/>
    <w:rsid w:val="002126B8"/>
    <w:rsid w:val="0021272C"/>
    <w:rsid w:val="00212991"/>
    <w:rsid w:val="002129CB"/>
    <w:rsid w:val="00212A8D"/>
    <w:rsid w:val="00212B67"/>
    <w:rsid w:val="00212B91"/>
    <w:rsid w:val="00212C2C"/>
    <w:rsid w:val="00212CD8"/>
    <w:rsid w:val="00212D3C"/>
    <w:rsid w:val="00212D62"/>
    <w:rsid w:val="00212E2C"/>
    <w:rsid w:val="0021301C"/>
    <w:rsid w:val="00213087"/>
    <w:rsid w:val="002130CE"/>
    <w:rsid w:val="002130F5"/>
    <w:rsid w:val="0021314D"/>
    <w:rsid w:val="00213150"/>
    <w:rsid w:val="0021315D"/>
    <w:rsid w:val="0021317B"/>
    <w:rsid w:val="002134A2"/>
    <w:rsid w:val="002134B7"/>
    <w:rsid w:val="002134DA"/>
    <w:rsid w:val="00213631"/>
    <w:rsid w:val="00213652"/>
    <w:rsid w:val="00213756"/>
    <w:rsid w:val="00213783"/>
    <w:rsid w:val="002137E0"/>
    <w:rsid w:val="00213906"/>
    <w:rsid w:val="00213931"/>
    <w:rsid w:val="00213A28"/>
    <w:rsid w:val="00213A2F"/>
    <w:rsid w:val="00213A70"/>
    <w:rsid w:val="00213B33"/>
    <w:rsid w:val="00213B4C"/>
    <w:rsid w:val="00213B54"/>
    <w:rsid w:val="00213B8C"/>
    <w:rsid w:val="00213BE9"/>
    <w:rsid w:val="00213C84"/>
    <w:rsid w:val="00213DD3"/>
    <w:rsid w:val="00213E1F"/>
    <w:rsid w:val="00213E6C"/>
    <w:rsid w:val="00213ECF"/>
    <w:rsid w:val="00213EE4"/>
    <w:rsid w:val="00213F29"/>
    <w:rsid w:val="00213FC8"/>
    <w:rsid w:val="00213FE3"/>
    <w:rsid w:val="00214039"/>
    <w:rsid w:val="00214114"/>
    <w:rsid w:val="00214124"/>
    <w:rsid w:val="00214148"/>
    <w:rsid w:val="00214160"/>
    <w:rsid w:val="00214188"/>
    <w:rsid w:val="00214216"/>
    <w:rsid w:val="00214258"/>
    <w:rsid w:val="0021442A"/>
    <w:rsid w:val="00214505"/>
    <w:rsid w:val="00214509"/>
    <w:rsid w:val="0021450C"/>
    <w:rsid w:val="002146F7"/>
    <w:rsid w:val="002146F8"/>
    <w:rsid w:val="00214700"/>
    <w:rsid w:val="00214739"/>
    <w:rsid w:val="00214841"/>
    <w:rsid w:val="0021485F"/>
    <w:rsid w:val="00214879"/>
    <w:rsid w:val="00214887"/>
    <w:rsid w:val="0021490C"/>
    <w:rsid w:val="0021491A"/>
    <w:rsid w:val="0021496F"/>
    <w:rsid w:val="00214A7D"/>
    <w:rsid w:val="00214A99"/>
    <w:rsid w:val="00214ACD"/>
    <w:rsid w:val="00214B54"/>
    <w:rsid w:val="00214BEA"/>
    <w:rsid w:val="00214C33"/>
    <w:rsid w:val="00214CBE"/>
    <w:rsid w:val="00214CF9"/>
    <w:rsid w:val="00214D77"/>
    <w:rsid w:val="00214FCE"/>
    <w:rsid w:val="00214FEE"/>
    <w:rsid w:val="00214FF8"/>
    <w:rsid w:val="0021504E"/>
    <w:rsid w:val="0021514F"/>
    <w:rsid w:val="00215150"/>
    <w:rsid w:val="0021517F"/>
    <w:rsid w:val="00215193"/>
    <w:rsid w:val="00215202"/>
    <w:rsid w:val="002152DC"/>
    <w:rsid w:val="0021540B"/>
    <w:rsid w:val="0021552F"/>
    <w:rsid w:val="002155DA"/>
    <w:rsid w:val="0021567F"/>
    <w:rsid w:val="002156A9"/>
    <w:rsid w:val="002156F9"/>
    <w:rsid w:val="00215706"/>
    <w:rsid w:val="00215765"/>
    <w:rsid w:val="00215AF4"/>
    <w:rsid w:val="00215B64"/>
    <w:rsid w:val="00215BA7"/>
    <w:rsid w:val="00215C11"/>
    <w:rsid w:val="00215C3C"/>
    <w:rsid w:val="00215CAF"/>
    <w:rsid w:val="00215CEB"/>
    <w:rsid w:val="00215CF3"/>
    <w:rsid w:val="00215F16"/>
    <w:rsid w:val="00215F7C"/>
    <w:rsid w:val="00215FDE"/>
    <w:rsid w:val="0021602F"/>
    <w:rsid w:val="002160B0"/>
    <w:rsid w:val="002160F3"/>
    <w:rsid w:val="002161DC"/>
    <w:rsid w:val="00216235"/>
    <w:rsid w:val="0021623C"/>
    <w:rsid w:val="0021626A"/>
    <w:rsid w:val="00216294"/>
    <w:rsid w:val="002162A0"/>
    <w:rsid w:val="002162FB"/>
    <w:rsid w:val="00216329"/>
    <w:rsid w:val="002164AA"/>
    <w:rsid w:val="00216523"/>
    <w:rsid w:val="0021664D"/>
    <w:rsid w:val="00216663"/>
    <w:rsid w:val="00216706"/>
    <w:rsid w:val="002167AD"/>
    <w:rsid w:val="002167BF"/>
    <w:rsid w:val="002167C4"/>
    <w:rsid w:val="002168B3"/>
    <w:rsid w:val="0021696C"/>
    <w:rsid w:val="002169BF"/>
    <w:rsid w:val="00216BEC"/>
    <w:rsid w:val="00216C30"/>
    <w:rsid w:val="00216C9D"/>
    <w:rsid w:val="00216CCD"/>
    <w:rsid w:val="00216CD2"/>
    <w:rsid w:val="00216D1F"/>
    <w:rsid w:val="00216E4C"/>
    <w:rsid w:val="00216F1F"/>
    <w:rsid w:val="00216FAE"/>
    <w:rsid w:val="00216FDE"/>
    <w:rsid w:val="00217231"/>
    <w:rsid w:val="002172FA"/>
    <w:rsid w:val="0021736C"/>
    <w:rsid w:val="002173C2"/>
    <w:rsid w:val="00217431"/>
    <w:rsid w:val="00217501"/>
    <w:rsid w:val="00217565"/>
    <w:rsid w:val="0021758B"/>
    <w:rsid w:val="002175AA"/>
    <w:rsid w:val="00217628"/>
    <w:rsid w:val="002176B2"/>
    <w:rsid w:val="00217716"/>
    <w:rsid w:val="00217741"/>
    <w:rsid w:val="002177DF"/>
    <w:rsid w:val="002177E1"/>
    <w:rsid w:val="00217816"/>
    <w:rsid w:val="00217831"/>
    <w:rsid w:val="00217921"/>
    <w:rsid w:val="00217A27"/>
    <w:rsid w:val="00217A87"/>
    <w:rsid w:val="00217B17"/>
    <w:rsid w:val="00217B57"/>
    <w:rsid w:val="00217C1C"/>
    <w:rsid w:val="00217C49"/>
    <w:rsid w:val="00217CBD"/>
    <w:rsid w:val="00217CF6"/>
    <w:rsid w:val="00217D93"/>
    <w:rsid w:val="00217E3C"/>
    <w:rsid w:val="00217EFC"/>
    <w:rsid w:val="00217F60"/>
    <w:rsid w:val="00217F7A"/>
    <w:rsid w:val="002200C1"/>
    <w:rsid w:val="002200F6"/>
    <w:rsid w:val="0022011E"/>
    <w:rsid w:val="00220163"/>
    <w:rsid w:val="002201C5"/>
    <w:rsid w:val="00220375"/>
    <w:rsid w:val="00220466"/>
    <w:rsid w:val="002205B4"/>
    <w:rsid w:val="002205C0"/>
    <w:rsid w:val="002205CF"/>
    <w:rsid w:val="002205D8"/>
    <w:rsid w:val="00220694"/>
    <w:rsid w:val="00220707"/>
    <w:rsid w:val="00220762"/>
    <w:rsid w:val="00220800"/>
    <w:rsid w:val="0022081F"/>
    <w:rsid w:val="002208B5"/>
    <w:rsid w:val="002208E1"/>
    <w:rsid w:val="002209A6"/>
    <w:rsid w:val="002209AB"/>
    <w:rsid w:val="002209F3"/>
    <w:rsid w:val="00220A33"/>
    <w:rsid w:val="00220A51"/>
    <w:rsid w:val="00220A77"/>
    <w:rsid w:val="00220AAC"/>
    <w:rsid w:val="00220B6C"/>
    <w:rsid w:val="00220C75"/>
    <w:rsid w:val="00220CB2"/>
    <w:rsid w:val="00220DA6"/>
    <w:rsid w:val="00220EA6"/>
    <w:rsid w:val="00220EAB"/>
    <w:rsid w:val="00220FBE"/>
    <w:rsid w:val="002210D1"/>
    <w:rsid w:val="002211A9"/>
    <w:rsid w:val="00221336"/>
    <w:rsid w:val="0022137F"/>
    <w:rsid w:val="0022145E"/>
    <w:rsid w:val="002214EF"/>
    <w:rsid w:val="00221516"/>
    <w:rsid w:val="00221586"/>
    <w:rsid w:val="0022161D"/>
    <w:rsid w:val="00221846"/>
    <w:rsid w:val="002218DC"/>
    <w:rsid w:val="0022197B"/>
    <w:rsid w:val="002219D9"/>
    <w:rsid w:val="002219DB"/>
    <w:rsid w:val="00221B54"/>
    <w:rsid w:val="00221C56"/>
    <w:rsid w:val="00221C58"/>
    <w:rsid w:val="00221CE5"/>
    <w:rsid w:val="00221E98"/>
    <w:rsid w:val="00221EDD"/>
    <w:rsid w:val="00221F5D"/>
    <w:rsid w:val="00221FA0"/>
    <w:rsid w:val="00221FE2"/>
    <w:rsid w:val="00221FFB"/>
    <w:rsid w:val="002220F2"/>
    <w:rsid w:val="00222111"/>
    <w:rsid w:val="0022226B"/>
    <w:rsid w:val="00222312"/>
    <w:rsid w:val="00222398"/>
    <w:rsid w:val="0022241F"/>
    <w:rsid w:val="00222452"/>
    <w:rsid w:val="002224A8"/>
    <w:rsid w:val="00222504"/>
    <w:rsid w:val="00222532"/>
    <w:rsid w:val="00222597"/>
    <w:rsid w:val="0022263B"/>
    <w:rsid w:val="00222922"/>
    <w:rsid w:val="00222BC5"/>
    <w:rsid w:val="00222DCF"/>
    <w:rsid w:val="00222E13"/>
    <w:rsid w:val="00222E40"/>
    <w:rsid w:val="00222ED9"/>
    <w:rsid w:val="00222EF0"/>
    <w:rsid w:val="00222FE8"/>
    <w:rsid w:val="0022301C"/>
    <w:rsid w:val="002230C5"/>
    <w:rsid w:val="0022319A"/>
    <w:rsid w:val="002231B3"/>
    <w:rsid w:val="002231C5"/>
    <w:rsid w:val="0022326F"/>
    <w:rsid w:val="002233CD"/>
    <w:rsid w:val="0022342A"/>
    <w:rsid w:val="00223437"/>
    <w:rsid w:val="00223619"/>
    <w:rsid w:val="00223671"/>
    <w:rsid w:val="002236C3"/>
    <w:rsid w:val="0022376D"/>
    <w:rsid w:val="0022386F"/>
    <w:rsid w:val="00223A13"/>
    <w:rsid w:val="00223BB8"/>
    <w:rsid w:val="00223BEC"/>
    <w:rsid w:val="00223CA6"/>
    <w:rsid w:val="00223F9C"/>
    <w:rsid w:val="00223FFA"/>
    <w:rsid w:val="00224347"/>
    <w:rsid w:val="0022434F"/>
    <w:rsid w:val="0022441C"/>
    <w:rsid w:val="002244FE"/>
    <w:rsid w:val="00224523"/>
    <w:rsid w:val="002247A4"/>
    <w:rsid w:val="0022496F"/>
    <w:rsid w:val="00224A1D"/>
    <w:rsid w:val="00224B06"/>
    <w:rsid w:val="00224BAC"/>
    <w:rsid w:val="00224D4B"/>
    <w:rsid w:val="00224D94"/>
    <w:rsid w:val="00224E04"/>
    <w:rsid w:val="00224E41"/>
    <w:rsid w:val="00224F61"/>
    <w:rsid w:val="00224F97"/>
    <w:rsid w:val="00225008"/>
    <w:rsid w:val="00225029"/>
    <w:rsid w:val="0022513A"/>
    <w:rsid w:val="002251C9"/>
    <w:rsid w:val="00225212"/>
    <w:rsid w:val="0022523E"/>
    <w:rsid w:val="0022533E"/>
    <w:rsid w:val="00225347"/>
    <w:rsid w:val="00225435"/>
    <w:rsid w:val="002254F3"/>
    <w:rsid w:val="00225517"/>
    <w:rsid w:val="002255A0"/>
    <w:rsid w:val="002255B3"/>
    <w:rsid w:val="00225611"/>
    <w:rsid w:val="0022569E"/>
    <w:rsid w:val="002256EE"/>
    <w:rsid w:val="0022586E"/>
    <w:rsid w:val="002258DC"/>
    <w:rsid w:val="002259FC"/>
    <w:rsid w:val="00225A5A"/>
    <w:rsid w:val="00225B5D"/>
    <w:rsid w:val="00225BB1"/>
    <w:rsid w:val="00225CFF"/>
    <w:rsid w:val="00225D82"/>
    <w:rsid w:val="00225DB8"/>
    <w:rsid w:val="00225E90"/>
    <w:rsid w:val="00225EC5"/>
    <w:rsid w:val="00225EDF"/>
    <w:rsid w:val="00225FFF"/>
    <w:rsid w:val="0022605C"/>
    <w:rsid w:val="0022622E"/>
    <w:rsid w:val="0022626D"/>
    <w:rsid w:val="002262EB"/>
    <w:rsid w:val="00226428"/>
    <w:rsid w:val="0022643B"/>
    <w:rsid w:val="0022654C"/>
    <w:rsid w:val="002265B2"/>
    <w:rsid w:val="00226676"/>
    <w:rsid w:val="002266EE"/>
    <w:rsid w:val="0022681C"/>
    <w:rsid w:val="00226A79"/>
    <w:rsid w:val="00226B36"/>
    <w:rsid w:val="00226B38"/>
    <w:rsid w:val="00226CA0"/>
    <w:rsid w:val="00226D43"/>
    <w:rsid w:val="00226E74"/>
    <w:rsid w:val="00226EB0"/>
    <w:rsid w:val="00226F7D"/>
    <w:rsid w:val="00226FF8"/>
    <w:rsid w:val="0022717A"/>
    <w:rsid w:val="002271A3"/>
    <w:rsid w:val="002271CC"/>
    <w:rsid w:val="002271E5"/>
    <w:rsid w:val="002275AA"/>
    <w:rsid w:val="0022769B"/>
    <w:rsid w:val="002277F2"/>
    <w:rsid w:val="00227874"/>
    <w:rsid w:val="00227909"/>
    <w:rsid w:val="0022797C"/>
    <w:rsid w:val="0022798C"/>
    <w:rsid w:val="002279BA"/>
    <w:rsid w:val="00227A33"/>
    <w:rsid w:val="00227C02"/>
    <w:rsid w:val="00227CD5"/>
    <w:rsid w:val="00227D6E"/>
    <w:rsid w:val="0023000F"/>
    <w:rsid w:val="00230012"/>
    <w:rsid w:val="0023002B"/>
    <w:rsid w:val="00230064"/>
    <w:rsid w:val="00230280"/>
    <w:rsid w:val="0023032F"/>
    <w:rsid w:val="0023043D"/>
    <w:rsid w:val="002305C0"/>
    <w:rsid w:val="002306B2"/>
    <w:rsid w:val="00230769"/>
    <w:rsid w:val="00230796"/>
    <w:rsid w:val="002307F6"/>
    <w:rsid w:val="0023088F"/>
    <w:rsid w:val="00230963"/>
    <w:rsid w:val="002309AC"/>
    <w:rsid w:val="00230A03"/>
    <w:rsid w:val="00230A10"/>
    <w:rsid w:val="00230A9A"/>
    <w:rsid w:val="00230A9C"/>
    <w:rsid w:val="00230B39"/>
    <w:rsid w:val="00230B43"/>
    <w:rsid w:val="00230B88"/>
    <w:rsid w:val="00230B8A"/>
    <w:rsid w:val="00230BCF"/>
    <w:rsid w:val="00230C6D"/>
    <w:rsid w:val="00230C93"/>
    <w:rsid w:val="00230D56"/>
    <w:rsid w:val="00230DC0"/>
    <w:rsid w:val="00230E77"/>
    <w:rsid w:val="00230F70"/>
    <w:rsid w:val="00230FB0"/>
    <w:rsid w:val="00231091"/>
    <w:rsid w:val="002310C2"/>
    <w:rsid w:val="002310C7"/>
    <w:rsid w:val="00231100"/>
    <w:rsid w:val="002311B9"/>
    <w:rsid w:val="00231272"/>
    <w:rsid w:val="0023131B"/>
    <w:rsid w:val="00231489"/>
    <w:rsid w:val="002314A8"/>
    <w:rsid w:val="002314B4"/>
    <w:rsid w:val="00231548"/>
    <w:rsid w:val="002315A6"/>
    <w:rsid w:val="002315E4"/>
    <w:rsid w:val="002317F3"/>
    <w:rsid w:val="00231AAD"/>
    <w:rsid w:val="00231B09"/>
    <w:rsid w:val="00231B86"/>
    <w:rsid w:val="00231C04"/>
    <w:rsid w:val="0023209C"/>
    <w:rsid w:val="0023227F"/>
    <w:rsid w:val="0023228B"/>
    <w:rsid w:val="0023232F"/>
    <w:rsid w:val="00232364"/>
    <w:rsid w:val="00232378"/>
    <w:rsid w:val="0023239D"/>
    <w:rsid w:val="002326B7"/>
    <w:rsid w:val="002327BC"/>
    <w:rsid w:val="0023287E"/>
    <w:rsid w:val="00232892"/>
    <w:rsid w:val="00232A49"/>
    <w:rsid w:val="00232A72"/>
    <w:rsid w:val="00232B2A"/>
    <w:rsid w:val="00232B56"/>
    <w:rsid w:val="00232B93"/>
    <w:rsid w:val="00232C38"/>
    <w:rsid w:val="00232E11"/>
    <w:rsid w:val="00232F26"/>
    <w:rsid w:val="00233084"/>
    <w:rsid w:val="0023318E"/>
    <w:rsid w:val="00233194"/>
    <w:rsid w:val="0023319F"/>
    <w:rsid w:val="002331A1"/>
    <w:rsid w:val="002333AE"/>
    <w:rsid w:val="0023344F"/>
    <w:rsid w:val="0023347F"/>
    <w:rsid w:val="002334E2"/>
    <w:rsid w:val="00233571"/>
    <w:rsid w:val="0023372C"/>
    <w:rsid w:val="0023374D"/>
    <w:rsid w:val="002337E2"/>
    <w:rsid w:val="002337FE"/>
    <w:rsid w:val="00233947"/>
    <w:rsid w:val="00233956"/>
    <w:rsid w:val="00233A74"/>
    <w:rsid w:val="00233AC5"/>
    <w:rsid w:val="00233BC7"/>
    <w:rsid w:val="00233C85"/>
    <w:rsid w:val="00233DBE"/>
    <w:rsid w:val="00233E3E"/>
    <w:rsid w:val="00233E42"/>
    <w:rsid w:val="00233F6C"/>
    <w:rsid w:val="0023404D"/>
    <w:rsid w:val="00234095"/>
    <w:rsid w:val="0023423F"/>
    <w:rsid w:val="002342E8"/>
    <w:rsid w:val="00234327"/>
    <w:rsid w:val="00234366"/>
    <w:rsid w:val="00234382"/>
    <w:rsid w:val="002343C5"/>
    <w:rsid w:val="00234421"/>
    <w:rsid w:val="002344F8"/>
    <w:rsid w:val="0023451F"/>
    <w:rsid w:val="0023463F"/>
    <w:rsid w:val="00234710"/>
    <w:rsid w:val="0023476C"/>
    <w:rsid w:val="002348F0"/>
    <w:rsid w:val="00234910"/>
    <w:rsid w:val="0023493F"/>
    <w:rsid w:val="00234ABD"/>
    <w:rsid w:val="00234AF5"/>
    <w:rsid w:val="00234B68"/>
    <w:rsid w:val="00234B97"/>
    <w:rsid w:val="00234C25"/>
    <w:rsid w:val="00234C26"/>
    <w:rsid w:val="00234CF1"/>
    <w:rsid w:val="00234D4E"/>
    <w:rsid w:val="00234D78"/>
    <w:rsid w:val="00234E5A"/>
    <w:rsid w:val="002350DC"/>
    <w:rsid w:val="002350F7"/>
    <w:rsid w:val="00235147"/>
    <w:rsid w:val="00235232"/>
    <w:rsid w:val="002352A5"/>
    <w:rsid w:val="002354D8"/>
    <w:rsid w:val="00235651"/>
    <w:rsid w:val="002356EC"/>
    <w:rsid w:val="00235703"/>
    <w:rsid w:val="00235744"/>
    <w:rsid w:val="002359B2"/>
    <w:rsid w:val="00235A3A"/>
    <w:rsid w:val="00235A49"/>
    <w:rsid w:val="00235AD4"/>
    <w:rsid w:val="00235BBB"/>
    <w:rsid w:val="00235BCD"/>
    <w:rsid w:val="00235BDE"/>
    <w:rsid w:val="00235C01"/>
    <w:rsid w:val="00235D6C"/>
    <w:rsid w:val="00235D88"/>
    <w:rsid w:val="00235D94"/>
    <w:rsid w:val="00235DDD"/>
    <w:rsid w:val="00235E25"/>
    <w:rsid w:val="00235EA8"/>
    <w:rsid w:val="00235FF0"/>
    <w:rsid w:val="00236063"/>
    <w:rsid w:val="00236096"/>
    <w:rsid w:val="0023609F"/>
    <w:rsid w:val="002362E5"/>
    <w:rsid w:val="002363A5"/>
    <w:rsid w:val="0023640C"/>
    <w:rsid w:val="002364C9"/>
    <w:rsid w:val="00236509"/>
    <w:rsid w:val="0023651D"/>
    <w:rsid w:val="002365B1"/>
    <w:rsid w:val="00236605"/>
    <w:rsid w:val="00236625"/>
    <w:rsid w:val="00236638"/>
    <w:rsid w:val="0023665E"/>
    <w:rsid w:val="002366C6"/>
    <w:rsid w:val="00236786"/>
    <w:rsid w:val="002367CA"/>
    <w:rsid w:val="002368AA"/>
    <w:rsid w:val="002368D3"/>
    <w:rsid w:val="002368ED"/>
    <w:rsid w:val="002369E8"/>
    <w:rsid w:val="00236A97"/>
    <w:rsid w:val="00236B52"/>
    <w:rsid w:val="00236BC9"/>
    <w:rsid w:val="00236BEB"/>
    <w:rsid w:val="00236CAB"/>
    <w:rsid w:val="00236CC3"/>
    <w:rsid w:val="00236DD1"/>
    <w:rsid w:val="00236EBE"/>
    <w:rsid w:val="00236FB7"/>
    <w:rsid w:val="0023707A"/>
    <w:rsid w:val="00237110"/>
    <w:rsid w:val="00237114"/>
    <w:rsid w:val="0023713F"/>
    <w:rsid w:val="0023720E"/>
    <w:rsid w:val="002372A6"/>
    <w:rsid w:val="0023731E"/>
    <w:rsid w:val="00237341"/>
    <w:rsid w:val="00237353"/>
    <w:rsid w:val="0023738D"/>
    <w:rsid w:val="00237537"/>
    <w:rsid w:val="0023757B"/>
    <w:rsid w:val="00237628"/>
    <w:rsid w:val="0023763B"/>
    <w:rsid w:val="00237745"/>
    <w:rsid w:val="002377D8"/>
    <w:rsid w:val="002377F3"/>
    <w:rsid w:val="00237871"/>
    <w:rsid w:val="00237890"/>
    <w:rsid w:val="002378B0"/>
    <w:rsid w:val="00237B5E"/>
    <w:rsid w:val="00237C9F"/>
    <w:rsid w:val="00237CC0"/>
    <w:rsid w:val="00237E51"/>
    <w:rsid w:val="00237E80"/>
    <w:rsid w:val="00237FCD"/>
    <w:rsid w:val="00237FE7"/>
    <w:rsid w:val="0024002D"/>
    <w:rsid w:val="0024005C"/>
    <w:rsid w:val="0024012A"/>
    <w:rsid w:val="0024018C"/>
    <w:rsid w:val="002401F8"/>
    <w:rsid w:val="00240218"/>
    <w:rsid w:val="00240247"/>
    <w:rsid w:val="002402CE"/>
    <w:rsid w:val="002402F8"/>
    <w:rsid w:val="0024030E"/>
    <w:rsid w:val="00240377"/>
    <w:rsid w:val="002404C3"/>
    <w:rsid w:val="00240532"/>
    <w:rsid w:val="002405C5"/>
    <w:rsid w:val="00240629"/>
    <w:rsid w:val="00240674"/>
    <w:rsid w:val="00240771"/>
    <w:rsid w:val="002409D4"/>
    <w:rsid w:val="00240AB7"/>
    <w:rsid w:val="00240BDF"/>
    <w:rsid w:val="00240C5E"/>
    <w:rsid w:val="00240C8A"/>
    <w:rsid w:val="00240C99"/>
    <w:rsid w:val="00240CEE"/>
    <w:rsid w:val="00240D90"/>
    <w:rsid w:val="00240DF8"/>
    <w:rsid w:val="00240E1F"/>
    <w:rsid w:val="00240F2D"/>
    <w:rsid w:val="002410DA"/>
    <w:rsid w:val="002410FA"/>
    <w:rsid w:val="00241163"/>
    <w:rsid w:val="002411E9"/>
    <w:rsid w:val="0024126E"/>
    <w:rsid w:val="002412B9"/>
    <w:rsid w:val="0024132D"/>
    <w:rsid w:val="00241347"/>
    <w:rsid w:val="00241350"/>
    <w:rsid w:val="0024139E"/>
    <w:rsid w:val="00241433"/>
    <w:rsid w:val="00241498"/>
    <w:rsid w:val="0024153C"/>
    <w:rsid w:val="00241623"/>
    <w:rsid w:val="002416E0"/>
    <w:rsid w:val="002416E8"/>
    <w:rsid w:val="00241717"/>
    <w:rsid w:val="00241804"/>
    <w:rsid w:val="00241848"/>
    <w:rsid w:val="00241A1D"/>
    <w:rsid w:val="00241AA5"/>
    <w:rsid w:val="00241B37"/>
    <w:rsid w:val="00241B47"/>
    <w:rsid w:val="00241BC4"/>
    <w:rsid w:val="00241BC7"/>
    <w:rsid w:val="00241BFE"/>
    <w:rsid w:val="00241C02"/>
    <w:rsid w:val="00241C1A"/>
    <w:rsid w:val="00241C79"/>
    <w:rsid w:val="00241D26"/>
    <w:rsid w:val="00241D5C"/>
    <w:rsid w:val="00241D67"/>
    <w:rsid w:val="00241F9D"/>
    <w:rsid w:val="00241FA3"/>
    <w:rsid w:val="00242104"/>
    <w:rsid w:val="00242164"/>
    <w:rsid w:val="00242254"/>
    <w:rsid w:val="0024226B"/>
    <w:rsid w:val="002423F2"/>
    <w:rsid w:val="002424EA"/>
    <w:rsid w:val="0024263C"/>
    <w:rsid w:val="00242731"/>
    <w:rsid w:val="0024281D"/>
    <w:rsid w:val="0024282A"/>
    <w:rsid w:val="0024286E"/>
    <w:rsid w:val="00242959"/>
    <w:rsid w:val="002429C4"/>
    <w:rsid w:val="00242BB1"/>
    <w:rsid w:val="00242BD5"/>
    <w:rsid w:val="00242D09"/>
    <w:rsid w:val="00242D65"/>
    <w:rsid w:val="00242E50"/>
    <w:rsid w:val="00242F60"/>
    <w:rsid w:val="0024312A"/>
    <w:rsid w:val="00243233"/>
    <w:rsid w:val="0024329F"/>
    <w:rsid w:val="002432CD"/>
    <w:rsid w:val="002432DF"/>
    <w:rsid w:val="002432FA"/>
    <w:rsid w:val="00243432"/>
    <w:rsid w:val="00243477"/>
    <w:rsid w:val="002435A8"/>
    <w:rsid w:val="002435F6"/>
    <w:rsid w:val="00243658"/>
    <w:rsid w:val="0024371E"/>
    <w:rsid w:val="00243754"/>
    <w:rsid w:val="0024388E"/>
    <w:rsid w:val="002438B5"/>
    <w:rsid w:val="00243902"/>
    <w:rsid w:val="0024398C"/>
    <w:rsid w:val="00243A94"/>
    <w:rsid w:val="00243AFA"/>
    <w:rsid w:val="00243B74"/>
    <w:rsid w:val="00243C12"/>
    <w:rsid w:val="00243DBD"/>
    <w:rsid w:val="00243EA1"/>
    <w:rsid w:val="00243EE6"/>
    <w:rsid w:val="00243F0D"/>
    <w:rsid w:val="00243F49"/>
    <w:rsid w:val="00243FE7"/>
    <w:rsid w:val="002440E0"/>
    <w:rsid w:val="0024412D"/>
    <w:rsid w:val="0024421C"/>
    <w:rsid w:val="00244253"/>
    <w:rsid w:val="0024425F"/>
    <w:rsid w:val="002442DF"/>
    <w:rsid w:val="00244734"/>
    <w:rsid w:val="002447DD"/>
    <w:rsid w:val="00244975"/>
    <w:rsid w:val="00244AA6"/>
    <w:rsid w:val="00244BEC"/>
    <w:rsid w:val="00244C40"/>
    <w:rsid w:val="00244C89"/>
    <w:rsid w:val="00244D3B"/>
    <w:rsid w:val="00244D86"/>
    <w:rsid w:val="00244D97"/>
    <w:rsid w:val="00244DAF"/>
    <w:rsid w:val="00244DDC"/>
    <w:rsid w:val="00244E3A"/>
    <w:rsid w:val="00244F76"/>
    <w:rsid w:val="00244F87"/>
    <w:rsid w:val="00244F94"/>
    <w:rsid w:val="00245006"/>
    <w:rsid w:val="00245106"/>
    <w:rsid w:val="00245184"/>
    <w:rsid w:val="002452DA"/>
    <w:rsid w:val="002452F0"/>
    <w:rsid w:val="00245433"/>
    <w:rsid w:val="0024544B"/>
    <w:rsid w:val="00245483"/>
    <w:rsid w:val="002454A5"/>
    <w:rsid w:val="002454D3"/>
    <w:rsid w:val="0024554C"/>
    <w:rsid w:val="00245668"/>
    <w:rsid w:val="002456C4"/>
    <w:rsid w:val="0024582F"/>
    <w:rsid w:val="002458BD"/>
    <w:rsid w:val="00245A26"/>
    <w:rsid w:val="00245A28"/>
    <w:rsid w:val="00245A4F"/>
    <w:rsid w:val="00245B2F"/>
    <w:rsid w:val="00245B56"/>
    <w:rsid w:val="00245DDD"/>
    <w:rsid w:val="00245EB1"/>
    <w:rsid w:val="00245F4E"/>
    <w:rsid w:val="002460A1"/>
    <w:rsid w:val="0024612F"/>
    <w:rsid w:val="002461D5"/>
    <w:rsid w:val="0024629A"/>
    <w:rsid w:val="00246320"/>
    <w:rsid w:val="00246346"/>
    <w:rsid w:val="002463CC"/>
    <w:rsid w:val="00246434"/>
    <w:rsid w:val="002464D1"/>
    <w:rsid w:val="002464F1"/>
    <w:rsid w:val="00246516"/>
    <w:rsid w:val="0024657C"/>
    <w:rsid w:val="002465B6"/>
    <w:rsid w:val="00246641"/>
    <w:rsid w:val="0024668A"/>
    <w:rsid w:val="00246718"/>
    <w:rsid w:val="00246735"/>
    <w:rsid w:val="00246753"/>
    <w:rsid w:val="002467F3"/>
    <w:rsid w:val="0024684C"/>
    <w:rsid w:val="00246862"/>
    <w:rsid w:val="0024691B"/>
    <w:rsid w:val="00246928"/>
    <w:rsid w:val="00246BB5"/>
    <w:rsid w:val="00246C51"/>
    <w:rsid w:val="00246D35"/>
    <w:rsid w:val="00246D3F"/>
    <w:rsid w:val="00246E56"/>
    <w:rsid w:val="00246EB1"/>
    <w:rsid w:val="00246F24"/>
    <w:rsid w:val="00246F91"/>
    <w:rsid w:val="00246F99"/>
    <w:rsid w:val="00246FA7"/>
    <w:rsid w:val="0024706C"/>
    <w:rsid w:val="00247100"/>
    <w:rsid w:val="0024717D"/>
    <w:rsid w:val="00247287"/>
    <w:rsid w:val="0024734F"/>
    <w:rsid w:val="00247372"/>
    <w:rsid w:val="00247532"/>
    <w:rsid w:val="00247771"/>
    <w:rsid w:val="00247932"/>
    <w:rsid w:val="00247963"/>
    <w:rsid w:val="00247A0E"/>
    <w:rsid w:val="00247A5E"/>
    <w:rsid w:val="00247BBF"/>
    <w:rsid w:val="00247BFE"/>
    <w:rsid w:val="00247C9A"/>
    <w:rsid w:val="00247D05"/>
    <w:rsid w:val="00247D2D"/>
    <w:rsid w:val="00247D64"/>
    <w:rsid w:val="00247E68"/>
    <w:rsid w:val="00247EE6"/>
    <w:rsid w:val="00247F27"/>
    <w:rsid w:val="00247F51"/>
    <w:rsid w:val="00247F7B"/>
    <w:rsid w:val="0025001C"/>
    <w:rsid w:val="00250037"/>
    <w:rsid w:val="00250114"/>
    <w:rsid w:val="00250149"/>
    <w:rsid w:val="00250161"/>
    <w:rsid w:val="00250202"/>
    <w:rsid w:val="002503D9"/>
    <w:rsid w:val="00250428"/>
    <w:rsid w:val="00250466"/>
    <w:rsid w:val="0025061B"/>
    <w:rsid w:val="0025068F"/>
    <w:rsid w:val="002507C0"/>
    <w:rsid w:val="0025081C"/>
    <w:rsid w:val="002508D4"/>
    <w:rsid w:val="00250929"/>
    <w:rsid w:val="00250935"/>
    <w:rsid w:val="00250941"/>
    <w:rsid w:val="00250988"/>
    <w:rsid w:val="002509C3"/>
    <w:rsid w:val="00250AF2"/>
    <w:rsid w:val="00250B52"/>
    <w:rsid w:val="00250B79"/>
    <w:rsid w:val="00250CF3"/>
    <w:rsid w:val="00250E2E"/>
    <w:rsid w:val="00250E33"/>
    <w:rsid w:val="00250EA0"/>
    <w:rsid w:val="00250F95"/>
    <w:rsid w:val="00250FAD"/>
    <w:rsid w:val="00250FC3"/>
    <w:rsid w:val="00251083"/>
    <w:rsid w:val="002510C0"/>
    <w:rsid w:val="0025110F"/>
    <w:rsid w:val="00251115"/>
    <w:rsid w:val="0025119B"/>
    <w:rsid w:val="0025119F"/>
    <w:rsid w:val="0025124D"/>
    <w:rsid w:val="0025141E"/>
    <w:rsid w:val="00251436"/>
    <w:rsid w:val="002514BD"/>
    <w:rsid w:val="002514BF"/>
    <w:rsid w:val="00251523"/>
    <w:rsid w:val="00251547"/>
    <w:rsid w:val="0025155D"/>
    <w:rsid w:val="00251596"/>
    <w:rsid w:val="002516EC"/>
    <w:rsid w:val="0025176E"/>
    <w:rsid w:val="00251A52"/>
    <w:rsid w:val="00251A65"/>
    <w:rsid w:val="00251AEE"/>
    <w:rsid w:val="00251B68"/>
    <w:rsid w:val="00251BD0"/>
    <w:rsid w:val="00251CB9"/>
    <w:rsid w:val="00251CD0"/>
    <w:rsid w:val="00251DAD"/>
    <w:rsid w:val="00251F4C"/>
    <w:rsid w:val="00252061"/>
    <w:rsid w:val="0025207B"/>
    <w:rsid w:val="002521D8"/>
    <w:rsid w:val="00252230"/>
    <w:rsid w:val="002522C6"/>
    <w:rsid w:val="002523B7"/>
    <w:rsid w:val="002524E5"/>
    <w:rsid w:val="0025255D"/>
    <w:rsid w:val="00252561"/>
    <w:rsid w:val="00252566"/>
    <w:rsid w:val="002525D3"/>
    <w:rsid w:val="00252639"/>
    <w:rsid w:val="00252828"/>
    <w:rsid w:val="002528AB"/>
    <w:rsid w:val="00252946"/>
    <w:rsid w:val="00252974"/>
    <w:rsid w:val="002529AE"/>
    <w:rsid w:val="002529D3"/>
    <w:rsid w:val="002529ED"/>
    <w:rsid w:val="00252B41"/>
    <w:rsid w:val="00252C59"/>
    <w:rsid w:val="00252C85"/>
    <w:rsid w:val="00252D4E"/>
    <w:rsid w:val="00252DE2"/>
    <w:rsid w:val="00252EF7"/>
    <w:rsid w:val="00252FCE"/>
    <w:rsid w:val="002530D6"/>
    <w:rsid w:val="002530DE"/>
    <w:rsid w:val="00253149"/>
    <w:rsid w:val="002532B4"/>
    <w:rsid w:val="002532D3"/>
    <w:rsid w:val="002533CF"/>
    <w:rsid w:val="00253501"/>
    <w:rsid w:val="002536D9"/>
    <w:rsid w:val="002537C5"/>
    <w:rsid w:val="002538C5"/>
    <w:rsid w:val="002538D4"/>
    <w:rsid w:val="00253941"/>
    <w:rsid w:val="002539F1"/>
    <w:rsid w:val="00253B3E"/>
    <w:rsid w:val="00253D33"/>
    <w:rsid w:val="00253D3D"/>
    <w:rsid w:val="00253DA0"/>
    <w:rsid w:val="00253ED7"/>
    <w:rsid w:val="00253F42"/>
    <w:rsid w:val="00253FEE"/>
    <w:rsid w:val="002540D1"/>
    <w:rsid w:val="00254198"/>
    <w:rsid w:val="002543FC"/>
    <w:rsid w:val="00254447"/>
    <w:rsid w:val="002544B2"/>
    <w:rsid w:val="002544F5"/>
    <w:rsid w:val="002545B3"/>
    <w:rsid w:val="002545D1"/>
    <w:rsid w:val="002545DF"/>
    <w:rsid w:val="00254704"/>
    <w:rsid w:val="0025497F"/>
    <w:rsid w:val="00254A06"/>
    <w:rsid w:val="00254BD8"/>
    <w:rsid w:val="00254BF2"/>
    <w:rsid w:val="00254DFD"/>
    <w:rsid w:val="00254EEE"/>
    <w:rsid w:val="00254F56"/>
    <w:rsid w:val="00255060"/>
    <w:rsid w:val="0025506A"/>
    <w:rsid w:val="002551E9"/>
    <w:rsid w:val="00255258"/>
    <w:rsid w:val="002553B6"/>
    <w:rsid w:val="002554EF"/>
    <w:rsid w:val="00255590"/>
    <w:rsid w:val="00255646"/>
    <w:rsid w:val="0025573D"/>
    <w:rsid w:val="00255813"/>
    <w:rsid w:val="002558D2"/>
    <w:rsid w:val="00255974"/>
    <w:rsid w:val="002559AD"/>
    <w:rsid w:val="00255AF0"/>
    <w:rsid w:val="00255BC7"/>
    <w:rsid w:val="00255BCE"/>
    <w:rsid w:val="00255C30"/>
    <w:rsid w:val="00255C69"/>
    <w:rsid w:val="00255CD9"/>
    <w:rsid w:val="00255D1A"/>
    <w:rsid w:val="00255D23"/>
    <w:rsid w:val="00255E36"/>
    <w:rsid w:val="00255EF2"/>
    <w:rsid w:val="00255F55"/>
    <w:rsid w:val="00255FC9"/>
    <w:rsid w:val="00256048"/>
    <w:rsid w:val="00256134"/>
    <w:rsid w:val="002561FE"/>
    <w:rsid w:val="00256211"/>
    <w:rsid w:val="00256249"/>
    <w:rsid w:val="002562F2"/>
    <w:rsid w:val="0025630F"/>
    <w:rsid w:val="0025637C"/>
    <w:rsid w:val="00256473"/>
    <w:rsid w:val="00256541"/>
    <w:rsid w:val="0025657A"/>
    <w:rsid w:val="00256581"/>
    <w:rsid w:val="002566E6"/>
    <w:rsid w:val="002567A4"/>
    <w:rsid w:val="00256806"/>
    <w:rsid w:val="00256819"/>
    <w:rsid w:val="0025682C"/>
    <w:rsid w:val="00256837"/>
    <w:rsid w:val="00256850"/>
    <w:rsid w:val="00256901"/>
    <w:rsid w:val="00256A34"/>
    <w:rsid w:val="00256E76"/>
    <w:rsid w:val="00256FD1"/>
    <w:rsid w:val="00256FD4"/>
    <w:rsid w:val="00256FFD"/>
    <w:rsid w:val="0025710A"/>
    <w:rsid w:val="00257181"/>
    <w:rsid w:val="002571AC"/>
    <w:rsid w:val="002571CC"/>
    <w:rsid w:val="00257283"/>
    <w:rsid w:val="0025728E"/>
    <w:rsid w:val="002573ED"/>
    <w:rsid w:val="0025746A"/>
    <w:rsid w:val="002574B5"/>
    <w:rsid w:val="002574FE"/>
    <w:rsid w:val="002575CA"/>
    <w:rsid w:val="00257646"/>
    <w:rsid w:val="00257731"/>
    <w:rsid w:val="002577AA"/>
    <w:rsid w:val="00257938"/>
    <w:rsid w:val="00257940"/>
    <w:rsid w:val="00257970"/>
    <w:rsid w:val="00257A06"/>
    <w:rsid w:val="00257A11"/>
    <w:rsid w:val="00257B15"/>
    <w:rsid w:val="00257C47"/>
    <w:rsid w:val="00257C57"/>
    <w:rsid w:val="00257CB0"/>
    <w:rsid w:val="00257D89"/>
    <w:rsid w:val="00257E50"/>
    <w:rsid w:val="00257F79"/>
    <w:rsid w:val="00257FBA"/>
    <w:rsid w:val="002600A8"/>
    <w:rsid w:val="002600D2"/>
    <w:rsid w:val="00260181"/>
    <w:rsid w:val="00260221"/>
    <w:rsid w:val="0026024A"/>
    <w:rsid w:val="00260260"/>
    <w:rsid w:val="002602C3"/>
    <w:rsid w:val="00260365"/>
    <w:rsid w:val="00260399"/>
    <w:rsid w:val="002603B3"/>
    <w:rsid w:val="002604DA"/>
    <w:rsid w:val="00260507"/>
    <w:rsid w:val="0026057A"/>
    <w:rsid w:val="0026060D"/>
    <w:rsid w:val="00260644"/>
    <w:rsid w:val="0026067F"/>
    <w:rsid w:val="00260691"/>
    <w:rsid w:val="00260836"/>
    <w:rsid w:val="00260880"/>
    <w:rsid w:val="002608B2"/>
    <w:rsid w:val="00260919"/>
    <w:rsid w:val="00260945"/>
    <w:rsid w:val="00260997"/>
    <w:rsid w:val="002609D7"/>
    <w:rsid w:val="00260A17"/>
    <w:rsid w:val="00260AEB"/>
    <w:rsid w:val="00260B2E"/>
    <w:rsid w:val="00260C02"/>
    <w:rsid w:val="00260D56"/>
    <w:rsid w:val="00260D97"/>
    <w:rsid w:val="00260DA1"/>
    <w:rsid w:val="00260DF3"/>
    <w:rsid w:val="00260E5B"/>
    <w:rsid w:val="00260F2E"/>
    <w:rsid w:val="00260F3B"/>
    <w:rsid w:val="00260F5F"/>
    <w:rsid w:val="00261028"/>
    <w:rsid w:val="0026104C"/>
    <w:rsid w:val="0026108C"/>
    <w:rsid w:val="002610D1"/>
    <w:rsid w:val="0026112C"/>
    <w:rsid w:val="00261279"/>
    <w:rsid w:val="002612BD"/>
    <w:rsid w:val="00261307"/>
    <w:rsid w:val="0026135B"/>
    <w:rsid w:val="0026140B"/>
    <w:rsid w:val="00261461"/>
    <w:rsid w:val="0026153B"/>
    <w:rsid w:val="00261571"/>
    <w:rsid w:val="002615EC"/>
    <w:rsid w:val="00261856"/>
    <w:rsid w:val="00261989"/>
    <w:rsid w:val="002619EC"/>
    <w:rsid w:val="00261A26"/>
    <w:rsid w:val="00261AF7"/>
    <w:rsid w:val="00261B49"/>
    <w:rsid w:val="00261B5A"/>
    <w:rsid w:val="00261B8F"/>
    <w:rsid w:val="00261C00"/>
    <w:rsid w:val="00261C4B"/>
    <w:rsid w:val="00261C5D"/>
    <w:rsid w:val="00261C6B"/>
    <w:rsid w:val="00261CFB"/>
    <w:rsid w:val="00261D90"/>
    <w:rsid w:val="00261E0C"/>
    <w:rsid w:val="00261E1A"/>
    <w:rsid w:val="00261E6D"/>
    <w:rsid w:val="002621E0"/>
    <w:rsid w:val="00262270"/>
    <w:rsid w:val="002625B4"/>
    <w:rsid w:val="002625ED"/>
    <w:rsid w:val="002626FF"/>
    <w:rsid w:val="00262783"/>
    <w:rsid w:val="002627B3"/>
    <w:rsid w:val="00262827"/>
    <w:rsid w:val="00262891"/>
    <w:rsid w:val="002629D2"/>
    <w:rsid w:val="00262A67"/>
    <w:rsid w:val="00262ABF"/>
    <w:rsid w:val="00262BA4"/>
    <w:rsid w:val="00262C93"/>
    <w:rsid w:val="00262F86"/>
    <w:rsid w:val="00262FE0"/>
    <w:rsid w:val="00262FE3"/>
    <w:rsid w:val="00263026"/>
    <w:rsid w:val="002630FE"/>
    <w:rsid w:val="00263104"/>
    <w:rsid w:val="00263223"/>
    <w:rsid w:val="0026323F"/>
    <w:rsid w:val="002632BD"/>
    <w:rsid w:val="00263369"/>
    <w:rsid w:val="002633E6"/>
    <w:rsid w:val="0026343D"/>
    <w:rsid w:val="002634A7"/>
    <w:rsid w:val="002634B7"/>
    <w:rsid w:val="002636B4"/>
    <w:rsid w:val="002637B2"/>
    <w:rsid w:val="002637E5"/>
    <w:rsid w:val="002637EE"/>
    <w:rsid w:val="002637F6"/>
    <w:rsid w:val="00263878"/>
    <w:rsid w:val="00263959"/>
    <w:rsid w:val="00263A03"/>
    <w:rsid w:val="00263CB6"/>
    <w:rsid w:val="00263D5A"/>
    <w:rsid w:val="00263D95"/>
    <w:rsid w:val="00263DE2"/>
    <w:rsid w:val="00263E0C"/>
    <w:rsid w:val="00263E0F"/>
    <w:rsid w:val="00263E25"/>
    <w:rsid w:val="00263E90"/>
    <w:rsid w:val="00263E9E"/>
    <w:rsid w:val="00263EAF"/>
    <w:rsid w:val="002640A0"/>
    <w:rsid w:val="00264147"/>
    <w:rsid w:val="0026418A"/>
    <w:rsid w:val="002643EF"/>
    <w:rsid w:val="00264403"/>
    <w:rsid w:val="00264523"/>
    <w:rsid w:val="002645E0"/>
    <w:rsid w:val="00264617"/>
    <w:rsid w:val="002646AE"/>
    <w:rsid w:val="00264707"/>
    <w:rsid w:val="00264750"/>
    <w:rsid w:val="00264765"/>
    <w:rsid w:val="00264796"/>
    <w:rsid w:val="002647E0"/>
    <w:rsid w:val="0026481E"/>
    <w:rsid w:val="00264937"/>
    <w:rsid w:val="00264939"/>
    <w:rsid w:val="00264A71"/>
    <w:rsid w:val="00264A8D"/>
    <w:rsid w:val="00264B2C"/>
    <w:rsid w:val="00264B3D"/>
    <w:rsid w:val="00264E05"/>
    <w:rsid w:val="00264E4E"/>
    <w:rsid w:val="00264F2C"/>
    <w:rsid w:val="00264F98"/>
    <w:rsid w:val="00264FD1"/>
    <w:rsid w:val="00265045"/>
    <w:rsid w:val="002650C5"/>
    <w:rsid w:val="00265255"/>
    <w:rsid w:val="00265274"/>
    <w:rsid w:val="00265412"/>
    <w:rsid w:val="00265687"/>
    <w:rsid w:val="00265764"/>
    <w:rsid w:val="002657D2"/>
    <w:rsid w:val="0026585B"/>
    <w:rsid w:val="00265891"/>
    <w:rsid w:val="002658F7"/>
    <w:rsid w:val="002659CA"/>
    <w:rsid w:val="00265A47"/>
    <w:rsid w:val="00265A70"/>
    <w:rsid w:val="00265AB8"/>
    <w:rsid w:val="00265BC9"/>
    <w:rsid w:val="00265C98"/>
    <w:rsid w:val="00265CCE"/>
    <w:rsid w:val="00265D0C"/>
    <w:rsid w:val="00265D55"/>
    <w:rsid w:val="00265DEB"/>
    <w:rsid w:val="00266183"/>
    <w:rsid w:val="00266249"/>
    <w:rsid w:val="002663AE"/>
    <w:rsid w:val="00266547"/>
    <w:rsid w:val="002665F3"/>
    <w:rsid w:val="0026660D"/>
    <w:rsid w:val="00266719"/>
    <w:rsid w:val="002667FA"/>
    <w:rsid w:val="00266847"/>
    <w:rsid w:val="00266909"/>
    <w:rsid w:val="002669CF"/>
    <w:rsid w:val="00266A33"/>
    <w:rsid w:val="00266A39"/>
    <w:rsid w:val="00266A5B"/>
    <w:rsid w:val="00266B53"/>
    <w:rsid w:val="00266B8C"/>
    <w:rsid w:val="00266C50"/>
    <w:rsid w:val="00266C58"/>
    <w:rsid w:val="00266E50"/>
    <w:rsid w:val="00266E9A"/>
    <w:rsid w:val="00266F64"/>
    <w:rsid w:val="0026713E"/>
    <w:rsid w:val="002671BF"/>
    <w:rsid w:val="002671EA"/>
    <w:rsid w:val="00267220"/>
    <w:rsid w:val="002673E2"/>
    <w:rsid w:val="002673F9"/>
    <w:rsid w:val="0026750E"/>
    <w:rsid w:val="00267528"/>
    <w:rsid w:val="0026764B"/>
    <w:rsid w:val="002676D7"/>
    <w:rsid w:val="00267730"/>
    <w:rsid w:val="002677B3"/>
    <w:rsid w:val="00267862"/>
    <w:rsid w:val="002678AD"/>
    <w:rsid w:val="00267943"/>
    <w:rsid w:val="00267A95"/>
    <w:rsid w:val="00267AD2"/>
    <w:rsid w:val="00267B29"/>
    <w:rsid w:val="00267B5B"/>
    <w:rsid w:val="00267E43"/>
    <w:rsid w:val="00267EB7"/>
    <w:rsid w:val="00267EC2"/>
    <w:rsid w:val="00267F28"/>
    <w:rsid w:val="00267FD6"/>
    <w:rsid w:val="0027001D"/>
    <w:rsid w:val="002700A4"/>
    <w:rsid w:val="00270177"/>
    <w:rsid w:val="002701B4"/>
    <w:rsid w:val="00270256"/>
    <w:rsid w:val="0027029F"/>
    <w:rsid w:val="002703F4"/>
    <w:rsid w:val="0027040D"/>
    <w:rsid w:val="00270412"/>
    <w:rsid w:val="00270512"/>
    <w:rsid w:val="00270532"/>
    <w:rsid w:val="0027053C"/>
    <w:rsid w:val="0027059A"/>
    <w:rsid w:val="002705DA"/>
    <w:rsid w:val="0027066E"/>
    <w:rsid w:val="00270774"/>
    <w:rsid w:val="002707D0"/>
    <w:rsid w:val="0027080F"/>
    <w:rsid w:val="0027086A"/>
    <w:rsid w:val="002708A9"/>
    <w:rsid w:val="0027090A"/>
    <w:rsid w:val="00270AC4"/>
    <w:rsid w:val="00270ACF"/>
    <w:rsid w:val="00270C9D"/>
    <w:rsid w:val="00270CD2"/>
    <w:rsid w:val="00270D80"/>
    <w:rsid w:val="00270DB1"/>
    <w:rsid w:val="00270EB5"/>
    <w:rsid w:val="00270F39"/>
    <w:rsid w:val="00270F5C"/>
    <w:rsid w:val="002710B4"/>
    <w:rsid w:val="002710EC"/>
    <w:rsid w:val="0027114E"/>
    <w:rsid w:val="00271271"/>
    <w:rsid w:val="0027129E"/>
    <w:rsid w:val="002712CC"/>
    <w:rsid w:val="00271327"/>
    <w:rsid w:val="0027137F"/>
    <w:rsid w:val="002713A2"/>
    <w:rsid w:val="002713B1"/>
    <w:rsid w:val="00271547"/>
    <w:rsid w:val="00271586"/>
    <w:rsid w:val="002715D7"/>
    <w:rsid w:val="0027165A"/>
    <w:rsid w:val="002716A4"/>
    <w:rsid w:val="002716AB"/>
    <w:rsid w:val="00271723"/>
    <w:rsid w:val="002717EC"/>
    <w:rsid w:val="00271818"/>
    <w:rsid w:val="00271947"/>
    <w:rsid w:val="00271993"/>
    <w:rsid w:val="0027199E"/>
    <w:rsid w:val="00271A17"/>
    <w:rsid w:val="00271A1C"/>
    <w:rsid w:val="00271AC5"/>
    <w:rsid w:val="00271B2A"/>
    <w:rsid w:val="00271C65"/>
    <w:rsid w:val="00271C94"/>
    <w:rsid w:val="00271D81"/>
    <w:rsid w:val="00271F03"/>
    <w:rsid w:val="00272010"/>
    <w:rsid w:val="0027207B"/>
    <w:rsid w:val="0027220B"/>
    <w:rsid w:val="002722A8"/>
    <w:rsid w:val="002723B3"/>
    <w:rsid w:val="002723FF"/>
    <w:rsid w:val="00272430"/>
    <w:rsid w:val="00272488"/>
    <w:rsid w:val="002724C1"/>
    <w:rsid w:val="002724E3"/>
    <w:rsid w:val="002725BE"/>
    <w:rsid w:val="0027262E"/>
    <w:rsid w:val="0027262F"/>
    <w:rsid w:val="002726A0"/>
    <w:rsid w:val="002727DF"/>
    <w:rsid w:val="0027281A"/>
    <w:rsid w:val="00272830"/>
    <w:rsid w:val="0027285C"/>
    <w:rsid w:val="0027288A"/>
    <w:rsid w:val="00272897"/>
    <w:rsid w:val="0027297F"/>
    <w:rsid w:val="00272A05"/>
    <w:rsid w:val="00272A69"/>
    <w:rsid w:val="00272ACD"/>
    <w:rsid w:val="00272B1E"/>
    <w:rsid w:val="00272C3F"/>
    <w:rsid w:val="00272CC9"/>
    <w:rsid w:val="00272CE3"/>
    <w:rsid w:val="00272D93"/>
    <w:rsid w:val="00272DC9"/>
    <w:rsid w:val="00272DE3"/>
    <w:rsid w:val="00272E2D"/>
    <w:rsid w:val="00272F03"/>
    <w:rsid w:val="00272FFE"/>
    <w:rsid w:val="0027318D"/>
    <w:rsid w:val="002732ED"/>
    <w:rsid w:val="002734D6"/>
    <w:rsid w:val="002735A3"/>
    <w:rsid w:val="00273623"/>
    <w:rsid w:val="002736B5"/>
    <w:rsid w:val="00273722"/>
    <w:rsid w:val="00273768"/>
    <w:rsid w:val="002737AD"/>
    <w:rsid w:val="00273818"/>
    <w:rsid w:val="0027383C"/>
    <w:rsid w:val="0027395D"/>
    <w:rsid w:val="002739CB"/>
    <w:rsid w:val="00273A2C"/>
    <w:rsid w:val="00273CC7"/>
    <w:rsid w:val="00273E22"/>
    <w:rsid w:val="00273E37"/>
    <w:rsid w:val="00273E60"/>
    <w:rsid w:val="00273E64"/>
    <w:rsid w:val="00273E89"/>
    <w:rsid w:val="00273F70"/>
    <w:rsid w:val="0027403C"/>
    <w:rsid w:val="00274096"/>
    <w:rsid w:val="002740A5"/>
    <w:rsid w:val="0027412C"/>
    <w:rsid w:val="00274374"/>
    <w:rsid w:val="002743EA"/>
    <w:rsid w:val="00274409"/>
    <w:rsid w:val="00274474"/>
    <w:rsid w:val="002744D3"/>
    <w:rsid w:val="0027466E"/>
    <w:rsid w:val="00274700"/>
    <w:rsid w:val="0027475F"/>
    <w:rsid w:val="0027478B"/>
    <w:rsid w:val="002747EA"/>
    <w:rsid w:val="00274869"/>
    <w:rsid w:val="00274886"/>
    <w:rsid w:val="0027497E"/>
    <w:rsid w:val="00274985"/>
    <w:rsid w:val="002749FB"/>
    <w:rsid w:val="00274A97"/>
    <w:rsid w:val="00274ADC"/>
    <w:rsid w:val="00274C2C"/>
    <w:rsid w:val="00274DCE"/>
    <w:rsid w:val="00274E0B"/>
    <w:rsid w:val="00274E0C"/>
    <w:rsid w:val="002750DF"/>
    <w:rsid w:val="002752BE"/>
    <w:rsid w:val="002752E4"/>
    <w:rsid w:val="00275319"/>
    <w:rsid w:val="0027531E"/>
    <w:rsid w:val="00275325"/>
    <w:rsid w:val="00275428"/>
    <w:rsid w:val="00275490"/>
    <w:rsid w:val="002756DB"/>
    <w:rsid w:val="00275702"/>
    <w:rsid w:val="002757A1"/>
    <w:rsid w:val="002757FF"/>
    <w:rsid w:val="00275BBC"/>
    <w:rsid w:val="00275D2D"/>
    <w:rsid w:val="00275D48"/>
    <w:rsid w:val="00275E07"/>
    <w:rsid w:val="00275E5F"/>
    <w:rsid w:val="00275ED2"/>
    <w:rsid w:val="00275EF0"/>
    <w:rsid w:val="00276011"/>
    <w:rsid w:val="0027627D"/>
    <w:rsid w:val="002762DD"/>
    <w:rsid w:val="00276319"/>
    <w:rsid w:val="0027632A"/>
    <w:rsid w:val="00276352"/>
    <w:rsid w:val="002764B7"/>
    <w:rsid w:val="002764DD"/>
    <w:rsid w:val="00276553"/>
    <w:rsid w:val="00276753"/>
    <w:rsid w:val="00276939"/>
    <w:rsid w:val="0027696F"/>
    <w:rsid w:val="002769F5"/>
    <w:rsid w:val="00276B9D"/>
    <w:rsid w:val="00276C0E"/>
    <w:rsid w:val="00276C70"/>
    <w:rsid w:val="00276CAD"/>
    <w:rsid w:val="00276DC3"/>
    <w:rsid w:val="00276DF7"/>
    <w:rsid w:val="00276ED8"/>
    <w:rsid w:val="00276FAC"/>
    <w:rsid w:val="00276FF7"/>
    <w:rsid w:val="00276FFC"/>
    <w:rsid w:val="0027701A"/>
    <w:rsid w:val="00277135"/>
    <w:rsid w:val="00277145"/>
    <w:rsid w:val="00277148"/>
    <w:rsid w:val="0027723C"/>
    <w:rsid w:val="00277258"/>
    <w:rsid w:val="002773C6"/>
    <w:rsid w:val="0027744F"/>
    <w:rsid w:val="002775AC"/>
    <w:rsid w:val="002775EB"/>
    <w:rsid w:val="00277636"/>
    <w:rsid w:val="002776BD"/>
    <w:rsid w:val="00277776"/>
    <w:rsid w:val="002777CB"/>
    <w:rsid w:val="002777F3"/>
    <w:rsid w:val="00277868"/>
    <w:rsid w:val="0027792E"/>
    <w:rsid w:val="00277B62"/>
    <w:rsid w:val="00277B96"/>
    <w:rsid w:val="00277BF0"/>
    <w:rsid w:val="00277C9A"/>
    <w:rsid w:val="00277CCF"/>
    <w:rsid w:val="00277D00"/>
    <w:rsid w:val="00277D59"/>
    <w:rsid w:val="00277D95"/>
    <w:rsid w:val="00277DAC"/>
    <w:rsid w:val="00277E94"/>
    <w:rsid w:val="00277F8A"/>
    <w:rsid w:val="00280149"/>
    <w:rsid w:val="002801D1"/>
    <w:rsid w:val="002801F9"/>
    <w:rsid w:val="002801FB"/>
    <w:rsid w:val="00280259"/>
    <w:rsid w:val="00280365"/>
    <w:rsid w:val="00280391"/>
    <w:rsid w:val="002803AF"/>
    <w:rsid w:val="0028044E"/>
    <w:rsid w:val="0028056B"/>
    <w:rsid w:val="00280608"/>
    <w:rsid w:val="002806D9"/>
    <w:rsid w:val="0028078B"/>
    <w:rsid w:val="002807B5"/>
    <w:rsid w:val="002807E9"/>
    <w:rsid w:val="00280826"/>
    <w:rsid w:val="002808E7"/>
    <w:rsid w:val="00280900"/>
    <w:rsid w:val="0028096A"/>
    <w:rsid w:val="00280A26"/>
    <w:rsid w:val="00280B5F"/>
    <w:rsid w:val="00280BE6"/>
    <w:rsid w:val="00280C0C"/>
    <w:rsid w:val="00280C96"/>
    <w:rsid w:val="00280D1C"/>
    <w:rsid w:val="00280EC1"/>
    <w:rsid w:val="00280F25"/>
    <w:rsid w:val="00280F28"/>
    <w:rsid w:val="00280F53"/>
    <w:rsid w:val="0028100E"/>
    <w:rsid w:val="00281017"/>
    <w:rsid w:val="00281048"/>
    <w:rsid w:val="0028107F"/>
    <w:rsid w:val="0028111C"/>
    <w:rsid w:val="0028111E"/>
    <w:rsid w:val="00281126"/>
    <w:rsid w:val="00281147"/>
    <w:rsid w:val="0028130E"/>
    <w:rsid w:val="002813C3"/>
    <w:rsid w:val="002813F7"/>
    <w:rsid w:val="0028157F"/>
    <w:rsid w:val="00281588"/>
    <w:rsid w:val="00281630"/>
    <w:rsid w:val="00281708"/>
    <w:rsid w:val="0028170F"/>
    <w:rsid w:val="00281949"/>
    <w:rsid w:val="0028196B"/>
    <w:rsid w:val="0028198E"/>
    <w:rsid w:val="002819DA"/>
    <w:rsid w:val="00281A11"/>
    <w:rsid w:val="00281A17"/>
    <w:rsid w:val="00281ADF"/>
    <w:rsid w:val="00281B70"/>
    <w:rsid w:val="00281BDB"/>
    <w:rsid w:val="00281BFF"/>
    <w:rsid w:val="00281C06"/>
    <w:rsid w:val="00281CC5"/>
    <w:rsid w:val="00281CD2"/>
    <w:rsid w:val="00281DF4"/>
    <w:rsid w:val="00281E12"/>
    <w:rsid w:val="00281F23"/>
    <w:rsid w:val="00281F3B"/>
    <w:rsid w:val="00281F70"/>
    <w:rsid w:val="00281F9A"/>
    <w:rsid w:val="00281F9F"/>
    <w:rsid w:val="00282079"/>
    <w:rsid w:val="002820B0"/>
    <w:rsid w:val="0028215D"/>
    <w:rsid w:val="002821C8"/>
    <w:rsid w:val="002822E3"/>
    <w:rsid w:val="00282430"/>
    <w:rsid w:val="00282689"/>
    <w:rsid w:val="00282695"/>
    <w:rsid w:val="00282723"/>
    <w:rsid w:val="0028277D"/>
    <w:rsid w:val="0028280F"/>
    <w:rsid w:val="00282954"/>
    <w:rsid w:val="002829DD"/>
    <w:rsid w:val="00282A21"/>
    <w:rsid w:val="00282BBE"/>
    <w:rsid w:val="00282C50"/>
    <w:rsid w:val="00282DD3"/>
    <w:rsid w:val="00282E17"/>
    <w:rsid w:val="00283025"/>
    <w:rsid w:val="00283168"/>
    <w:rsid w:val="002831C6"/>
    <w:rsid w:val="00283298"/>
    <w:rsid w:val="0028331A"/>
    <w:rsid w:val="0028332B"/>
    <w:rsid w:val="002833BA"/>
    <w:rsid w:val="00283427"/>
    <w:rsid w:val="002834B6"/>
    <w:rsid w:val="002834EB"/>
    <w:rsid w:val="0028354C"/>
    <w:rsid w:val="00283565"/>
    <w:rsid w:val="00283599"/>
    <w:rsid w:val="002835A7"/>
    <w:rsid w:val="00283647"/>
    <w:rsid w:val="002836B8"/>
    <w:rsid w:val="0028394F"/>
    <w:rsid w:val="00283A14"/>
    <w:rsid w:val="00283AC0"/>
    <w:rsid w:val="00283B4E"/>
    <w:rsid w:val="00283C09"/>
    <w:rsid w:val="00283CBA"/>
    <w:rsid w:val="00283CDA"/>
    <w:rsid w:val="00283D55"/>
    <w:rsid w:val="00283EB8"/>
    <w:rsid w:val="00283F4C"/>
    <w:rsid w:val="0028412E"/>
    <w:rsid w:val="00284154"/>
    <w:rsid w:val="0028417B"/>
    <w:rsid w:val="002842E0"/>
    <w:rsid w:val="00284401"/>
    <w:rsid w:val="002844DD"/>
    <w:rsid w:val="002844FD"/>
    <w:rsid w:val="0028452C"/>
    <w:rsid w:val="00284619"/>
    <w:rsid w:val="0028464C"/>
    <w:rsid w:val="00284672"/>
    <w:rsid w:val="00284685"/>
    <w:rsid w:val="002846EF"/>
    <w:rsid w:val="002847C8"/>
    <w:rsid w:val="00284810"/>
    <w:rsid w:val="00284997"/>
    <w:rsid w:val="00284A56"/>
    <w:rsid w:val="00284A59"/>
    <w:rsid w:val="00284AC8"/>
    <w:rsid w:val="00284BB4"/>
    <w:rsid w:val="00284E7F"/>
    <w:rsid w:val="00284EA7"/>
    <w:rsid w:val="00284EF4"/>
    <w:rsid w:val="00285044"/>
    <w:rsid w:val="0028506C"/>
    <w:rsid w:val="002850C5"/>
    <w:rsid w:val="002850EA"/>
    <w:rsid w:val="00285231"/>
    <w:rsid w:val="00285298"/>
    <w:rsid w:val="002852C1"/>
    <w:rsid w:val="00285479"/>
    <w:rsid w:val="002854BE"/>
    <w:rsid w:val="00285506"/>
    <w:rsid w:val="00285592"/>
    <w:rsid w:val="002855E0"/>
    <w:rsid w:val="00285642"/>
    <w:rsid w:val="002856E3"/>
    <w:rsid w:val="00285804"/>
    <w:rsid w:val="0028580C"/>
    <w:rsid w:val="00285837"/>
    <w:rsid w:val="002859AD"/>
    <w:rsid w:val="00285A18"/>
    <w:rsid w:val="00285A20"/>
    <w:rsid w:val="00285ACA"/>
    <w:rsid w:val="00285BA4"/>
    <w:rsid w:val="00285C28"/>
    <w:rsid w:val="00285CA6"/>
    <w:rsid w:val="00285CAE"/>
    <w:rsid w:val="00285D18"/>
    <w:rsid w:val="00285D49"/>
    <w:rsid w:val="00285FA8"/>
    <w:rsid w:val="002860BC"/>
    <w:rsid w:val="00286105"/>
    <w:rsid w:val="0028622B"/>
    <w:rsid w:val="00286246"/>
    <w:rsid w:val="0028625B"/>
    <w:rsid w:val="00286275"/>
    <w:rsid w:val="002862DE"/>
    <w:rsid w:val="0028632C"/>
    <w:rsid w:val="002863AE"/>
    <w:rsid w:val="002864AC"/>
    <w:rsid w:val="0028668E"/>
    <w:rsid w:val="00286808"/>
    <w:rsid w:val="00286864"/>
    <w:rsid w:val="0028688A"/>
    <w:rsid w:val="00286930"/>
    <w:rsid w:val="00286A19"/>
    <w:rsid w:val="00286A35"/>
    <w:rsid w:val="00286A3A"/>
    <w:rsid w:val="00286B23"/>
    <w:rsid w:val="00286C2D"/>
    <w:rsid w:val="00286CFF"/>
    <w:rsid w:val="00286D6D"/>
    <w:rsid w:val="00286D9B"/>
    <w:rsid w:val="00286DBD"/>
    <w:rsid w:val="00286EFD"/>
    <w:rsid w:val="00286F41"/>
    <w:rsid w:val="00286F7F"/>
    <w:rsid w:val="00287096"/>
    <w:rsid w:val="002870B9"/>
    <w:rsid w:val="00287239"/>
    <w:rsid w:val="002872D3"/>
    <w:rsid w:val="0028732A"/>
    <w:rsid w:val="002873B5"/>
    <w:rsid w:val="002873E0"/>
    <w:rsid w:val="0028746A"/>
    <w:rsid w:val="00287539"/>
    <w:rsid w:val="002877B4"/>
    <w:rsid w:val="002878F0"/>
    <w:rsid w:val="002879B4"/>
    <w:rsid w:val="002879BC"/>
    <w:rsid w:val="002879C4"/>
    <w:rsid w:val="00287A8D"/>
    <w:rsid w:val="00287A9B"/>
    <w:rsid w:val="00287B03"/>
    <w:rsid w:val="00287BCF"/>
    <w:rsid w:val="00287CC6"/>
    <w:rsid w:val="00287D21"/>
    <w:rsid w:val="00287D51"/>
    <w:rsid w:val="00287DD0"/>
    <w:rsid w:val="00287E04"/>
    <w:rsid w:val="00287F9D"/>
    <w:rsid w:val="00290070"/>
    <w:rsid w:val="0029011E"/>
    <w:rsid w:val="002901EF"/>
    <w:rsid w:val="00290251"/>
    <w:rsid w:val="00290314"/>
    <w:rsid w:val="0029033F"/>
    <w:rsid w:val="0029039E"/>
    <w:rsid w:val="00290411"/>
    <w:rsid w:val="00290445"/>
    <w:rsid w:val="0029045B"/>
    <w:rsid w:val="0029048F"/>
    <w:rsid w:val="002904DA"/>
    <w:rsid w:val="002906A9"/>
    <w:rsid w:val="002906B7"/>
    <w:rsid w:val="00290774"/>
    <w:rsid w:val="002907A6"/>
    <w:rsid w:val="0029080F"/>
    <w:rsid w:val="0029086A"/>
    <w:rsid w:val="00290970"/>
    <w:rsid w:val="002909A1"/>
    <w:rsid w:val="002909CD"/>
    <w:rsid w:val="00290A3A"/>
    <w:rsid w:val="00290A90"/>
    <w:rsid w:val="00290ADE"/>
    <w:rsid w:val="00290C3F"/>
    <w:rsid w:val="00290D07"/>
    <w:rsid w:val="00290D45"/>
    <w:rsid w:val="00290DBE"/>
    <w:rsid w:val="00290E72"/>
    <w:rsid w:val="00290E77"/>
    <w:rsid w:val="00290EE2"/>
    <w:rsid w:val="00290F91"/>
    <w:rsid w:val="00290FC4"/>
    <w:rsid w:val="00290FF8"/>
    <w:rsid w:val="002910A1"/>
    <w:rsid w:val="0029111E"/>
    <w:rsid w:val="00291132"/>
    <w:rsid w:val="00291282"/>
    <w:rsid w:val="00291286"/>
    <w:rsid w:val="002912CC"/>
    <w:rsid w:val="002913EF"/>
    <w:rsid w:val="0029148B"/>
    <w:rsid w:val="002914DB"/>
    <w:rsid w:val="002915F6"/>
    <w:rsid w:val="00291637"/>
    <w:rsid w:val="00291764"/>
    <w:rsid w:val="0029177D"/>
    <w:rsid w:val="002917EE"/>
    <w:rsid w:val="00291893"/>
    <w:rsid w:val="00291921"/>
    <w:rsid w:val="002919E3"/>
    <w:rsid w:val="00291ABE"/>
    <w:rsid w:val="00291B16"/>
    <w:rsid w:val="00291BAF"/>
    <w:rsid w:val="00291BEF"/>
    <w:rsid w:val="00291D13"/>
    <w:rsid w:val="00291D7E"/>
    <w:rsid w:val="00291D90"/>
    <w:rsid w:val="00292109"/>
    <w:rsid w:val="0029217F"/>
    <w:rsid w:val="002921DD"/>
    <w:rsid w:val="002922FE"/>
    <w:rsid w:val="0029238A"/>
    <w:rsid w:val="002923C1"/>
    <w:rsid w:val="002923F5"/>
    <w:rsid w:val="0029242E"/>
    <w:rsid w:val="00292558"/>
    <w:rsid w:val="002925A8"/>
    <w:rsid w:val="002925FD"/>
    <w:rsid w:val="00292895"/>
    <w:rsid w:val="00292976"/>
    <w:rsid w:val="002929EA"/>
    <w:rsid w:val="00292A50"/>
    <w:rsid w:val="00292BB1"/>
    <w:rsid w:val="00292C97"/>
    <w:rsid w:val="00292D13"/>
    <w:rsid w:val="00292DDF"/>
    <w:rsid w:val="00292E7C"/>
    <w:rsid w:val="00292E85"/>
    <w:rsid w:val="00292EB0"/>
    <w:rsid w:val="00292EB4"/>
    <w:rsid w:val="00292F55"/>
    <w:rsid w:val="00292FC9"/>
    <w:rsid w:val="002930BA"/>
    <w:rsid w:val="002930FC"/>
    <w:rsid w:val="00293166"/>
    <w:rsid w:val="00293272"/>
    <w:rsid w:val="002932F9"/>
    <w:rsid w:val="0029336A"/>
    <w:rsid w:val="002933BD"/>
    <w:rsid w:val="0029352F"/>
    <w:rsid w:val="00293530"/>
    <w:rsid w:val="002935E1"/>
    <w:rsid w:val="0029362C"/>
    <w:rsid w:val="00293664"/>
    <w:rsid w:val="0029373B"/>
    <w:rsid w:val="0029378E"/>
    <w:rsid w:val="002937E3"/>
    <w:rsid w:val="00293999"/>
    <w:rsid w:val="00293A1A"/>
    <w:rsid w:val="00293A44"/>
    <w:rsid w:val="00293A95"/>
    <w:rsid w:val="00293B2E"/>
    <w:rsid w:val="00293BA5"/>
    <w:rsid w:val="00293BE6"/>
    <w:rsid w:val="00293BEE"/>
    <w:rsid w:val="00293D0E"/>
    <w:rsid w:val="00293D10"/>
    <w:rsid w:val="00293D71"/>
    <w:rsid w:val="00293F4D"/>
    <w:rsid w:val="00293F63"/>
    <w:rsid w:val="00293FE5"/>
    <w:rsid w:val="0029402C"/>
    <w:rsid w:val="00294154"/>
    <w:rsid w:val="00294158"/>
    <w:rsid w:val="00294189"/>
    <w:rsid w:val="002941EF"/>
    <w:rsid w:val="002942A7"/>
    <w:rsid w:val="00294338"/>
    <w:rsid w:val="00294410"/>
    <w:rsid w:val="002945F8"/>
    <w:rsid w:val="00294621"/>
    <w:rsid w:val="002946DE"/>
    <w:rsid w:val="00294728"/>
    <w:rsid w:val="002947B5"/>
    <w:rsid w:val="002947FF"/>
    <w:rsid w:val="002948EB"/>
    <w:rsid w:val="00294907"/>
    <w:rsid w:val="00294931"/>
    <w:rsid w:val="00294A1E"/>
    <w:rsid w:val="00294A37"/>
    <w:rsid w:val="00294ABA"/>
    <w:rsid w:val="00294BE7"/>
    <w:rsid w:val="00294C04"/>
    <w:rsid w:val="00294C08"/>
    <w:rsid w:val="00294C20"/>
    <w:rsid w:val="00294C2D"/>
    <w:rsid w:val="00294C63"/>
    <w:rsid w:val="00294C84"/>
    <w:rsid w:val="00294CB6"/>
    <w:rsid w:val="00294EFD"/>
    <w:rsid w:val="00294F07"/>
    <w:rsid w:val="00295087"/>
    <w:rsid w:val="002951DD"/>
    <w:rsid w:val="00295215"/>
    <w:rsid w:val="0029521C"/>
    <w:rsid w:val="002952BF"/>
    <w:rsid w:val="002952DB"/>
    <w:rsid w:val="00295400"/>
    <w:rsid w:val="00295495"/>
    <w:rsid w:val="00295542"/>
    <w:rsid w:val="002955AA"/>
    <w:rsid w:val="00295634"/>
    <w:rsid w:val="00295666"/>
    <w:rsid w:val="002957E7"/>
    <w:rsid w:val="00295803"/>
    <w:rsid w:val="00295810"/>
    <w:rsid w:val="00295822"/>
    <w:rsid w:val="0029588C"/>
    <w:rsid w:val="00295898"/>
    <w:rsid w:val="00295962"/>
    <w:rsid w:val="002959AC"/>
    <w:rsid w:val="002959EC"/>
    <w:rsid w:val="00295A4D"/>
    <w:rsid w:val="00295B2F"/>
    <w:rsid w:val="00295C00"/>
    <w:rsid w:val="00295C5A"/>
    <w:rsid w:val="00295CDD"/>
    <w:rsid w:val="00295D54"/>
    <w:rsid w:val="00295DCE"/>
    <w:rsid w:val="00295DE1"/>
    <w:rsid w:val="00295E7B"/>
    <w:rsid w:val="00295E87"/>
    <w:rsid w:val="00295E8D"/>
    <w:rsid w:val="00295EA2"/>
    <w:rsid w:val="00295EE8"/>
    <w:rsid w:val="00295F0D"/>
    <w:rsid w:val="00296214"/>
    <w:rsid w:val="0029621F"/>
    <w:rsid w:val="00296367"/>
    <w:rsid w:val="002963EA"/>
    <w:rsid w:val="002964CE"/>
    <w:rsid w:val="0029665D"/>
    <w:rsid w:val="00296711"/>
    <w:rsid w:val="0029677F"/>
    <w:rsid w:val="0029684B"/>
    <w:rsid w:val="002968F1"/>
    <w:rsid w:val="002969CA"/>
    <w:rsid w:val="00296A7C"/>
    <w:rsid w:val="00296AC3"/>
    <w:rsid w:val="00296AD9"/>
    <w:rsid w:val="00296AE1"/>
    <w:rsid w:val="00296B50"/>
    <w:rsid w:val="00296BD3"/>
    <w:rsid w:val="00296BE4"/>
    <w:rsid w:val="00296C50"/>
    <w:rsid w:val="00296C94"/>
    <w:rsid w:val="00296CDC"/>
    <w:rsid w:val="00296D48"/>
    <w:rsid w:val="00296DAE"/>
    <w:rsid w:val="00296E58"/>
    <w:rsid w:val="00296F72"/>
    <w:rsid w:val="00297034"/>
    <w:rsid w:val="00297064"/>
    <w:rsid w:val="00297096"/>
    <w:rsid w:val="002970AB"/>
    <w:rsid w:val="0029715E"/>
    <w:rsid w:val="002971BF"/>
    <w:rsid w:val="002971CB"/>
    <w:rsid w:val="00297244"/>
    <w:rsid w:val="0029729B"/>
    <w:rsid w:val="00297368"/>
    <w:rsid w:val="0029739C"/>
    <w:rsid w:val="002973B4"/>
    <w:rsid w:val="002973F9"/>
    <w:rsid w:val="00297592"/>
    <w:rsid w:val="0029764F"/>
    <w:rsid w:val="00297659"/>
    <w:rsid w:val="002978DB"/>
    <w:rsid w:val="002979D2"/>
    <w:rsid w:val="002979FA"/>
    <w:rsid w:val="00297BBA"/>
    <w:rsid w:val="00297D61"/>
    <w:rsid w:val="00297DDE"/>
    <w:rsid w:val="00297E74"/>
    <w:rsid w:val="002A021E"/>
    <w:rsid w:val="002A02AB"/>
    <w:rsid w:val="002A02E4"/>
    <w:rsid w:val="002A0466"/>
    <w:rsid w:val="002A04C1"/>
    <w:rsid w:val="002A0500"/>
    <w:rsid w:val="002A0578"/>
    <w:rsid w:val="002A0744"/>
    <w:rsid w:val="002A07AB"/>
    <w:rsid w:val="002A0834"/>
    <w:rsid w:val="002A0945"/>
    <w:rsid w:val="002A0A62"/>
    <w:rsid w:val="002A0BBC"/>
    <w:rsid w:val="002A0C0E"/>
    <w:rsid w:val="002A0C64"/>
    <w:rsid w:val="002A0DD5"/>
    <w:rsid w:val="002A0E33"/>
    <w:rsid w:val="002A1139"/>
    <w:rsid w:val="002A1198"/>
    <w:rsid w:val="002A133E"/>
    <w:rsid w:val="002A13DF"/>
    <w:rsid w:val="002A1489"/>
    <w:rsid w:val="002A15A2"/>
    <w:rsid w:val="002A15ED"/>
    <w:rsid w:val="002A15FA"/>
    <w:rsid w:val="002A1700"/>
    <w:rsid w:val="002A175B"/>
    <w:rsid w:val="002A181D"/>
    <w:rsid w:val="002A1958"/>
    <w:rsid w:val="002A1963"/>
    <w:rsid w:val="002A1968"/>
    <w:rsid w:val="002A1A41"/>
    <w:rsid w:val="002A1AF2"/>
    <w:rsid w:val="002A1C35"/>
    <w:rsid w:val="002A1C3D"/>
    <w:rsid w:val="002A1CB4"/>
    <w:rsid w:val="002A1D88"/>
    <w:rsid w:val="002A1DAC"/>
    <w:rsid w:val="002A1E43"/>
    <w:rsid w:val="002A1ECA"/>
    <w:rsid w:val="002A2023"/>
    <w:rsid w:val="002A204A"/>
    <w:rsid w:val="002A2050"/>
    <w:rsid w:val="002A2117"/>
    <w:rsid w:val="002A212B"/>
    <w:rsid w:val="002A212C"/>
    <w:rsid w:val="002A2140"/>
    <w:rsid w:val="002A229A"/>
    <w:rsid w:val="002A22AC"/>
    <w:rsid w:val="002A22CB"/>
    <w:rsid w:val="002A22F6"/>
    <w:rsid w:val="002A2318"/>
    <w:rsid w:val="002A23BE"/>
    <w:rsid w:val="002A23F8"/>
    <w:rsid w:val="002A241E"/>
    <w:rsid w:val="002A244F"/>
    <w:rsid w:val="002A2485"/>
    <w:rsid w:val="002A249A"/>
    <w:rsid w:val="002A252D"/>
    <w:rsid w:val="002A2649"/>
    <w:rsid w:val="002A26D4"/>
    <w:rsid w:val="002A2720"/>
    <w:rsid w:val="002A2738"/>
    <w:rsid w:val="002A279F"/>
    <w:rsid w:val="002A285A"/>
    <w:rsid w:val="002A28D2"/>
    <w:rsid w:val="002A292F"/>
    <w:rsid w:val="002A29C9"/>
    <w:rsid w:val="002A2A2A"/>
    <w:rsid w:val="002A2C09"/>
    <w:rsid w:val="002A2CB2"/>
    <w:rsid w:val="002A2D2D"/>
    <w:rsid w:val="002A2E03"/>
    <w:rsid w:val="002A2E6F"/>
    <w:rsid w:val="002A2F1F"/>
    <w:rsid w:val="002A2FAE"/>
    <w:rsid w:val="002A2FC8"/>
    <w:rsid w:val="002A3024"/>
    <w:rsid w:val="002A3167"/>
    <w:rsid w:val="002A31E8"/>
    <w:rsid w:val="002A3341"/>
    <w:rsid w:val="002A33E3"/>
    <w:rsid w:val="002A3436"/>
    <w:rsid w:val="002A3480"/>
    <w:rsid w:val="002A35A5"/>
    <w:rsid w:val="002A3673"/>
    <w:rsid w:val="002A3697"/>
    <w:rsid w:val="002A369E"/>
    <w:rsid w:val="002A36E8"/>
    <w:rsid w:val="002A373D"/>
    <w:rsid w:val="002A3760"/>
    <w:rsid w:val="002A3809"/>
    <w:rsid w:val="002A38B6"/>
    <w:rsid w:val="002A3A5D"/>
    <w:rsid w:val="002A3B42"/>
    <w:rsid w:val="002A3C07"/>
    <w:rsid w:val="002A3CDB"/>
    <w:rsid w:val="002A3D67"/>
    <w:rsid w:val="002A3E18"/>
    <w:rsid w:val="002A3E73"/>
    <w:rsid w:val="002A3EB3"/>
    <w:rsid w:val="002A4019"/>
    <w:rsid w:val="002A4090"/>
    <w:rsid w:val="002A4135"/>
    <w:rsid w:val="002A41C9"/>
    <w:rsid w:val="002A42A4"/>
    <w:rsid w:val="002A42D7"/>
    <w:rsid w:val="002A42E0"/>
    <w:rsid w:val="002A432D"/>
    <w:rsid w:val="002A45F0"/>
    <w:rsid w:val="002A460F"/>
    <w:rsid w:val="002A4637"/>
    <w:rsid w:val="002A47B1"/>
    <w:rsid w:val="002A4910"/>
    <w:rsid w:val="002A49E7"/>
    <w:rsid w:val="002A4A84"/>
    <w:rsid w:val="002A4AE3"/>
    <w:rsid w:val="002A4B67"/>
    <w:rsid w:val="002A4BD2"/>
    <w:rsid w:val="002A4CD1"/>
    <w:rsid w:val="002A4CD3"/>
    <w:rsid w:val="002A4DA2"/>
    <w:rsid w:val="002A4DBE"/>
    <w:rsid w:val="002A4E6E"/>
    <w:rsid w:val="002A4EBD"/>
    <w:rsid w:val="002A4F22"/>
    <w:rsid w:val="002A4F28"/>
    <w:rsid w:val="002A4F99"/>
    <w:rsid w:val="002A500F"/>
    <w:rsid w:val="002A518F"/>
    <w:rsid w:val="002A525B"/>
    <w:rsid w:val="002A526D"/>
    <w:rsid w:val="002A5280"/>
    <w:rsid w:val="002A53D2"/>
    <w:rsid w:val="002A53FE"/>
    <w:rsid w:val="002A54F3"/>
    <w:rsid w:val="002A561C"/>
    <w:rsid w:val="002A5664"/>
    <w:rsid w:val="002A5693"/>
    <w:rsid w:val="002A56BE"/>
    <w:rsid w:val="002A56D6"/>
    <w:rsid w:val="002A573A"/>
    <w:rsid w:val="002A5768"/>
    <w:rsid w:val="002A57C2"/>
    <w:rsid w:val="002A585C"/>
    <w:rsid w:val="002A5951"/>
    <w:rsid w:val="002A599E"/>
    <w:rsid w:val="002A5B05"/>
    <w:rsid w:val="002A5BE1"/>
    <w:rsid w:val="002A5C11"/>
    <w:rsid w:val="002A5C16"/>
    <w:rsid w:val="002A5C58"/>
    <w:rsid w:val="002A5CB6"/>
    <w:rsid w:val="002A5D19"/>
    <w:rsid w:val="002A5D20"/>
    <w:rsid w:val="002A5DA6"/>
    <w:rsid w:val="002A5DF0"/>
    <w:rsid w:val="002A5E42"/>
    <w:rsid w:val="002A5EDC"/>
    <w:rsid w:val="002A6108"/>
    <w:rsid w:val="002A651B"/>
    <w:rsid w:val="002A656E"/>
    <w:rsid w:val="002A662C"/>
    <w:rsid w:val="002A6656"/>
    <w:rsid w:val="002A6675"/>
    <w:rsid w:val="002A6B17"/>
    <w:rsid w:val="002A6B67"/>
    <w:rsid w:val="002A6BFA"/>
    <w:rsid w:val="002A6C05"/>
    <w:rsid w:val="002A6C1F"/>
    <w:rsid w:val="002A6D88"/>
    <w:rsid w:val="002A6DFF"/>
    <w:rsid w:val="002A6E71"/>
    <w:rsid w:val="002A6E80"/>
    <w:rsid w:val="002A6EA0"/>
    <w:rsid w:val="002A6F6B"/>
    <w:rsid w:val="002A7018"/>
    <w:rsid w:val="002A707E"/>
    <w:rsid w:val="002A70FD"/>
    <w:rsid w:val="002A713C"/>
    <w:rsid w:val="002A7240"/>
    <w:rsid w:val="002A726E"/>
    <w:rsid w:val="002A7383"/>
    <w:rsid w:val="002A73CE"/>
    <w:rsid w:val="002A741A"/>
    <w:rsid w:val="002A7494"/>
    <w:rsid w:val="002A74A3"/>
    <w:rsid w:val="002A74F8"/>
    <w:rsid w:val="002A7608"/>
    <w:rsid w:val="002A7637"/>
    <w:rsid w:val="002A7693"/>
    <w:rsid w:val="002A76CC"/>
    <w:rsid w:val="002A7799"/>
    <w:rsid w:val="002A77C1"/>
    <w:rsid w:val="002A789D"/>
    <w:rsid w:val="002A78A3"/>
    <w:rsid w:val="002A78D7"/>
    <w:rsid w:val="002A7918"/>
    <w:rsid w:val="002A792E"/>
    <w:rsid w:val="002A7A83"/>
    <w:rsid w:val="002A7AA8"/>
    <w:rsid w:val="002A7AE3"/>
    <w:rsid w:val="002A7AEA"/>
    <w:rsid w:val="002A7B4F"/>
    <w:rsid w:val="002A7C21"/>
    <w:rsid w:val="002A7EBE"/>
    <w:rsid w:val="002B0006"/>
    <w:rsid w:val="002B0218"/>
    <w:rsid w:val="002B0390"/>
    <w:rsid w:val="002B03F2"/>
    <w:rsid w:val="002B0402"/>
    <w:rsid w:val="002B0532"/>
    <w:rsid w:val="002B0595"/>
    <w:rsid w:val="002B06A1"/>
    <w:rsid w:val="002B06CC"/>
    <w:rsid w:val="002B078A"/>
    <w:rsid w:val="002B0790"/>
    <w:rsid w:val="002B07F3"/>
    <w:rsid w:val="002B085B"/>
    <w:rsid w:val="002B085F"/>
    <w:rsid w:val="002B0923"/>
    <w:rsid w:val="002B0A7C"/>
    <w:rsid w:val="002B0AE9"/>
    <w:rsid w:val="002B0C9D"/>
    <w:rsid w:val="002B0CB6"/>
    <w:rsid w:val="002B0DF9"/>
    <w:rsid w:val="002B0E3B"/>
    <w:rsid w:val="002B0E40"/>
    <w:rsid w:val="002B0ED4"/>
    <w:rsid w:val="002B0F06"/>
    <w:rsid w:val="002B11B2"/>
    <w:rsid w:val="002B11C1"/>
    <w:rsid w:val="002B12C8"/>
    <w:rsid w:val="002B141A"/>
    <w:rsid w:val="002B142C"/>
    <w:rsid w:val="002B1500"/>
    <w:rsid w:val="002B1561"/>
    <w:rsid w:val="002B16B1"/>
    <w:rsid w:val="002B1762"/>
    <w:rsid w:val="002B1771"/>
    <w:rsid w:val="002B180F"/>
    <w:rsid w:val="002B18B4"/>
    <w:rsid w:val="002B1921"/>
    <w:rsid w:val="002B198D"/>
    <w:rsid w:val="002B1A21"/>
    <w:rsid w:val="002B1ACD"/>
    <w:rsid w:val="002B1B3A"/>
    <w:rsid w:val="002B1CA0"/>
    <w:rsid w:val="002B1CA4"/>
    <w:rsid w:val="002B1D13"/>
    <w:rsid w:val="002B1D52"/>
    <w:rsid w:val="002B1D5A"/>
    <w:rsid w:val="002B1E0C"/>
    <w:rsid w:val="002B1F76"/>
    <w:rsid w:val="002B1F8F"/>
    <w:rsid w:val="002B1FC1"/>
    <w:rsid w:val="002B2008"/>
    <w:rsid w:val="002B2031"/>
    <w:rsid w:val="002B20C5"/>
    <w:rsid w:val="002B2186"/>
    <w:rsid w:val="002B2217"/>
    <w:rsid w:val="002B22DC"/>
    <w:rsid w:val="002B24E5"/>
    <w:rsid w:val="002B2510"/>
    <w:rsid w:val="002B259D"/>
    <w:rsid w:val="002B2622"/>
    <w:rsid w:val="002B26C0"/>
    <w:rsid w:val="002B2708"/>
    <w:rsid w:val="002B2BEF"/>
    <w:rsid w:val="002B2C3C"/>
    <w:rsid w:val="002B2C73"/>
    <w:rsid w:val="002B2CAA"/>
    <w:rsid w:val="002B2D02"/>
    <w:rsid w:val="002B2E41"/>
    <w:rsid w:val="002B2E51"/>
    <w:rsid w:val="002B2E6E"/>
    <w:rsid w:val="002B2EE8"/>
    <w:rsid w:val="002B2FD8"/>
    <w:rsid w:val="002B30A6"/>
    <w:rsid w:val="002B30CD"/>
    <w:rsid w:val="002B30EE"/>
    <w:rsid w:val="002B30F5"/>
    <w:rsid w:val="002B32A3"/>
    <w:rsid w:val="002B33A9"/>
    <w:rsid w:val="002B347F"/>
    <w:rsid w:val="002B350B"/>
    <w:rsid w:val="002B3516"/>
    <w:rsid w:val="002B35BD"/>
    <w:rsid w:val="002B366F"/>
    <w:rsid w:val="002B3734"/>
    <w:rsid w:val="002B3808"/>
    <w:rsid w:val="002B385D"/>
    <w:rsid w:val="002B38B4"/>
    <w:rsid w:val="002B3902"/>
    <w:rsid w:val="002B3935"/>
    <w:rsid w:val="002B3A28"/>
    <w:rsid w:val="002B3A88"/>
    <w:rsid w:val="002B3AF8"/>
    <w:rsid w:val="002B3BA4"/>
    <w:rsid w:val="002B3F67"/>
    <w:rsid w:val="002B402D"/>
    <w:rsid w:val="002B425B"/>
    <w:rsid w:val="002B4293"/>
    <w:rsid w:val="002B42CD"/>
    <w:rsid w:val="002B44C4"/>
    <w:rsid w:val="002B4597"/>
    <w:rsid w:val="002B4678"/>
    <w:rsid w:val="002B4700"/>
    <w:rsid w:val="002B4712"/>
    <w:rsid w:val="002B4725"/>
    <w:rsid w:val="002B4811"/>
    <w:rsid w:val="002B48CC"/>
    <w:rsid w:val="002B4A4A"/>
    <w:rsid w:val="002B4A52"/>
    <w:rsid w:val="002B4A6C"/>
    <w:rsid w:val="002B4A6E"/>
    <w:rsid w:val="002B4AC3"/>
    <w:rsid w:val="002B4AE8"/>
    <w:rsid w:val="002B4B6F"/>
    <w:rsid w:val="002B4BED"/>
    <w:rsid w:val="002B4D47"/>
    <w:rsid w:val="002B4E0F"/>
    <w:rsid w:val="002B4E33"/>
    <w:rsid w:val="002B4E5B"/>
    <w:rsid w:val="002B4E5C"/>
    <w:rsid w:val="002B4E82"/>
    <w:rsid w:val="002B4F23"/>
    <w:rsid w:val="002B4F71"/>
    <w:rsid w:val="002B5021"/>
    <w:rsid w:val="002B50DC"/>
    <w:rsid w:val="002B51DD"/>
    <w:rsid w:val="002B52C0"/>
    <w:rsid w:val="002B52E6"/>
    <w:rsid w:val="002B53D9"/>
    <w:rsid w:val="002B54E9"/>
    <w:rsid w:val="002B55A8"/>
    <w:rsid w:val="002B563E"/>
    <w:rsid w:val="002B56CB"/>
    <w:rsid w:val="002B57B4"/>
    <w:rsid w:val="002B58E4"/>
    <w:rsid w:val="002B5953"/>
    <w:rsid w:val="002B5962"/>
    <w:rsid w:val="002B59EF"/>
    <w:rsid w:val="002B5A2D"/>
    <w:rsid w:val="002B5AFA"/>
    <w:rsid w:val="002B5D44"/>
    <w:rsid w:val="002B5E54"/>
    <w:rsid w:val="002B5E56"/>
    <w:rsid w:val="002B5EC8"/>
    <w:rsid w:val="002B5F52"/>
    <w:rsid w:val="002B5F71"/>
    <w:rsid w:val="002B5FEF"/>
    <w:rsid w:val="002B60D0"/>
    <w:rsid w:val="002B6269"/>
    <w:rsid w:val="002B62BC"/>
    <w:rsid w:val="002B63E1"/>
    <w:rsid w:val="002B6505"/>
    <w:rsid w:val="002B6545"/>
    <w:rsid w:val="002B6606"/>
    <w:rsid w:val="002B67A0"/>
    <w:rsid w:val="002B67DE"/>
    <w:rsid w:val="002B67F6"/>
    <w:rsid w:val="002B68D9"/>
    <w:rsid w:val="002B6A1D"/>
    <w:rsid w:val="002B6A96"/>
    <w:rsid w:val="002B6AB6"/>
    <w:rsid w:val="002B6B10"/>
    <w:rsid w:val="002B6C01"/>
    <w:rsid w:val="002B6DDD"/>
    <w:rsid w:val="002B6F21"/>
    <w:rsid w:val="002B70D9"/>
    <w:rsid w:val="002B7138"/>
    <w:rsid w:val="002B7177"/>
    <w:rsid w:val="002B7186"/>
    <w:rsid w:val="002B72AC"/>
    <w:rsid w:val="002B7335"/>
    <w:rsid w:val="002B74FF"/>
    <w:rsid w:val="002B7565"/>
    <w:rsid w:val="002B756D"/>
    <w:rsid w:val="002B75B0"/>
    <w:rsid w:val="002B7741"/>
    <w:rsid w:val="002B77E5"/>
    <w:rsid w:val="002B784B"/>
    <w:rsid w:val="002B7878"/>
    <w:rsid w:val="002B7897"/>
    <w:rsid w:val="002B7920"/>
    <w:rsid w:val="002B7930"/>
    <w:rsid w:val="002B7979"/>
    <w:rsid w:val="002B797C"/>
    <w:rsid w:val="002B7AC1"/>
    <w:rsid w:val="002B7B06"/>
    <w:rsid w:val="002B7C1B"/>
    <w:rsid w:val="002B7D1E"/>
    <w:rsid w:val="002B7DFE"/>
    <w:rsid w:val="002B7E91"/>
    <w:rsid w:val="002C0031"/>
    <w:rsid w:val="002C0034"/>
    <w:rsid w:val="002C0044"/>
    <w:rsid w:val="002C00BB"/>
    <w:rsid w:val="002C012E"/>
    <w:rsid w:val="002C013F"/>
    <w:rsid w:val="002C0188"/>
    <w:rsid w:val="002C01CE"/>
    <w:rsid w:val="002C01E9"/>
    <w:rsid w:val="002C0445"/>
    <w:rsid w:val="002C04ED"/>
    <w:rsid w:val="002C0565"/>
    <w:rsid w:val="002C058E"/>
    <w:rsid w:val="002C0652"/>
    <w:rsid w:val="002C07B4"/>
    <w:rsid w:val="002C07B7"/>
    <w:rsid w:val="002C07D9"/>
    <w:rsid w:val="002C080F"/>
    <w:rsid w:val="002C086A"/>
    <w:rsid w:val="002C08A7"/>
    <w:rsid w:val="002C09B3"/>
    <w:rsid w:val="002C09BF"/>
    <w:rsid w:val="002C09FF"/>
    <w:rsid w:val="002C0A36"/>
    <w:rsid w:val="002C0A42"/>
    <w:rsid w:val="002C0AC9"/>
    <w:rsid w:val="002C0B29"/>
    <w:rsid w:val="002C0B58"/>
    <w:rsid w:val="002C0E10"/>
    <w:rsid w:val="002C0E9A"/>
    <w:rsid w:val="002C0EE5"/>
    <w:rsid w:val="002C0F56"/>
    <w:rsid w:val="002C10FE"/>
    <w:rsid w:val="002C11BF"/>
    <w:rsid w:val="002C11E1"/>
    <w:rsid w:val="002C1212"/>
    <w:rsid w:val="002C12B7"/>
    <w:rsid w:val="002C1450"/>
    <w:rsid w:val="002C1521"/>
    <w:rsid w:val="002C15DD"/>
    <w:rsid w:val="002C16BE"/>
    <w:rsid w:val="002C1768"/>
    <w:rsid w:val="002C184E"/>
    <w:rsid w:val="002C1A07"/>
    <w:rsid w:val="002C1B5E"/>
    <w:rsid w:val="002C1C22"/>
    <w:rsid w:val="002C1C51"/>
    <w:rsid w:val="002C1C6C"/>
    <w:rsid w:val="002C205C"/>
    <w:rsid w:val="002C20B7"/>
    <w:rsid w:val="002C20E0"/>
    <w:rsid w:val="002C211E"/>
    <w:rsid w:val="002C2174"/>
    <w:rsid w:val="002C2180"/>
    <w:rsid w:val="002C21F3"/>
    <w:rsid w:val="002C223A"/>
    <w:rsid w:val="002C22C1"/>
    <w:rsid w:val="002C22D3"/>
    <w:rsid w:val="002C22D4"/>
    <w:rsid w:val="002C24AB"/>
    <w:rsid w:val="002C24D8"/>
    <w:rsid w:val="002C2865"/>
    <w:rsid w:val="002C2A45"/>
    <w:rsid w:val="002C2AB2"/>
    <w:rsid w:val="002C2AE4"/>
    <w:rsid w:val="002C2AFD"/>
    <w:rsid w:val="002C2B2B"/>
    <w:rsid w:val="002C2B34"/>
    <w:rsid w:val="002C2B73"/>
    <w:rsid w:val="002C2D12"/>
    <w:rsid w:val="002C2D1B"/>
    <w:rsid w:val="002C2DD8"/>
    <w:rsid w:val="002C2DEC"/>
    <w:rsid w:val="002C2E88"/>
    <w:rsid w:val="002C2EAF"/>
    <w:rsid w:val="002C2FD8"/>
    <w:rsid w:val="002C309B"/>
    <w:rsid w:val="002C3258"/>
    <w:rsid w:val="002C32CD"/>
    <w:rsid w:val="002C3477"/>
    <w:rsid w:val="002C34A5"/>
    <w:rsid w:val="002C34C3"/>
    <w:rsid w:val="002C34E2"/>
    <w:rsid w:val="002C353E"/>
    <w:rsid w:val="002C3608"/>
    <w:rsid w:val="002C36B6"/>
    <w:rsid w:val="002C372C"/>
    <w:rsid w:val="002C3789"/>
    <w:rsid w:val="002C38E4"/>
    <w:rsid w:val="002C39BD"/>
    <w:rsid w:val="002C3A0C"/>
    <w:rsid w:val="002C3AAE"/>
    <w:rsid w:val="002C3ACA"/>
    <w:rsid w:val="002C3B98"/>
    <w:rsid w:val="002C3BA5"/>
    <w:rsid w:val="002C3BD0"/>
    <w:rsid w:val="002C3C80"/>
    <w:rsid w:val="002C3CF1"/>
    <w:rsid w:val="002C3E2D"/>
    <w:rsid w:val="002C3E64"/>
    <w:rsid w:val="002C3E6F"/>
    <w:rsid w:val="002C3F00"/>
    <w:rsid w:val="002C3FA5"/>
    <w:rsid w:val="002C3FDA"/>
    <w:rsid w:val="002C42DB"/>
    <w:rsid w:val="002C44FA"/>
    <w:rsid w:val="002C4527"/>
    <w:rsid w:val="002C4548"/>
    <w:rsid w:val="002C45A5"/>
    <w:rsid w:val="002C464A"/>
    <w:rsid w:val="002C475A"/>
    <w:rsid w:val="002C478E"/>
    <w:rsid w:val="002C4A45"/>
    <w:rsid w:val="002C4AFA"/>
    <w:rsid w:val="002C4BCC"/>
    <w:rsid w:val="002C4BD8"/>
    <w:rsid w:val="002C4BEB"/>
    <w:rsid w:val="002C4DE3"/>
    <w:rsid w:val="002C4F04"/>
    <w:rsid w:val="002C5039"/>
    <w:rsid w:val="002C510E"/>
    <w:rsid w:val="002C519E"/>
    <w:rsid w:val="002C5275"/>
    <w:rsid w:val="002C5394"/>
    <w:rsid w:val="002C5454"/>
    <w:rsid w:val="002C5575"/>
    <w:rsid w:val="002C566E"/>
    <w:rsid w:val="002C56D3"/>
    <w:rsid w:val="002C58DA"/>
    <w:rsid w:val="002C58FB"/>
    <w:rsid w:val="002C596F"/>
    <w:rsid w:val="002C5991"/>
    <w:rsid w:val="002C59F9"/>
    <w:rsid w:val="002C5A3D"/>
    <w:rsid w:val="002C5A8E"/>
    <w:rsid w:val="002C5AB5"/>
    <w:rsid w:val="002C5AC4"/>
    <w:rsid w:val="002C5AE3"/>
    <w:rsid w:val="002C5BCE"/>
    <w:rsid w:val="002C5DC0"/>
    <w:rsid w:val="002C5DFF"/>
    <w:rsid w:val="002C5E29"/>
    <w:rsid w:val="002C5E86"/>
    <w:rsid w:val="002C5F87"/>
    <w:rsid w:val="002C6079"/>
    <w:rsid w:val="002C6163"/>
    <w:rsid w:val="002C61B1"/>
    <w:rsid w:val="002C61C7"/>
    <w:rsid w:val="002C6202"/>
    <w:rsid w:val="002C627A"/>
    <w:rsid w:val="002C6389"/>
    <w:rsid w:val="002C647A"/>
    <w:rsid w:val="002C649F"/>
    <w:rsid w:val="002C650C"/>
    <w:rsid w:val="002C66A7"/>
    <w:rsid w:val="002C67AD"/>
    <w:rsid w:val="002C6835"/>
    <w:rsid w:val="002C684B"/>
    <w:rsid w:val="002C68C0"/>
    <w:rsid w:val="002C6920"/>
    <w:rsid w:val="002C6949"/>
    <w:rsid w:val="002C698F"/>
    <w:rsid w:val="002C69C1"/>
    <w:rsid w:val="002C6A65"/>
    <w:rsid w:val="002C6A87"/>
    <w:rsid w:val="002C6AE3"/>
    <w:rsid w:val="002C6AFA"/>
    <w:rsid w:val="002C6B4C"/>
    <w:rsid w:val="002C6BBD"/>
    <w:rsid w:val="002C6C78"/>
    <w:rsid w:val="002C6C8A"/>
    <w:rsid w:val="002C6C8E"/>
    <w:rsid w:val="002C6CA7"/>
    <w:rsid w:val="002C6D40"/>
    <w:rsid w:val="002C6D63"/>
    <w:rsid w:val="002C6DC1"/>
    <w:rsid w:val="002C6F5E"/>
    <w:rsid w:val="002C710C"/>
    <w:rsid w:val="002C7158"/>
    <w:rsid w:val="002C717A"/>
    <w:rsid w:val="002C7190"/>
    <w:rsid w:val="002C7256"/>
    <w:rsid w:val="002C72C5"/>
    <w:rsid w:val="002C73E7"/>
    <w:rsid w:val="002C73FE"/>
    <w:rsid w:val="002C75FE"/>
    <w:rsid w:val="002C76F2"/>
    <w:rsid w:val="002C7714"/>
    <w:rsid w:val="002C77AC"/>
    <w:rsid w:val="002C77B3"/>
    <w:rsid w:val="002C785B"/>
    <w:rsid w:val="002C78F5"/>
    <w:rsid w:val="002C7930"/>
    <w:rsid w:val="002C7BD2"/>
    <w:rsid w:val="002C7C1C"/>
    <w:rsid w:val="002C7C5D"/>
    <w:rsid w:val="002C7C77"/>
    <w:rsid w:val="002C7CA7"/>
    <w:rsid w:val="002C7D63"/>
    <w:rsid w:val="002C7D9E"/>
    <w:rsid w:val="002C7F2F"/>
    <w:rsid w:val="002C7FE2"/>
    <w:rsid w:val="002D0066"/>
    <w:rsid w:val="002D0111"/>
    <w:rsid w:val="002D0211"/>
    <w:rsid w:val="002D03EB"/>
    <w:rsid w:val="002D0535"/>
    <w:rsid w:val="002D055B"/>
    <w:rsid w:val="002D063B"/>
    <w:rsid w:val="002D06C8"/>
    <w:rsid w:val="002D0907"/>
    <w:rsid w:val="002D0908"/>
    <w:rsid w:val="002D0AF1"/>
    <w:rsid w:val="002D0B47"/>
    <w:rsid w:val="002D0B5B"/>
    <w:rsid w:val="002D0B6F"/>
    <w:rsid w:val="002D0C29"/>
    <w:rsid w:val="002D0CAA"/>
    <w:rsid w:val="002D0CE0"/>
    <w:rsid w:val="002D0D18"/>
    <w:rsid w:val="002D0F91"/>
    <w:rsid w:val="002D1018"/>
    <w:rsid w:val="002D1072"/>
    <w:rsid w:val="002D1096"/>
    <w:rsid w:val="002D10D0"/>
    <w:rsid w:val="002D11C9"/>
    <w:rsid w:val="002D121F"/>
    <w:rsid w:val="002D1298"/>
    <w:rsid w:val="002D135F"/>
    <w:rsid w:val="002D13C7"/>
    <w:rsid w:val="002D140C"/>
    <w:rsid w:val="002D1468"/>
    <w:rsid w:val="002D14AC"/>
    <w:rsid w:val="002D14AE"/>
    <w:rsid w:val="002D14CF"/>
    <w:rsid w:val="002D158E"/>
    <w:rsid w:val="002D166B"/>
    <w:rsid w:val="002D16E5"/>
    <w:rsid w:val="002D16E9"/>
    <w:rsid w:val="002D177B"/>
    <w:rsid w:val="002D1967"/>
    <w:rsid w:val="002D1977"/>
    <w:rsid w:val="002D1992"/>
    <w:rsid w:val="002D1A2F"/>
    <w:rsid w:val="002D1ACA"/>
    <w:rsid w:val="002D1B3A"/>
    <w:rsid w:val="002D1B48"/>
    <w:rsid w:val="002D1BF5"/>
    <w:rsid w:val="002D1D93"/>
    <w:rsid w:val="002D1E92"/>
    <w:rsid w:val="002D1EC1"/>
    <w:rsid w:val="002D1FA8"/>
    <w:rsid w:val="002D1FF0"/>
    <w:rsid w:val="002D213D"/>
    <w:rsid w:val="002D2149"/>
    <w:rsid w:val="002D217F"/>
    <w:rsid w:val="002D21B2"/>
    <w:rsid w:val="002D21FA"/>
    <w:rsid w:val="002D221A"/>
    <w:rsid w:val="002D2274"/>
    <w:rsid w:val="002D22E5"/>
    <w:rsid w:val="002D22E9"/>
    <w:rsid w:val="002D24DA"/>
    <w:rsid w:val="002D2541"/>
    <w:rsid w:val="002D266D"/>
    <w:rsid w:val="002D26D1"/>
    <w:rsid w:val="002D2769"/>
    <w:rsid w:val="002D2789"/>
    <w:rsid w:val="002D27F4"/>
    <w:rsid w:val="002D29F3"/>
    <w:rsid w:val="002D2A84"/>
    <w:rsid w:val="002D2BC5"/>
    <w:rsid w:val="002D2CC3"/>
    <w:rsid w:val="002D2D57"/>
    <w:rsid w:val="002D2F9C"/>
    <w:rsid w:val="002D2FFA"/>
    <w:rsid w:val="002D313D"/>
    <w:rsid w:val="002D3216"/>
    <w:rsid w:val="002D3453"/>
    <w:rsid w:val="002D3464"/>
    <w:rsid w:val="002D34AC"/>
    <w:rsid w:val="002D367A"/>
    <w:rsid w:val="002D37AF"/>
    <w:rsid w:val="002D38FE"/>
    <w:rsid w:val="002D3984"/>
    <w:rsid w:val="002D39BC"/>
    <w:rsid w:val="002D39EE"/>
    <w:rsid w:val="002D3B62"/>
    <w:rsid w:val="002D3B67"/>
    <w:rsid w:val="002D3C78"/>
    <w:rsid w:val="002D3D1F"/>
    <w:rsid w:val="002D3DF1"/>
    <w:rsid w:val="002D3F04"/>
    <w:rsid w:val="002D3F5C"/>
    <w:rsid w:val="002D4030"/>
    <w:rsid w:val="002D403A"/>
    <w:rsid w:val="002D40B4"/>
    <w:rsid w:val="002D40FA"/>
    <w:rsid w:val="002D4144"/>
    <w:rsid w:val="002D4146"/>
    <w:rsid w:val="002D4317"/>
    <w:rsid w:val="002D4357"/>
    <w:rsid w:val="002D4369"/>
    <w:rsid w:val="002D43A9"/>
    <w:rsid w:val="002D442E"/>
    <w:rsid w:val="002D4521"/>
    <w:rsid w:val="002D45BF"/>
    <w:rsid w:val="002D45D0"/>
    <w:rsid w:val="002D45FC"/>
    <w:rsid w:val="002D47DC"/>
    <w:rsid w:val="002D47E3"/>
    <w:rsid w:val="002D4820"/>
    <w:rsid w:val="002D48CC"/>
    <w:rsid w:val="002D4A05"/>
    <w:rsid w:val="002D4A61"/>
    <w:rsid w:val="002D4C5A"/>
    <w:rsid w:val="002D4C8B"/>
    <w:rsid w:val="002D4CB5"/>
    <w:rsid w:val="002D4D41"/>
    <w:rsid w:val="002D4D6E"/>
    <w:rsid w:val="002D4D7E"/>
    <w:rsid w:val="002D4DAE"/>
    <w:rsid w:val="002D4DEC"/>
    <w:rsid w:val="002D4F03"/>
    <w:rsid w:val="002D4F62"/>
    <w:rsid w:val="002D4FC9"/>
    <w:rsid w:val="002D5022"/>
    <w:rsid w:val="002D504D"/>
    <w:rsid w:val="002D5076"/>
    <w:rsid w:val="002D50FB"/>
    <w:rsid w:val="002D5138"/>
    <w:rsid w:val="002D5169"/>
    <w:rsid w:val="002D5346"/>
    <w:rsid w:val="002D5384"/>
    <w:rsid w:val="002D5461"/>
    <w:rsid w:val="002D54FB"/>
    <w:rsid w:val="002D553B"/>
    <w:rsid w:val="002D55A1"/>
    <w:rsid w:val="002D55A4"/>
    <w:rsid w:val="002D5641"/>
    <w:rsid w:val="002D56C8"/>
    <w:rsid w:val="002D56E9"/>
    <w:rsid w:val="002D56F3"/>
    <w:rsid w:val="002D56FC"/>
    <w:rsid w:val="002D577A"/>
    <w:rsid w:val="002D59BB"/>
    <w:rsid w:val="002D5AFB"/>
    <w:rsid w:val="002D5C6F"/>
    <w:rsid w:val="002D5D06"/>
    <w:rsid w:val="002D5D4F"/>
    <w:rsid w:val="002D5DE7"/>
    <w:rsid w:val="002D5E1F"/>
    <w:rsid w:val="002D5E61"/>
    <w:rsid w:val="002D5ED1"/>
    <w:rsid w:val="002D6143"/>
    <w:rsid w:val="002D61C7"/>
    <w:rsid w:val="002D61C8"/>
    <w:rsid w:val="002D62F3"/>
    <w:rsid w:val="002D62FD"/>
    <w:rsid w:val="002D6360"/>
    <w:rsid w:val="002D6406"/>
    <w:rsid w:val="002D649E"/>
    <w:rsid w:val="002D64F6"/>
    <w:rsid w:val="002D66A5"/>
    <w:rsid w:val="002D6724"/>
    <w:rsid w:val="002D678A"/>
    <w:rsid w:val="002D685F"/>
    <w:rsid w:val="002D68B5"/>
    <w:rsid w:val="002D68DA"/>
    <w:rsid w:val="002D6965"/>
    <w:rsid w:val="002D69C5"/>
    <w:rsid w:val="002D69DE"/>
    <w:rsid w:val="002D6C67"/>
    <w:rsid w:val="002D6C74"/>
    <w:rsid w:val="002D6C95"/>
    <w:rsid w:val="002D6C98"/>
    <w:rsid w:val="002D6CB8"/>
    <w:rsid w:val="002D7023"/>
    <w:rsid w:val="002D707F"/>
    <w:rsid w:val="002D7096"/>
    <w:rsid w:val="002D70E7"/>
    <w:rsid w:val="002D70FE"/>
    <w:rsid w:val="002D710A"/>
    <w:rsid w:val="002D7114"/>
    <w:rsid w:val="002D7209"/>
    <w:rsid w:val="002D7271"/>
    <w:rsid w:val="002D7281"/>
    <w:rsid w:val="002D72CD"/>
    <w:rsid w:val="002D7302"/>
    <w:rsid w:val="002D740A"/>
    <w:rsid w:val="002D745A"/>
    <w:rsid w:val="002D748C"/>
    <w:rsid w:val="002D74B4"/>
    <w:rsid w:val="002D7735"/>
    <w:rsid w:val="002D77D6"/>
    <w:rsid w:val="002D77EF"/>
    <w:rsid w:val="002D77F8"/>
    <w:rsid w:val="002D789E"/>
    <w:rsid w:val="002D78E0"/>
    <w:rsid w:val="002D798E"/>
    <w:rsid w:val="002D79E3"/>
    <w:rsid w:val="002D7A99"/>
    <w:rsid w:val="002D7AD4"/>
    <w:rsid w:val="002D7B65"/>
    <w:rsid w:val="002D7BBF"/>
    <w:rsid w:val="002D7C72"/>
    <w:rsid w:val="002D7C9B"/>
    <w:rsid w:val="002D7D28"/>
    <w:rsid w:val="002D7D51"/>
    <w:rsid w:val="002D7DDF"/>
    <w:rsid w:val="002D7E8A"/>
    <w:rsid w:val="002D7FE8"/>
    <w:rsid w:val="002E0061"/>
    <w:rsid w:val="002E01ED"/>
    <w:rsid w:val="002E023F"/>
    <w:rsid w:val="002E030A"/>
    <w:rsid w:val="002E0339"/>
    <w:rsid w:val="002E0361"/>
    <w:rsid w:val="002E03D7"/>
    <w:rsid w:val="002E04CA"/>
    <w:rsid w:val="002E04F4"/>
    <w:rsid w:val="002E058E"/>
    <w:rsid w:val="002E05FC"/>
    <w:rsid w:val="002E06D6"/>
    <w:rsid w:val="002E06FE"/>
    <w:rsid w:val="002E072F"/>
    <w:rsid w:val="002E0732"/>
    <w:rsid w:val="002E07C8"/>
    <w:rsid w:val="002E07D1"/>
    <w:rsid w:val="002E084C"/>
    <w:rsid w:val="002E0948"/>
    <w:rsid w:val="002E095F"/>
    <w:rsid w:val="002E09C0"/>
    <w:rsid w:val="002E0A01"/>
    <w:rsid w:val="002E0A15"/>
    <w:rsid w:val="002E0AED"/>
    <w:rsid w:val="002E0B08"/>
    <w:rsid w:val="002E0B47"/>
    <w:rsid w:val="002E0C87"/>
    <w:rsid w:val="002E0CD9"/>
    <w:rsid w:val="002E0D78"/>
    <w:rsid w:val="002E0DB7"/>
    <w:rsid w:val="002E0F2B"/>
    <w:rsid w:val="002E0F50"/>
    <w:rsid w:val="002E1031"/>
    <w:rsid w:val="002E10BA"/>
    <w:rsid w:val="002E10F6"/>
    <w:rsid w:val="002E11C1"/>
    <w:rsid w:val="002E138A"/>
    <w:rsid w:val="002E146D"/>
    <w:rsid w:val="002E14C7"/>
    <w:rsid w:val="002E15A9"/>
    <w:rsid w:val="002E173D"/>
    <w:rsid w:val="002E1868"/>
    <w:rsid w:val="002E1897"/>
    <w:rsid w:val="002E18BB"/>
    <w:rsid w:val="002E192F"/>
    <w:rsid w:val="002E1B8B"/>
    <w:rsid w:val="002E1D40"/>
    <w:rsid w:val="002E1ED2"/>
    <w:rsid w:val="002E1FBA"/>
    <w:rsid w:val="002E1FED"/>
    <w:rsid w:val="002E212A"/>
    <w:rsid w:val="002E21CB"/>
    <w:rsid w:val="002E21D4"/>
    <w:rsid w:val="002E2209"/>
    <w:rsid w:val="002E2337"/>
    <w:rsid w:val="002E2362"/>
    <w:rsid w:val="002E2421"/>
    <w:rsid w:val="002E2557"/>
    <w:rsid w:val="002E2575"/>
    <w:rsid w:val="002E25BD"/>
    <w:rsid w:val="002E2730"/>
    <w:rsid w:val="002E274D"/>
    <w:rsid w:val="002E277D"/>
    <w:rsid w:val="002E28EB"/>
    <w:rsid w:val="002E291B"/>
    <w:rsid w:val="002E2972"/>
    <w:rsid w:val="002E2AF0"/>
    <w:rsid w:val="002E2B8E"/>
    <w:rsid w:val="002E2BA9"/>
    <w:rsid w:val="002E2C42"/>
    <w:rsid w:val="002E2CBD"/>
    <w:rsid w:val="002E2CCD"/>
    <w:rsid w:val="002E2D1B"/>
    <w:rsid w:val="002E2E01"/>
    <w:rsid w:val="002E2EA1"/>
    <w:rsid w:val="002E2EB7"/>
    <w:rsid w:val="002E2F29"/>
    <w:rsid w:val="002E2FA7"/>
    <w:rsid w:val="002E3012"/>
    <w:rsid w:val="002E30CB"/>
    <w:rsid w:val="002E30DF"/>
    <w:rsid w:val="002E3117"/>
    <w:rsid w:val="002E323B"/>
    <w:rsid w:val="002E3258"/>
    <w:rsid w:val="002E32E0"/>
    <w:rsid w:val="002E3377"/>
    <w:rsid w:val="002E3640"/>
    <w:rsid w:val="002E3666"/>
    <w:rsid w:val="002E368C"/>
    <w:rsid w:val="002E374F"/>
    <w:rsid w:val="002E379F"/>
    <w:rsid w:val="002E3823"/>
    <w:rsid w:val="002E3860"/>
    <w:rsid w:val="002E3933"/>
    <w:rsid w:val="002E39CF"/>
    <w:rsid w:val="002E3A50"/>
    <w:rsid w:val="002E3B19"/>
    <w:rsid w:val="002E3B1B"/>
    <w:rsid w:val="002E3C04"/>
    <w:rsid w:val="002E3C69"/>
    <w:rsid w:val="002E3CAD"/>
    <w:rsid w:val="002E3CCF"/>
    <w:rsid w:val="002E3CE9"/>
    <w:rsid w:val="002E3D28"/>
    <w:rsid w:val="002E3D51"/>
    <w:rsid w:val="002E3E29"/>
    <w:rsid w:val="002E3E44"/>
    <w:rsid w:val="002E3E8B"/>
    <w:rsid w:val="002E3E9D"/>
    <w:rsid w:val="002E3F0A"/>
    <w:rsid w:val="002E4029"/>
    <w:rsid w:val="002E40C0"/>
    <w:rsid w:val="002E4136"/>
    <w:rsid w:val="002E41D3"/>
    <w:rsid w:val="002E41D6"/>
    <w:rsid w:val="002E4477"/>
    <w:rsid w:val="002E4696"/>
    <w:rsid w:val="002E4778"/>
    <w:rsid w:val="002E483D"/>
    <w:rsid w:val="002E4912"/>
    <w:rsid w:val="002E493C"/>
    <w:rsid w:val="002E4B48"/>
    <w:rsid w:val="002E4B50"/>
    <w:rsid w:val="002E4C4D"/>
    <w:rsid w:val="002E4C83"/>
    <w:rsid w:val="002E4C88"/>
    <w:rsid w:val="002E4D0B"/>
    <w:rsid w:val="002E4D55"/>
    <w:rsid w:val="002E4D68"/>
    <w:rsid w:val="002E4ED7"/>
    <w:rsid w:val="002E4FA9"/>
    <w:rsid w:val="002E502E"/>
    <w:rsid w:val="002E517C"/>
    <w:rsid w:val="002E51D2"/>
    <w:rsid w:val="002E527B"/>
    <w:rsid w:val="002E548A"/>
    <w:rsid w:val="002E55B0"/>
    <w:rsid w:val="002E565A"/>
    <w:rsid w:val="002E57DA"/>
    <w:rsid w:val="002E5815"/>
    <w:rsid w:val="002E592C"/>
    <w:rsid w:val="002E596D"/>
    <w:rsid w:val="002E597D"/>
    <w:rsid w:val="002E59A4"/>
    <w:rsid w:val="002E5D01"/>
    <w:rsid w:val="002E5D4A"/>
    <w:rsid w:val="002E5DEB"/>
    <w:rsid w:val="002E5EAB"/>
    <w:rsid w:val="002E5F3C"/>
    <w:rsid w:val="002E5F66"/>
    <w:rsid w:val="002E5F92"/>
    <w:rsid w:val="002E5FC1"/>
    <w:rsid w:val="002E6027"/>
    <w:rsid w:val="002E6091"/>
    <w:rsid w:val="002E60C5"/>
    <w:rsid w:val="002E6113"/>
    <w:rsid w:val="002E6147"/>
    <w:rsid w:val="002E6169"/>
    <w:rsid w:val="002E61B2"/>
    <w:rsid w:val="002E6275"/>
    <w:rsid w:val="002E62E6"/>
    <w:rsid w:val="002E6308"/>
    <w:rsid w:val="002E6336"/>
    <w:rsid w:val="002E6358"/>
    <w:rsid w:val="002E63D2"/>
    <w:rsid w:val="002E641A"/>
    <w:rsid w:val="002E64E7"/>
    <w:rsid w:val="002E65AA"/>
    <w:rsid w:val="002E6655"/>
    <w:rsid w:val="002E667C"/>
    <w:rsid w:val="002E6697"/>
    <w:rsid w:val="002E6714"/>
    <w:rsid w:val="002E67D2"/>
    <w:rsid w:val="002E6896"/>
    <w:rsid w:val="002E6A24"/>
    <w:rsid w:val="002E6A26"/>
    <w:rsid w:val="002E6ADE"/>
    <w:rsid w:val="002E6AE9"/>
    <w:rsid w:val="002E6B09"/>
    <w:rsid w:val="002E6B59"/>
    <w:rsid w:val="002E6B8A"/>
    <w:rsid w:val="002E6B99"/>
    <w:rsid w:val="002E6C60"/>
    <w:rsid w:val="002E6DB7"/>
    <w:rsid w:val="002E6F80"/>
    <w:rsid w:val="002E6FC2"/>
    <w:rsid w:val="002E6FE2"/>
    <w:rsid w:val="002E7018"/>
    <w:rsid w:val="002E710A"/>
    <w:rsid w:val="002E7245"/>
    <w:rsid w:val="002E728C"/>
    <w:rsid w:val="002E72FB"/>
    <w:rsid w:val="002E7414"/>
    <w:rsid w:val="002E754E"/>
    <w:rsid w:val="002E758C"/>
    <w:rsid w:val="002E761B"/>
    <w:rsid w:val="002E76B4"/>
    <w:rsid w:val="002E76EF"/>
    <w:rsid w:val="002E771D"/>
    <w:rsid w:val="002E7752"/>
    <w:rsid w:val="002E7759"/>
    <w:rsid w:val="002E776F"/>
    <w:rsid w:val="002E7811"/>
    <w:rsid w:val="002E7855"/>
    <w:rsid w:val="002E78E4"/>
    <w:rsid w:val="002E792A"/>
    <w:rsid w:val="002E7939"/>
    <w:rsid w:val="002E79ED"/>
    <w:rsid w:val="002E7A0D"/>
    <w:rsid w:val="002E7A30"/>
    <w:rsid w:val="002E7B37"/>
    <w:rsid w:val="002E7B40"/>
    <w:rsid w:val="002E7B94"/>
    <w:rsid w:val="002E7BD9"/>
    <w:rsid w:val="002E7C8F"/>
    <w:rsid w:val="002E7D26"/>
    <w:rsid w:val="002E7E24"/>
    <w:rsid w:val="002E7E48"/>
    <w:rsid w:val="002E7E6B"/>
    <w:rsid w:val="002E7E95"/>
    <w:rsid w:val="002E7EE7"/>
    <w:rsid w:val="002E7F01"/>
    <w:rsid w:val="002E7F3A"/>
    <w:rsid w:val="002E7F4A"/>
    <w:rsid w:val="002E7F71"/>
    <w:rsid w:val="002E7FF8"/>
    <w:rsid w:val="002F01D1"/>
    <w:rsid w:val="002F02AE"/>
    <w:rsid w:val="002F02C3"/>
    <w:rsid w:val="002F0317"/>
    <w:rsid w:val="002F0413"/>
    <w:rsid w:val="002F0440"/>
    <w:rsid w:val="002F046A"/>
    <w:rsid w:val="002F0475"/>
    <w:rsid w:val="002F054D"/>
    <w:rsid w:val="002F0594"/>
    <w:rsid w:val="002F05B1"/>
    <w:rsid w:val="002F05DA"/>
    <w:rsid w:val="002F0644"/>
    <w:rsid w:val="002F0782"/>
    <w:rsid w:val="002F08F7"/>
    <w:rsid w:val="002F0A42"/>
    <w:rsid w:val="002F0BD1"/>
    <w:rsid w:val="002F0CB3"/>
    <w:rsid w:val="002F0CBB"/>
    <w:rsid w:val="002F0CE1"/>
    <w:rsid w:val="002F0FE6"/>
    <w:rsid w:val="002F1034"/>
    <w:rsid w:val="002F1083"/>
    <w:rsid w:val="002F10AB"/>
    <w:rsid w:val="002F10B8"/>
    <w:rsid w:val="002F10E7"/>
    <w:rsid w:val="002F113C"/>
    <w:rsid w:val="002F11FC"/>
    <w:rsid w:val="002F127A"/>
    <w:rsid w:val="002F12AF"/>
    <w:rsid w:val="002F12BC"/>
    <w:rsid w:val="002F140A"/>
    <w:rsid w:val="002F144F"/>
    <w:rsid w:val="002F14F6"/>
    <w:rsid w:val="002F1515"/>
    <w:rsid w:val="002F1738"/>
    <w:rsid w:val="002F1763"/>
    <w:rsid w:val="002F1779"/>
    <w:rsid w:val="002F1959"/>
    <w:rsid w:val="002F1A35"/>
    <w:rsid w:val="002F1A53"/>
    <w:rsid w:val="002F1A78"/>
    <w:rsid w:val="002F1AF8"/>
    <w:rsid w:val="002F1B4B"/>
    <w:rsid w:val="002F1B9E"/>
    <w:rsid w:val="002F1BBC"/>
    <w:rsid w:val="002F1BE2"/>
    <w:rsid w:val="002F1C93"/>
    <w:rsid w:val="002F1E2B"/>
    <w:rsid w:val="002F20A9"/>
    <w:rsid w:val="002F224E"/>
    <w:rsid w:val="002F229B"/>
    <w:rsid w:val="002F22F9"/>
    <w:rsid w:val="002F2302"/>
    <w:rsid w:val="002F24F9"/>
    <w:rsid w:val="002F252C"/>
    <w:rsid w:val="002F2542"/>
    <w:rsid w:val="002F2716"/>
    <w:rsid w:val="002F27FF"/>
    <w:rsid w:val="002F28AA"/>
    <w:rsid w:val="002F28B1"/>
    <w:rsid w:val="002F2970"/>
    <w:rsid w:val="002F2A27"/>
    <w:rsid w:val="002F2A28"/>
    <w:rsid w:val="002F2A76"/>
    <w:rsid w:val="002F2AD7"/>
    <w:rsid w:val="002F2AFF"/>
    <w:rsid w:val="002F2B33"/>
    <w:rsid w:val="002F2B65"/>
    <w:rsid w:val="002F2B96"/>
    <w:rsid w:val="002F2C14"/>
    <w:rsid w:val="002F2C57"/>
    <w:rsid w:val="002F2C8A"/>
    <w:rsid w:val="002F2EC5"/>
    <w:rsid w:val="002F2F0A"/>
    <w:rsid w:val="002F2F86"/>
    <w:rsid w:val="002F2FAC"/>
    <w:rsid w:val="002F3060"/>
    <w:rsid w:val="002F3099"/>
    <w:rsid w:val="002F30B1"/>
    <w:rsid w:val="002F30E5"/>
    <w:rsid w:val="002F3129"/>
    <w:rsid w:val="002F31C0"/>
    <w:rsid w:val="002F321E"/>
    <w:rsid w:val="002F32DA"/>
    <w:rsid w:val="002F32EF"/>
    <w:rsid w:val="002F3301"/>
    <w:rsid w:val="002F3326"/>
    <w:rsid w:val="002F33B8"/>
    <w:rsid w:val="002F3479"/>
    <w:rsid w:val="002F350A"/>
    <w:rsid w:val="002F362A"/>
    <w:rsid w:val="002F36D5"/>
    <w:rsid w:val="002F36E5"/>
    <w:rsid w:val="002F3829"/>
    <w:rsid w:val="002F3861"/>
    <w:rsid w:val="002F38A0"/>
    <w:rsid w:val="002F3980"/>
    <w:rsid w:val="002F3B6F"/>
    <w:rsid w:val="002F3BF3"/>
    <w:rsid w:val="002F3C8E"/>
    <w:rsid w:val="002F3CDC"/>
    <w:rsid w:val="002F3D8D"/>
    <w:rsid w:val="002F3EED"/>
    <w:rsid w:val="002F4000"/>
    <w:rsid w:val="002F40C2"/>
    <w:rsid w:val="002F411C"/>
    <w:rsid w:val="002F4202"/>
    <w:rsid w:val="002F4322"/>
    <w:rsid w:val="002F43B2"/>
    <w:rsid w:val="002F4446"/>
    <w:rsid w:val="002F45B6"/>
    <w:rsid w:val="002F45FC"/>
    <w:rsid w:val="002F4671"/>
    <w:rsid w:val="002F4691"/>
    <w:rsid w:val="002F4748"/>
    <w:rsid w:val="002F477B"/>
    <w:rsid w:val="002F486D"/>
    <w:rsid w:val="002F486E"/>
    <w:rsid w:val="002F48B1"/>
    <w:rsid w:val="002F491C"/>
    <w:rsid w:val="002F4928"/>
    <w:rsid w:val="002F49A1"/>
    <w:rsid w:val="002F4A68"/>
    <w:rsid w:val="002F4AD9"/>
    <w:rsid w:val="002F4C55"/>
    <w:rsid w:val="002F4C66"/>
    <w:rsid w:val="002F4D9C"/>
    <w:rsid w:val="002F4DC8"/>
    <w:rsid w:val="002F4DEF"/>
    <w:rsid w:val="002F4E81"/>
    <w:rsid w:val="002F4FCF"/>
    <w:rsid w:val="002F50C5"/>
    <w:rsid w:val="002F51C1"/>
    <w:rsid w:val="002F51FE"/>
    <w:rsid w:val="002F52A6"/>
    <w:rsid w:val="002F538A"/>
    <w:rsid w:val="002F5396"/>
    <w:rsid w:val="002F53E2"/>
    <w:rsid w:val="002F55DC"/>
    <w:rsid w:val="002F567F"/>
    <w:rsid w:val="002F5684"/>
    <w:rsid w:val="002F56F3"/>
    <w:rsid w:val="002F5757"/>
    <w:rsid w:val="002F575D"/>
    <w:rsid w:val="002F595C"/>
    <w:rsid w:val="002F59D5"/>
    <w:rsid w:val="002F5A87"/>
    <w:rsid w:val="002F5AB8"/>
    <w:rsid w:val="002F5AEF"/>
    <w:rsid w:val="002F5B5A"/>
    <w:rsid w:val="002F5C2B"/>
    <w:rsid w:val="002F5C8A"/>
    <w:rsid w:val="002F5DC9"/>
    <w:rsid w:val="002F5F25"/>
    <w:rsid w:val="002F5F35"/>
    <w:rsid w:val="002F6066"/>
    <w:rsid w:val="002F6108"/>
    <w:rsid w:val="002F61AD"/>
    <w:rsid w:val="002F62A3"/>
    <w:rsid w:val="002F62EB"/>
    <w:rsid w:val="002F632B"/>
    <w:rsid w:val="002F6341"/>
    <w:rsid w:val="002F6375"/>
    <w:rsid w:val="002F6383"/>
    <w:rsid w:val="002F63C1"/>
    <w:rsid w:val="002F6583"/>
    <w:rsid w:val="002F65EC"/>
    <w:rsid w:val="002F6625"/>
    <w:rsid w:val="002F66EE"/>
    <w:rsid w:val="002F67E7"/>
    <w:rsid w:val="002F6823"/>
    <w:rsid w:val="002F6866"/>
    <w:rsid w:val="002F6881"/>
    <w:rsid w:val="002F6A6C"/>
    <w:rsid w:val="002F6AA9"/>
    <w:rsid w:val="002F6AC7"/>
    <w:rsid w:val="002F6ADA"/>
    <w:rsid w:val="002F6AE3"/>
    <w:rsid w:val="002F6AFA"/>
    <w:rsid w:val="002F6B56"/>
    <w:rsid w:val="002F6BEC"/>
    <w:rsid w:val="002F6C68"/>
    <w:rsid w:val="002F6C6B"/>
    <w:rsid w:val="002F6CBE"/>
    <w:rsid w:val="002F6D69"/>
    <w:rsid w:val="002F6E9B"/>
    <w:rsid w:val="002F6F26"/>
    <w:rsid w:val="002F715E"/>
    <w:rsid w:val="002F7181"/>
    <w:rsid w:val="002F71D8"/>
    <w:rsid w:val="002F71F4"/>
    <w:rsid w:val="002F7214"/>
    <w:rsid w:val="002F72D9"/>
    <w:rsid w:val="002F7338"/>
    <w:rsid w:val="002F7396"/>
    <w:rsid w:val="002F74D6"/>
    <w:rsid w:val="002F75CE"/>
    <w:rsid w:val="002F75DF"/>
    <w:rsid w:val="002F7631"/>
    <w:rsid w:val="002F76AA"/>
    <w:rsid w:val="002F76C1"/>
    <w:rsid w:val="002F775F"/>
    <w:rsid w:val="002F7777"/>
    <w:rsid w:val="002F77F0"/>
    <w:rsid w:val="002F784E"/>
    <w:rsid w:val="002F785E"/>
    <w:rsid w:val="002F7889"/>
    <w:rsid w:val="002F7A26"/>
    <w:rsid w:val="002F7A6A"/>
    <w:rsid w:val="002F7CCF"/>
    <w:rsid w:val="002F7D43"/>
    <w:rsid w:val="002F7DB6"/>
    <w:rsid w:val="002F7DCD"/>
    <w:rsid w:val="002F7FB7"/>
    <w:rsid w:val="002F7FE0"/>
    <w:rsid w:val="002F7FF5"/>
    <w:rsid w:val="003000DE"/>
    <w:rsid w:val="0030023A"/>
    <w:rsid w:val="003002EE"/>
    <w:rsid w:val="0030037D"/>
    <w:rsid w:val="003003BC"/>
    <w:rsid w:val="003003CE"/>
    <w:rsid w:val="003004CE"/>
    <w:rsid w:val="003005AD"/>
    <w:rsid w:val="00300663"/>
    <w:rsid w:val="00300759"/>
    <w:rsid w:val="003007ED"/>
    <w:rsid w:val="00300833"/>
    <w:rsid w:val="00300871"/>
    <w:rsid w:val="003008B5"/>
    <w:rsid w:val="003008B6"/>
    <w:rsid w:val="003008F4"/>
    <w:rsid w:val="00300935"/>
    <w:rsid w:val="00300A09"/>
    <w:rsid w:val="00300A47"/>
    <w:rsid w:val="00300AC1"/>
    <w:rsid w:val="00300AF0"/>
    <w:rsid w:val="00300AF3"/>
    <w:rsid w:val="00300B1E"/>
    <w:rsid w:val="00300B68"/>
    <w:rsid w:val="00300C01"/>
    <w:rsid w:val="00300CE5"/>
    <w:rsid w:val="00300D4B"/>
    <w:rsid w:val="00300E0D"/>
    <w:rsid w:val="00300F4C"/>
    <w:rsid w:val="00301076"/>
    <w:rsid w:val="003011B1"/>
    <w:rsid w:val="003011CF"/>
    <w:rsid w:val="003011D0"/>
    <w:rsid w:val="003011E6"/>
    <w:rsid w:val="0030123C"/>
    <w:rsid w:val="003012FF"/>
    <w:rsid w:val="00301314"/>
    <w:rsid w:val="0030149A"/>
    <w:rsid w:val="003014B7"/>
    <w:rsid w:val="00301633"/>
    <w:rsid w:val="0030169C"/>
    <w:rsid w:val="003017BC"/>
    <w:rsid w:val="003017DF"/>
    <w:rsid w:val="003019C3"/>
    <w:rsid w:val="00301A9F"/>
    <w:rsid w:val="00301AA1"/>
    <w:rsid w:val="00301B35"/>
    <w:rsid w:val="00301BA2"/>
    <w:rsid w:val="00301CEA"/>
    <w:rsid w:val="00301D01"/>
    <w:rsid w:val="00301D77"/>
    <w:rsid w:val="00301DA6"/>
    <w:rsid w:val="00301DD8"/>
    <w:rsid w:val="00301E5B"/>
    <w:rsid w:val="00301E99"/>
    <w:rsid w:val="00301FF2"/>
    <w:rsid w:val="00302076"/>
    <w:rsid w:val="0030216D"/>
    <w:rsid w:val="0030228F"/>
    <w:rsid w:val="003023C0"/>
    <w:rsid w:val="003023C9"/>
    <w:rsid w:val="003023F1"/>
    <w:rsid w:val="0030242C"/>
    <w:rsid w:val="003025AB"/>
    <w:rsid w:val="00302610"/>
    <w:rsid w:val="00302659"/>
    <w:rsid w:val="00302692"/>
    <w:rsid w:val="0030272A"/>
    <w:rsid w:val="0030274F"/>
    <w:rsid w:val="0030287D"/>
    <w:rsid w:val="00302A14"/>
    <w:rsid w:val="00302A3F"/>
    <w:rsid w:val="00302AAB"/>
    <w:rsid w:val="00302AD5"/>
    <w:rsid w:val="00302B2A"/>
    <w:rsid w:val="00302B49"/>
    <w:rsid w:val="00302B6A"/>
    <w:rsid w:val="00302C04"/>
    <w:rsid w:val="00302C1A"/>
    <w:rsid w:val="00302C60"/>
    <w:rsid w:val="00302CC3"/>
    <w:rsid w:val="00302DEC"/>
    <w:rsid w:val="00303032"/>
    <w:rsid w:val="003030C1"/>
    <w:rsid w:val="00303114"/>
    <w:rsid w:val="00303128"/>
    <w:rsid w:val="00303334"/>
    <w:rsid w:val="00303364"/>
    <w:rsid w:val="0030339F"/>
    <w:rsid w:val="00303451"/>
    <w:rsid w:val="003035C6"/>
    <w:rsid w:val="00303623"/>
    <w:rsid w:val="003036FB"/>
    <w:rsid w:val="003036FE"/>
    <w:rsid w:val="00303739"/>
    <w:rsid w:val="00303765"/>
    <w:rsid w:val="00303806"/>
    <w:rsid w:val="003038CA"/>
    <w:rsid w:val="00303920"/>
    <w:rsid w:val="003039D1"/>
    <w:rsid w:val="003039E5"/>
    <w:rsid w:val="00303B41"/>
    <w:rsid w:val="00303C2A"/>
    <w:rsid w:val="00303C61"/>
    <w:rsid w:val="00303D7E"/>
    <w:rsid w:val="00303ED3"/>
    <w:rsid w:val="00304047"/>
    <w:rsid w:val="0030417D"/>
    <w:rsid w:val="003041B5"/>
    <w:rsid w:val="003042F9"/>
    <w:rsid w:val="0030433A"/>
    <w:rsid w:val="00304390"/>
    <w:rsid w:val="00304523"/>
    <w:rsid w:val="00304528"/>
    <w:rsid w:val="00304529"/>
    <w:rsid w:val="003045DD"/>
    <w:rsid w:val="00304735"/>
    <w:rsid w:val="00304782"/>
    <w:rsid w:val="003048A3"/>
    <w:rsid w:val="00304B6E"/>
    <w:rsid w:val="00304BA0"/>
    <w:rsid w:val="00304C95"/>
    <w:rsid w:val="00304D8B"/>
    <w:rsid w:val="00304E5E"/>
    <w:rsid w:val="00304EEE"/>
    <w:rsid w:val="00304F3A"/>
    <w:rsid w:val="00304FBF"/>
    <w:rsid w:val="00305056"/>
    <w:rsid w:val="003051C5"/>
    <w:rsid w:val="003051D1"/>
    <w:rsid w:val="00305213"/>
    <w:rsid w:val="0030524D"/>
    <w:rsid w:val="003053C8"/>
    <w:rsid w:val="003054DA"/>
    <w:rsid w:val="003055A5"/>
    <w:rsid w:val="0030560E"/>
    <w:rsid w:val="00305626"/>
    <w:rsid w:val="003056FC"/>
    <w:rsid w:val="00305742"/>
    <w:rsid w:val="0030578D"/>
    <w:rsid w:val="003058C4"/>
    <w:rsid w:val="003058D0"/>
    <w:rsid w:val="00305954"/>
    <w:rsid w:val="00305A3A"/>
    <w:rsid w:val="00305AB7"/>
    <w:rsid w:val="00305AE3"/>
    <w:rsid w:val="00305B29"/>
    <w:rsid w:val="00305B7F"/>
    <w:rsid w:val="00305BB7"/>
    <w:rsid w:val="00305BC1"/>
    <w:rsid w:val="00305C46"/>
    <w:rsid w:val="00305CA0"/>
    <w:rsid w:val="00305DB9"/>
    <w:rsid w:val="00305DE3"/>
    <w:rsid w:val="00305DEF"/>
    <w:rsid w:val="00305ECB"/>
    <w:rsid w:val="00305FB1"/>
    <w:rsid w:val="00305FC2"/>
    <w:rsid w:val="003060CF"/>
    <w:rsid w:val="00306115"/>
    <w:rsid w:val="0030617B"/>
    <w:rsid w:val="00306265"/>
    <w:rsid w:val="003065AA"/>
    <w:rsid w:val="003065D1"/>
    <w:rsid w:val="0030664A"/>
    <w:rsid w:val="0030666A"/>
    <w:rsid w:val="00306699"/>
    <w:rsid w:val="003066B9"/>
    <w:rsid w:val="00306725"/>
    <w:rsid w:val="00306726"/>
    <w:rsid w:val="00306793"/>
    <w:rsid w:val="003068F2"/>
    <w:rsid w:val="003068FA"/>
    <w:rsid w:val="003069FD"/>
    <w:rsid w:val="00306A87"/>
    <w:rsid w:val="00306C7E"/>
    <w:rsid w:val="00306CE2"/>
    <w:rsid w:val="00306DCC"/>
    <w:rsid w:val="00306DF1"/>
    <w:rsid w:val="00306E5B"/>
    <w:rsid w:val="00306E6F"/>
    <w:rsid w:val="00306EDD"/>
    <w:rsid w:val="0030707B"/>
    <w:rsid w:val="003071CD"/>
    <w:rsid w:val="00307217"/>
    <w:rsid w:val="00307226"/>
    <w:rsid w:val="00307315"/>
    <w:rsid w:val="003074A2"/>
    <w:rsid w:val="003074EA"/>
    <w:rsid w:val="00307558"/>
    <w:rsid w:val="0030762E"/>
    <w:rsid w:val="00307670"/>
    <w:rsid w:val="0030788B"/>
    <w:rsid w:val="003078D3"/>
    <w:rsid w:val="003079D3"/>
    <w:rsid w:val="00307A18"/>
    <w:rsid w:val="00307A40"/>
    <w:rsid w:val="00307B29"/>
    <w:rsid w:val="00307BD7"/>
    <w:rsid w:val="00307CE7"/>
    <w:rsid w:val="00307D12"/>
    <w:rsid w:val="00307D34"/>
    <w:rsid w:val="00307D54"/>
    <w:rsid w:val="00307D7C"/>
    <w:rsid w:val="00307D92"/>
    <w:rsid w:val="00307DA6"/>
    <w:rsid w:val="00307DB2"/>
    <w:rsid w:val="00307E7F"/>
    <w:rsid w:val="00307F53"/>
    <w:rsid w:val="00310063"/>
    <w:rsid w:val="003100E2"/>
    <w:rsid w:val="0031020E"/>
    <w:rsid w:val="003102DF"/>
    <w:rsid w:val="00310379"/>
    <w:rsid w:val="003103A2"/>
    <w:rsid w:val="00310485"/>
    <w:rsid w:val="0031048D"/>
    <w:rsid w:val="0031049E"/>
    <w:rsid w:val="0031057D"/>
    <w:rsid w:val="00310620"/>
    <w:rsid w:val="0031064B"/>
    <w:rsid w:val="003106F2"/>
    <w:rsid w:val="00310820"/>
    <w:rsid w:val="0031088A"/>
    <w:rsid w:val="003108EF"/>
    <w:rsid w:val="00310ABE"/>
    <w:rsid w:val="00310AF2"/>
    <w:rsid w:val="00310AF4"/>
    <w:rsid w:val="00310B62"/>
    <w:rsid w:val="00310B79"/>
    <w:rsid w:val="00310C09"/>
    <w:rsid w:val="00310C51"/>
    <w:rsid w:val="00310CAF"/>
    <w:rsid w:val="00310DA2"/>
    <w:rsid w:val="00310E46"/>
    <w:rsid w:val="00310EBA"/>
    <w:rsid w:val="00310F9A"/>
    <w:rsid w:val="00310FF9"/>
    <w:rsid w:val="00311230"/>
    <w:rsid w:val="00311313"/>
    <w:rsid w:val="003114EC"/>
    <w:rsid w:val="00311569"/>
    <w:rsid w:val="00311604"/>
    <w:rsid w:val="00311605"/>
    <w:rsid w:val="00311699"/>
    <w:rsid w:val="0031183A"/>
    <w:rsid w:val="0031188A"/>
    <w:rsid w:val="003118A3"/>
    <w:rsid w:val="00311B03"/>
    <w:rsid w:val="00311B87"/>
    <w:rsid w:val="00311C3F"/>
    <w:rsid w:val="00311F28"/>
    <w:rsid w:val="00311F4B"/>
    <w:rsid w:val="00311FE1"/>
    <w:rsid w:val="0031200A"/>
    <w:rsid w:val="00312014"/>
    <w:rsid w:val="00312016"/>
    <w:rsid w:val="00312029"/>
    <w:rsid w:val="003120EC"/>
    <w:rsid w:val="0031215E"/>
    <w:rsid w:val="00312172"/>
    <w:rsid w:val="003122A8"/>
    <w:rsid w:val="003122BF"/>
    <w:rsid w:val="003122E4"/>
    <w:rsid w:val="003123A9"/>
    <w:rsid w:val="003123E2"/>
    <w:rsid w:val="00312548"/>
    <w:rsid w:val="0031257B"/>
    <w:rsid w:val="00312632"/>
    <w:rsid w:val="003126CA"/>
    <w:rsid w:val="00312913"/>
    <w:rsid w:val="00312929"/>
    <w:rsid w:val="00312933"/>
    <w:rsid w:val="00312951"/>
    <w:rsid w:val="00312977"/>
    <w:rsid w:val="003129A4"/>
    <w:rsid w:val="003129D4"/>
    <w:rsid w:val="00312AB8"/>
    <w:rsid w:val="00312ABF"/>
    <w:rsid w:val="00312B35"/>
    <w:rsid w:val="00312BB7"/>
    <w:rsid w:val="00312C96"/>
    <w:rsid w:val="00312C9E"/>
    <w:rsid w:val="00312CE6"/>
    <w:rsid w:val="00312E06"/>
    <w:rsid w:val="00312E6A"/>
    <w:rsid w:val="00312F8D"/>
    <w:rsid w:val="00313028"/>
    <w:rsid w:val="00313041"/>
    <w:rsid w:val="00313052"/>
    <w:rsid w:val="0031310D"/>
    <w:rsid w:val="00313402"/>
    <w:rsid w:val="00313406"/>
    <w:rsid w:val="003135CD"/>
    <w:rsid w:val="0031364A"/>
    <w:rsid w:val="00313670"/>
    <w:rsid w:val="003136A0"/>
    <w:rsid w:val="0031371D"/>
    <w:rsid w:val="00313722"/>
    <w:rsid w:val="003137F8"/>
    <w:rsid w:val="00313839"/>
    <w:rsid w:val="0031389B"/>
    <w:rsid w:val="00313A94"/>
    <w:rsid w:val="00313AA6"/>
    <w:rsid w:val="00313B64"/>
    <w:rsid w:val="00313BA8"/>
    <w:rsid w:val="00313BAD"/>
    <w:rsid w:val="00313BBB"/>
    <w:rsid w:val="00313C0A"/>
    <w:rsid w:val="00313C3B"/>
    <w:rsid w:val="00313EEF"/>
    <w:rsid w:val="00313F96"/>
    <w:rsid w:val="00314000"/>
    <w:rsid w:val="0031400D"/>
    <w:rsid w:val="0031408A"/>
    <w:rsid w:val="00314094"/>
    <w:rsid w:val="00314152"/>
    <w:rsid w:val="0031418F"/>
    <w:rsid w:val="003141E7"/>
    <w:rsid w:val="00314210"/>
    <w:rsid w:val="0031422F"/>
    <w:rsid w:val="003142FF"/>
    <w:rsid w:val="0031431C"/>
    <w:rsid w:val="00314367"/>
    <w:rsid w:val="00314374"/>
    <w:rsid w:val="00314397"/>
    <w:rsid w:val="00314475"/>
    <w:rsid w:val="00314523"/>
    <w:rsid w:val="00314580"/>
    <w:rsid w:val="0031465C"/>
    <w:rsid w:val="0031470E"/>
    <w:rsid w:val="0031475C"/>
    <w:rsid w:val="00314963"/>
    <w:rsid w:val="00314976"/>
    <w:rsid w:val="00314987"/>
    <w:rsid w:val="00314A78"/>
    <w:rsid w:val="00314B07"/>
    <w:rsid w:val="00314B65"/>
    <w:rsid w:val="00314C5B"/>
    <w:rsid w:val="00314CE0"/>
    <w:rsid w:val="00314D99"/>
    <w:rsid w:val="00314F66"/>
    <w:rsid w:val="00314F8A"/>
    <w:rsid w:val="00314F8F"/>
    <w:rsid w:val="00314FB4"/>
    <w:rsid w:val="00314FEF"/>
    <w:rsid w:val="00314FF8"/>
    <w:rsid w:val="00315053"/>
    <w:rsid w:val="0031506A"/>
    <w:rsid w:val="0031509C"/>
    <w:rsid w:val="00315168"/>
    <w:rsid w:val="003151BB"/>
    <w:rsid w:val="0031520A"/>
    <w:rsid w:val="003153AD"/>
    <w:rsid w:val="0031549C"/>
    <w:rsid w:val="003154AA"/>
    <w:rsid w:val="00315521"/>
    <w:rsid w:val="003155C1"/>
    <w:rsid w:val="00315667"/>
    <w:rsid w:val="00315983"/>
    <w:rsid w:val="003159F7"/>
    <w:rsid w:val="00315B1F"/>
    <w:rsid w:val="00315B23"/>
    <w:rsid w:val="00315B2C"/>
    <w:rsid w:val="00315B4F"/>
    <w:rsid w:val="00315B68"/>
    <w:rsid w:val="00315BA7"/>
    <w:rsid w:val="00315DE8"/>
    <w:rsid w:val="00315E3F"/>
    <w:rsid w:val="00315FEC"/>
    <w:rsid w:val="00316025"/>
    <w:rsid w:val="00316051"/>
    <w:rsid w:val="003160AA"/>
    <w:rsid w:val="00316106"/>
    <w:rsid w:val="003161E1"/>
    <w:rsid w:val="0031632D"/>
    <w:rsid w:val="003163B4"/>
    <w:rsid w:val="003163D0"/>
    <w:rsid w:val="00316471"/>
    <w:rsid w:val="0031655B"/>
    <w:rsid w:val="003166D4"/>
    <w:rsid w:val="00316761"/>
    <w:rsid w:val="003169A0"/>
    <w:rsid w:val="003169BE"/>
    <w:rsid w:val="00316A50"/>
    <w:rsid w:val="00316A84"/>
    <w:rsid w:val="00316B56"/>
    <w:rsid w:val="00316C2E"/>
    <w:rsid w:val="00316CED"/>
    <w:rsid w:val="00316CF1"/>
    <w:rsid w:val="00316D56"/>
    <w:rsid w:val="00316DAA"/>
    <w:rsid w:val="00316DAF"/>
    <w:rsid w:val="00316DB3"/>
    <w:rsid w:val="00316F6C"/>
    <w:rsid w:val="00316FBE"/>
    <w:rsid w:val="00317020"/>
    <w:rsid w:val="003170C8"/>
    <w:rsid w:val="003170D5"/>
    <w:rsid w:val="0031710C"/>
    <w:rsid w:val="003171B4"/>
    <w:rsid w:val="003171EE"/>
    <w:rsid w:val="003172D2"/>
    <w:rsid w:val="003172E5"/>
    <w:rsid w:val="00317313"/>
    <w:rsid w:val="0031734D"/>
    <w:rsid w:val="00317364"/>
    <w:rsid w:val="00317380"/>
    <w:rsid w:val="0031738C"/>
    <w:rsid w:val="003173A6"/>
    <w:rsid w:val="003174C2"/>
    <w:rsid w:val="003174D5"/>
    <w:rsid w:val="003175EA"/>
    <w:rsid w:val="00317690"/>
    <w:rsid w:val="003176D2"/>
    <w:rsid w:val="003176F7"/>
    <w:rsid w:val="00317739"/>
    <w:rsid w:val="0031776F"/>
    <w:rsid w:val="003177A6"/>
    <w:rsid w:val="00317811"/>
    <w:rsid w:val="0031799D"/>
    <w:rsid w:val="00317A9B"/>
    <w:rsid w:val="00317AB3"/>
    <w:rsid w:val="00317B1F"/>
    <w:rsid w:val="00317D5A"/>
    <w:rsid w:val="00317DB4"/>
    <w:rsid w:val="00317DB7"/>
    <w:rsid w:val="00317E92"/>
    <w:rsid w:val="00317ED8"/>
    <w:rsid w:val="00320030"/>
    <w:rsid w:val="00320078"/>
    <w:rsid w:val="0032014C"/>
    <w:rsid w:val="003201B8"/>
    <w:rsid w:val="003202CC"/>
    <w:rsid w:val="0032043A"/>
    <w:rsid w:val="003204AC"/>
    <w:rsid w:val="00320584"/>
    <w:rsid w:val="003205C1"/>
    <w:rsid w:val="00320642"/>
    <w:rsid w:val="0032065A"/>
    <w:rsid w:val="0032069F"/>
    <w:rsid w:val="003207B0"/>
    <w:rsid w:val="003208F6"/>
    <w:rsid w:val="00320A5F"/>
    <w:rsid w:val="00320AD8"/>
    <w:rsid w:val="00320D33"/>
    <w:rsid w:val="00320D41"/>
    <w:rsid w:val="00320ED4"/>
    <w:rsid w:val="0032108A"/>
    <w:rsid w:val="003210DD"/>
    <w:rsid w:val="00321131"/>
    <w:rsid w:val="00321152"/>
    <w:rsid w:val="003211D4"/>
    <w:rsid w:val="003211F4"/>
    <w:rsid w:val="00321202"/>
    <w:rsid w:val="00321215"/>
    <w:rsid w:val="00321232"/>
    <w:rsid w:val="0032138D"/>
    <w:rsid w:val="00321418"/>
    <w:rsid w:val="00321487"/>
    <w:rsid w:val="00321573"/>
    <w:rsid w:val="00321618"/>
    <w:rsid w:val="00321711"/>
    <w:rsid w:val="0032180B"/>
    <w:rsid w:val="0032189A"/>
    <w:rsid w:val="003218AD"/>
    <w:rsid w:val="00321A7B"/>
    <w:rsid w:val="00321B99"/>
    <w:rsid w:val="00321BE5"/>
    <w:rsid w:val="00321CEF"/>
    <w:rsid w:val="00321EE9"/>
    <w:rsid w:val="00322051"/>
    <w:rsid w:val="00322170"/>
    <w:rsid w:val="003221AE"/>
    <w:rsid w:val="003221C9"/>
    <w:rsid w:val="003221E4"/>
    <w:rsid w:val="00322262"/>
    <w:rsid w:val="00322265"/>
    <w:rsid w:val="003222B3"/>
    <w:rsid w:val="0032237F"/>
    <w:rsid w:val="0032238D"/>
    <w:rsid w:val="003223B6"/>
    <w:rsid w:val="003224CD"/>
    <w:rsid w:val="0032256A"/>
    <w:rsid w:val="0032259B"/>
    <w:rsid w:val="003225CB"/>
    <w:rsid w:val="003225F8"/>
    <w:rsid w:val="00322612"/>
    <w:rsid w:val="00322823"/>
    <w:rsid w:val="00322864"/>
    <w:rsid w:val="0032288D"/>
    <w:rsid w:val="003228AB"/>
    <w:rsid w:val="00322953"/>
    <w:rsid w:val="00322AA4"/>
    <w:rsid w:val="00322B57"/>
    <w:rsid w:val="00322DF5"/>
    <w:rsid w:val="00322E70"/>
    <w:rsid w:val="00323020"/>
    <w:rsid w:val="00323045"/>
    <w:rsid w:val="003230AD"/>
    <w:rsid w:val="003231E2"/>
    <w:rsid w:val="00323232"/>
    <w:rsid w:val="003232A5"/>
    <w:rsid w:val="0032331E"/>
    <w:rsid w:val="003233EE"/>
    <w:rsid w:val="0032342F"/>
    <w:rsid w:val="00323481"/>
    <w:rsid w:val="003234E1"/>
    <w:rsid w:val="003235BB"/>
    <w:rsid w:val="00323606"/>
    <w:rsid w:val="00323677"/>
    <w:rsid w:val="0032368B"/>
    <w:rsid w:val="003236DF"/>
    <w:rsid w:val="0032371C"/>
    <w:rsid w:val="0032378F"/>
    <w:rsid w:val="003237BC"/>
    <w:rsid w:val="003237FE"/>
    <w:rsid w:val="0032387B"/>
    <w:rsid w:val="003238B4"/>
    <w:rsid w:val="00323B0C"/>
    <w:rsid w:val="00323B64"/>
    <w:rsid w:val="00323CBA"/>
    <w:rsid w:val="00323D52"/>
    <w:rsid w:val="00323DC3"/>
    <w:rsid w:val="00323F55"/>
    <w:rsid w:val="00323FA5"/>
    <w:rsid w:val="00324119"/>
    <w:rsid w:val="0032440F"/>
    <w:rsid w:val="0032448E"/>
    <w:rsid w:val="00324609"/>
    <w:rsid w:val="00324663"/>
    <w:rsid w:val="0032494D"/>
    <w:rsid w:val="0032497E"/>
    <w:rsid w:val="003249D8"/>
    <w:rsid w:val="00324A4C"/>
    <w:rsid w:val="00324B17"/>
    <w:rsid w:val="00324B85"/>
    <w:rsid w:val="00324BFC"/>
    <w:rsid w:val="00324BFF"/>
    <w:rsid w:val="00324D89"/>
    <w:rsid w:val="00324E51"/>
    <w:rsid w:val="00324F31"/>
    <w:rsid w:val="00324F38"/>
    <w:rsid w:val="00324F39"/>
    <w:rsid w:val="00324F97"/>
    <w:rsid w:val="0032505E"/>
    <w:rsid w:val="00325109"/>
    <w:rsid w:val="00325160"/>
    <w:rsid w:val="00325350"/>
    <w:rsid w:val="0032541A"/>
    <w:rsid w:val="0032544D"/>
    <w:rsid w:val="00325551"/>
    <w:rsid w:val="00325645"/>
    <w:rsid w:val="003256E5"/>
    <w:rsid w:val="003256FD"/>
    <w:rsid w:val="00325726"/>
    <w:rsid w:val="00325774"/>
    <w:rsid w:val="003258A7"/>
    <w:rsid w:val="003259BE"/>
    <w:rsid w:val="003259E9"/>
    <w:rsid w:val="00325A57"/>
    <w:rsid w:val="00325AFB"/>
    <w:rsid w:val="00325B38"/>
    <w:rsid w:val="00325B40"/>
    <w:rsid w:val="00325B44"/>
    <w:rsid w:val="00325C60"/>
    <w:rsid w:val="00325D3F"/>
    <w:rsid w:val="00325DAD"/>
    <w:rsid w:val="00325E06"/>
    <w:rsid w:val="00325E07"/>
    <w:rsid w:val="003260D9"/>
    <w:rsid w:val="0032619E"/>
    <w:rsid w:val="00326271"/>
    <w:rsid w:val="00326287"/>
    <w:rsid w:val="003262BE"/>
    <w:rsid w:val="003262D8"/>
    <w:rsid w:val="00326391"/>
    <w:rsid w:val="00326395"/>
    <w:rsid w:val="003265A5"/>
    <w:rsid w:val="00326604"/>
    <w:rsid w:val="003266B1"/>
    <w:rsid w:val="003266DB"/>
    <w:rsid w:val="003266F0"/>
    <w:rsid w:val="0032673B"/>
    <w:rsid w:val="0032674F"/>
    <w:rsid w:val="00326886"/>
    <w:rsid w:val="00326B36"/>
    <w:rsid w:val="00326B75"/>
    <w:rsid w:val="00326C20"/>
    <w:rsid w:val="00326C46"/>
    <w:rsid w:val="00326D08"/>
    <w:rsid w:val="00326D34"/>
    <w:rsid w:val="00326ED6"/>
    <w:rsid w:val="00326EFA"/>
    <w:rsid w:val="00327050"/>
    <w:rsid w:val="00327107"/>
    <w:rsid w:val="00327280"/>
    <w:rsid w:val="003272C9"/>
    <w:rsid w:val="00327386"/>
    <w:rsid w:val="003273CD"/>
    <w:rsid w:val="003273F3"/>
    <w:rsid w:val="0032743F"/>
    <w:rsid w:val="00327560"/>
    <w:rsid w:val="00327811"/>
    <w:rsid w:val="0032787E"/>
    <w:rsid w:val="00327936"/>
    <w:rsid w:val="00327970"/>
    <w:rsid w:val="003279F3"/>
    <w:rsid w:val="00327A0D"/>
    <w:rsid w:val="00327A72"/>
    <w:rsid w:val="00327ABD"/>
    <w:rsid w:val="00327AFB"/>
    <w:rsid w:val="00327CF7"/>
    <w:rsid w:val="00327D50"/>
    <w:rsid w:val="00327DD6"/>
    <w:rsid w:val="00327F25"/>
    <w:rsid w:val="003301A3"/>
    <w:rsid w:val="003301D0"/>
    <w:rsid w:val="0033029A"/>
    <w:rsid w:val="003304BF"/>
    <w:rsid w:val="003304DB"/>
    <w:rsid w:val="003305EC"/>
    <w:rsid w:val="003306A7"/>
    <w:rsid w:val="00330811"/>
    <w:rsid w:val="00330916"/>
    <w:rsid w:val="00330B0B"/>
    <w:rsid w:val="00330BB0"/>
    <w:rsid w:val="00330BE8"/>
    <w:rsid w:val="00330C4E"/>
    <w:rsid w:val="00330C6B"/>
    <w:rsid w:val="00330D12"/>
    <w:rsid w:val="00330D6C"/>
    <w:rsid w:val="00330D8D"/>
    <w:rsid w:val="00330E1D"/>
    <w:rsid w:val="00330EBF"/>
    <w:rsid w:val="00330EED"/>
    <w:rsid w:val="00330FA0"/>
    <w:rsid w:val="0033104D"/>
    <w:rsid w:val="00331289"/>
    <w:rsid w:val="0033129B"/>
    <w:rsid w:val="003312B1"/>
    <w:rsid w:val="003312E2"/>
    <w:rsid w:val="003312EA"/>
    <w:rsid w:val="003313BB"/>
    <w:rsid w:val="003313C8"/>
    <w:rsid w:val="0033158E"/>
    <w:rsid w:val="003315AB"/>
    <w:rsid w:val="003315E8"/>
    <w:rsid w:val="00331600"/>
    <w:rsid w:val="00331679"/>
    <w:rsid w:val="00331743"/>
    <w:rsid w:val="003318AB"/>
    <w:rsid w:val="00331929"/>
    <w:rsid w:val="00331982"/>
    <w:rsid w:val="00331AD6"/>
    <w:rsid w:val="00331B65"/>
    <w:rsid w:val="00331BBB"/>
    <w:rsid w:val="00331BF2"/>
    <w:rsid w:val="00331C29"/>
    <w:rsid w:val="00331C9D"/>
    <w:rsid w:val="00331E26"/>
    <w:rsid w:val="00331E30"/>
    <w:rsid w:val="00331E42"/>
    <w:rsid w:val="00331EC3"/>
    <w:rsid w:val="00332034"/>
    <w:rsid w:val="00332042"/>
    <w:rsid w:val="00332062"/>
    <w:rsid w:val="003320EB"/>
    <w:rsid w:val="00332119"/>
    <w:rsid w:val="003321BE"/>
    <w:rsid w:val="00332221"/>
    <w:rsid w:val="0033224C"/>
    <w:rsid w:val="003322C3"/>
    <w:rsid w:val="003322D5"/>
    <w:rsid w:val="0033242E"/>
    <w:rsid w:val="003324E2"/>
    <w:rsid w:val="00332550"/>
    <w:rsid w:val="003325B2"/>
    <w:rsid w:val="003325C0"/>
    <w:rsid w:val="0033274A"/>
    <w:rsid w:val="003327AA"/>
    <w:rsid w:val="003328AD"/>
    <w:rsid w:val="003328C1"/>
    <w:rsid w:val="003329C5"/>
    <w:rsid w:val="00332A97"/>
    <w:rsid w:val="00332BA5"/>
    <w:rsid w:val="00332BD7"/>
    <w:rsid w:val="00332C3D"/>
    <w:rsid w:val="00332CB2"/>
    <w:rsid w:val="00332CDA"/>
    <w:rsid w:val="00332D28"/>
    <w:rsid w:val="00332D62"/>
    <w:rsid w:val="00332DCA"/>
    <w:rsid w:val="00332EE4"/>
    <w:rsid w:val="00332F6B"/>
    <w:rsid w:val="00332FC8"/>
    <w:rsid w:val="00333074"/>
    <w:rsid w:val="0033312F"/>
    <w:rsid w:val="00333131"/>
    <w:rsid w:val="00333297"/>
    <w:rsid w:val="00333305"/>
    <w:rsid w:val="003333FA"/>
    <w:rsid w:val="00333426"/>
    <w:rsid w:val="00333533"/>
    <w:rsid w:val="0033353E"/>
    <w:rsid w:val="0033356D"/>
    <w:rsid w:val="003335BE"/>
    <w:rsid w:val="003335D2"/>
    <w:rsid w:val="003336ED"/>
    <w:rsid w:val="00333717"/>
    <w:rsid w:val="0033377B"/>
    <w:rsid w:val="0033385F"/>
    <w:rsid w:val="00333890"/>
    <w:rsid w:val="00333906"/>
    <w:rsid w:val="00333913"/>
    <w:rsid w:val="003339B6"/>
    <w:rsid w:val="003339F7"/>
    <w:rsid w:val="00333C64"/>
    <w:rsid w:val="00333C93"/>
    <w:rsid w:val="00333DCE"/>
    <w:rsid w:val="00333DDF"/>
    <w:rsid w:val="00333F36"/>
    <w:rsid w:val="00333F9E"/>
    <w:rsid w:val="00333FEA"/>
    <w:rsid w:val="00334085"/>
    <w:rsid w:val="003340A5"/>
    <w:rsid w:val="00334134"/>
    <w:rsid w:val="00334173"/>
    <w:rsid w:val="00334176"/>
    <w:rsid w:val="0033418C"/>
    <w:rsid w:val="0033429D"/>
    <w:rsid w:val="003342D2"/>
    <w:rsid w:val="00334386"/>
    <w:rsid w:val="003343A5"/>
    <w:rsid w:val="003343DD"/>
    <w:rsid w:val="00334469"/>
    <w:rsid w:val="003344DC"/>
    <w:rsid w:val="00334548"/>
    <w:rsid w:val="0033464F"/>
    <w:rsid w:val="003346A8"/>
    <w:rsid w:val="00334753"/>
    <w:rsid w:val="003348C9"/>
    <w:rsid w:val="0033493B"/>
    <w:rsid w:val="00334958"/>
    <w:rsid w:val="00334995"/>
    <w:rsid w:val="00334996"/>
    <w:rsid w:val="00334A5F"/>
    <w:rsid w:val="00334A64"/>
    <w:rsid w:val="00334B40"/>
    <w:rsid w:val="00334C58"/>
    <w:rsid w:val="00334CE0"/>
    <w:rsid w:val="00334D90"/>
    <w:rsid w:val="00334FBA"/>
    <w:rsid w:val="00335151"/>
    <w:rsid w:val="0033524A"/>
    <w:rsid w:val="003352E8"/>
    <w:rsid w:val="0033530A"/>
    <w:rsid w:val="0033530E"/>
    <w:rsid w:val="00335374"/>
    <w:rsid w:val="003355C7"/>
    <w:rsid w:val="00335698"/>
    <w:rsid w:val="003356B3"/>
    <w:rsid w:val="00335707"/>
    <w:rsid w:val="0033572C"/>
    <w:rsid w:val="00335730"/>
    <w:rsid w:val="00335778"/>
    <w:rsid w:val="00335799"/>
    <w:rsid w:val="0033580F"/>
    <w:rsid w:val="00335897"/>
    <w:rsid w:val="00335948"/>
    <w:rsid w:val="003359ED"/>
    <w:rsid w:val="00335ADA"/>
    <w:rsid w:val="00335AFF"/>
    <w:rsid w:val="00335B8C"/>
    <w:rsid w:val="00335BB9"/>
    <w:rsid w:val="00335BD3"/>
    <w:rsid w:val="00335C7C"/>
    <w:rsid w:val="00335D41"/>
    <w:rsid w:val="00335E21"/>
    <w:rsid w:val="00335E26"/>
    <w:rsid w:val="00335E3A"/>
    <w:rsid w:val="00335EFE"/>
    <w:rsid w:val="00335F1C"/>
    <w:rsid w:val="00336199"/>
    <w:rsid w:val="003361B4"/>
    <w:rsid w:val="003361C1"/>
    <w:rsid w:val="00336289"/>
    <w:rsid w:val="003362CB"/>
    <w:rsid w:val="003363A2"/>
    <w:rsid w:val="003363AE"/>
    <w:rsid w:val="003363B9"/>
    <w:rsid w:val="003363F0"/>
    <w:rsid w:val="0033643E"/>
    <w:rsid w:val="003364A6"/>
    <w:rsid w:val="003364B1"/>
    <w:rsid w:val="00336603"/>
    <w:rsid w:val="0033662B"/>
    <w:rsid w:val="0033664B"/>
    <w:rsid w:val="00336795"/>
    <w:rsid w:val="003367D1"/>
    <w:rsid w:val="0033690A"/>
    <w:rsid w:val="00336A1B"/>
    <w:rsid w:val="00336A66"/>
    <w:rsid w:val="00336A9D"/>
    <w:rsid w:val="00336ACE"/>
    <w:rsid w:val="00336C9F"/>
    <w:rsid w:val="00336CA4"/>
    <w:rsid w:val="00336CCB"/>
    <w:rsid w:val="00336D26"/>
    <w:rsid w:val="00336D2F"/>
    <w:rsid w:val="00336DEC"/>
    <w:rsid w:val="00336E88"/>
    <w:rsid w:val="00336E98"/>
    <w:rsid w:val="003370D5"/>
    <w:rsid w:val="00337136"/>
    <w:rsid w:val="00337162"/>
    <w:rsid w:val="00337167"/>
    <w:rsid w:val="003371BB"/>
    <w:rsid w:val="003371C9"/>
    <w:rsid w:val="00337228"/>
    <w:rsid w:val="00337248"/>
    <w:rsid w:val="00337272"/>
    <w:rsid w:val="003372E6"/>
    <w:rsid w:val="00337592"/>
    <w:rsid w:val="00337638"/>
    <w:rsid w:val="003376F7"/>
    <w:rsid w:val="00337882"/>
    <w:rsid w:val="00337967"/>
    <w:rsid w:val="003379DA"/>
    <w:rsid w:val="00337CE2"/>
    <w:rsid w:val="00337DCF"/>
    <w:rsid w:val="00337E6F"/>
    <w:rsid w:val="00337F51"/>
    <w:rsid w:val="00340009"/>
    <w:rsid w:val="0034003F"/>
    <w:rsid w:val="0034005A"/>
    <w:rsid w:val="00340131"/>
    <w:rsid w:val="00340150"/>
    <w:rsid w:val="0034017E"/>
    <w:rsid w:val="003402C0"/>
    <w:rsid w:val="003403DC"/>
    <w:rsid w:val="0034041B"/>
    <w:rsid w:val="00340436"/>
    <w:rsid w:val="0034047B"/>
    <w:rsid w:val="00340516"/>
    <w:rsid w:val="0034063C"/>
    <w:rsid w:val="00340652"/>
    <w:rsid w:val="00340668"/>
    <w:rsid w:val="0034069D"/>
    <w:rsid w:val="003406F3"/>
    <w:rsid w:val="00340752"/>
    <w:rsid w:val="0034078E"/>
    <w:rsid w:val="00340813"/>
    <w:rsid w:val="00340868"/>
    <w:rsid w:val="00340903"/>
    <w:rsid w:val="003409D8"/>
    <w:rsid w:val="00340A54"/>
    <w:rsid w:val="00340AE7"/>
    <w:rsid w:val="00340B48"/>
    <w:rsid w:val="00340C0C"/>
    <w:rsid w:val="00340C16"/>
    <w:rsid w:val="00340D35"/>
    <w:rsid w:val="00340D3D"/>
    <w:rsid w:val="00340DB5"/>
    <w:rsid w:val="00340E45"/>
    <w:rsid w:val="00340FE3"/>
    <w:rsid w:val="00341050"/>
    <w:rsid w:val="0034115F"/>
    <w:rsid w:val="003411C5"/>
    <w:rsid w:val="0034122B"/>
    <w:rsid w:val="0034125F"/>
    <w:rsid w:val="00341361"/>
    <w:rsid w:val="003413F2"/>
    <w:rsid w:val="003413F7"/>
    <w:rsid w:val="00341402"/>
    <w:rsid w:val="00341473"/>
    <w:rsid w:val="00341504"/>
    <w:rsid w:val="0034154F"/>
    <w:rsid w:val="0034158D"/>
    <w:rsid w:val="0034165F"/>
    <w:rsid w:val="003416FE"/>
    <w:rsid w:val="00341707"/>
    <w:rsid w:val="00341724"/>
    <w:rsid w:val="00341863"/>
    <w:rsid w:val="00341879"/>
    <w:rsid w:val="00341880"/>
    <w:rsid w:val="003418C3"/>
    <w:rsid w:val="00341997"/>
    <w:rsid w:val="003419E3"/>
    <w:rsid w:val="00341ABC"/>
    <w:rsid w:val="00341AF5"/>
    <w:rsid w:val="00341B49"/>
    <w:rsid w:val="00341D1C"/>
    <w:rsid w:val="00341F40"/>
    <w:rsid w:val="00341FFA"/>
    <w:rsid w:val="003421F4"/>
    <w:rsid w:val="0034224A"/>
    <w:rsid w:val="00342460"/>
    <w:rsid w:val="003424F0"/>
    <w:rsid w:val="00342531"/>
    <w:rsid w:val="003426CA"/>
    <w:rsid w:val="003426E4"/>
    <w:rsid w:val="0034290E"/>
    <w:rsid w:val="00342935"/>
    <w:rsid w:val="0034296F"/>
    <w:rsid w:val="00342982"/>
    <w:rsid w:val="003429D0"/>
    <w:rsid w:val="00342A46"/>
    <w:rsid w:val="00342A76"/>
    <w:rsid w:val="00342B1D"/>
    <w:rsid w:val="00342BCA"/>
    <w:rsid w:val="00342C34"/>
    <w:rsid w:val="00342C72"/>
    <w:rsid w:val="00342E03"/>
    <w:rsid w:val="00342E25"/>
    <w:rsid w:val="00342E5C"/>
    <w:rsid w:val="00342F74"/>
    <w:rsid w:val="00342FF5"/>
    <w:rsid w:val="00343007"/>
    <w:rsid w:val="00343026"/>
    <w:rsid w:val="0034302A"/>
    <w:rsid w:val="0034303E"/>
    <w:rsid w:val="0034308F"/>
    <w:rsid w:val="003432EF"/>
    <w:rsid w:val="0034344C"/>
    <w:rsid w:val="003434D0"/>
    <w:rsid w:val="00343557"/>
    <w:rsid w:val="0034369E"/>
    <w:rsid w:val="00343794"/>
    <w:rsid w:val="003437FF"/>
    <w:rsid w:val="0034386D"/>
    <w:rsid w:val="003438CF"/>
    <w:rsid w:val="00343928"/>
    <w:rsid w:val="00343A26"/>
    <w:rsid w:val="00343A89"/>
    <w:rsid w:val="00343A91"/>
    <w:rsid w:val="00343ACC"/>
    <w:rsid w:val="00343AFD"/>
    <w:rsid w:val="00343B77"/>
    <w:rsid w:val="00343B96"/>
    <w:rsid w:val="00343CA2"/>
    <w:rsid w:val="00343D0C"/>
    <w:rsid w:val="00343D2F"/>
    <w:rsid w:val="00343D9C"/>
    <w:rsid w:val="00343E36"/>
    <w:rsid w:val="00343EBC"/>
    <w:rsid w:val="00343F11"/>
    <w:rsid w:val="00343F15"/>
    <w:rsid w:val="003441AA"/>
    <w:rsid w:val="003441C8"/>
    <w:rsid w:val="003441EF"/>
    <w:rsid w:val="003442F4"/>
    <w:rsid w:val="00344381"/>
    <w:rsid w:val="003443B7"/>
    <w:rsid w:val="003443CF"/>
    <w:rsid w:val="00344498"/>
    <w:rsid w:val="00344625"/>
    <w:rsid w:val="0034463C"/>
    <w:rsid w:val="00344681"/>
    <w:rsid w:val="00344764"/>
    <w:rsid w:val="0034489F"/>
    <w:rsid w:val="003448BF"/>
    <w:rsid w:val="0034495E"/>
    <w:rsid w:val="00344974"/>
    <w:rsid w:val="00344976"/>
    <w:rsid w:val="00344A65"/>
    <w:rsid w:val="00344B35"/>
    <w:rsid w:val="00344C09"/>
    <w:rsid w:val="00344D4D"/>
    <w:rsid w:val="00344D54"/>
    <w:rsid w:val="00344FD2"/>
    <w:rsid w:val="0034502A"/>
    <w:rsid w:val="0034503C"/>
    <w:rsid w:val="003451A6"/>
    <w:rsid w:val="003451D5"/>
    <w:rsid w:val="003451EB"/>
    <w:rsid w:val="0034526B"/>
    <w:rsid w:val="00345292"/>
    <w:rsid w:val="00345313"/>
    <w:rsid w:val="00345322"/>
    <w:rsid w:val="00345361"/>
    <w:rsid w:val="00345410"/>
    <w:rsid w:val="00345414"/>
    <w:rsid w:val="0034562E"/>
    <w:rsid w:val="0034567D"/>
    <w:rsid w:val="003456E9"/>
    <w:rsid w:val="00345725"/>
    <w:rsid w:val="003457E1"/>
    <w:rsid w:val="00345878"/>
    <w:rsid w:val="003458A1"/>
    <w:rsid w:val="003458D3"/>
    <w:rsid w:val="00345916"/>
    <w:rsid w:val="003459DC"/>
    <w:rsid w:val="003459DF"/>
    <w:rsid w:val="00345A70"/>
    <w:rsid w:val="00345B41"/>
    <w:rsid w:val="00345B45"/>
    <w:rsid w:val="00345B55"/>
    <w:rsid w:val="00345B8D"/>
    <w:rsid w:val="00345C3F"/>
    <w:rsid w:val="00345E6A"/>
    <w:rsid w:val="00345E6D"/>
    <w:rsid w:val="00345E7F"/>
    <w:rsid w:val="00345EAC"/>
    <w:rsid w:val="00345EEF"/>
    <w:rsid w:val="00345F25"/>
    <w:rsid w:val="00346045"/>
    <w:rsid w:val="003460A5"/>
    <w:rsid w:val="00346131"/>
    <w:rsid w:val="0034617B"/>
    <w:rsid w:val="003461ED"/>
    <w:rsid w:val="00346207"/>
    <w:rsid w:val="00346309"/>
    <w:rsid w:val="0034634E"/>
    <w:rsid w:val="003463C5"/>
    <w:rsid w:val="00346449"/>
    <w:rsid w:val="003464DE"/>
    <w:rsid w:val="00346552"/>
    <w:rsid w:val="00346582"/>
    <w:rsid w:val="00346636"/>
    <w:rsid w:val="00346720"/>
    <w:rsid w:val="003467A3"/>
    <w:rsid w:val="00346909"/>
    <w:rsid w:val="003469C7"/>
    <w:rsid w:val="00346B5D"/>
    <w:rsid w:val="00346C56"/>
    <w:rsid w:val="00346C85"/>
    <w:rsid w:val="00346D5A"/>
    <w:rsid w:val="00346E4D"/>
    <w:rsid w:val="00346E6C"/>
    <w:rsid w:val="00346F66"/>
    <w:rsid w:val="00346F6B"/>
    <w:rsid w:val="00347010"/>
    <w:rsid w:val="0034702D"/>
    <w:rsid w:val="003470A1"/>
    <w:rsid w:val="00347128"/>
    <w:rsid w:val="0034719B"/>
    <w:rsid w:val="00347304"/>
    <w:rsid w:val="00347428"/>
    <w:rsid w:val="00347501"/>
    <w:rsid w:val="00347513"/>
    <w:rsid w:val="00347587"/>
    <w:rsid w:val="00347588"/>
    <w:rsid w:val="00347602"/>
    <w:rsid w:val="00347603"/>
    <w:rsid w:val="00347687"/>
    <w:rsid w:val="00347704"/>
    <w:rsid w:val="00347729"/>
    <w:rsid w:val="0034783B"/>
    <w:rsid w:val="0034783E"/>
    <w:rsid w:val="00347956"/>
    <w:rsid w:val="003479BB"/>
    <w:rsid w:val="00347A2A"/>
    <w:rsid w:val="00347A73"/>
    <w:rsid w:val="00347A89"/>
    <w:rsid w:val="00347A98"/>
    <w:rsid w:val="00347AE5"/>
    <w:rsid w:val="00347B6F"/>
    <w:rsid w:val="00347B77"/>
    <w:rsid w:val="00347D05"/>
    <w:rsid w:val="00347D17"/>
    <w:rsid w:val="00347D31"/>
    <w:rsid w:val="00347E1F"/>
    <w:rsid w:val="00347EF2"/>
    <w:rsid w:val="00347F26"/>
    <w:rsid w:val="00347F97"/>
    <w:rsid w:val="00347FDE"/>
    <w:rsid w:val="0035018F"/>
    <w:rsid w:val="0035019E"/>
    <w:rsid w:val="00350222"/>
    <w:rsid w:val="0035024A"/>
    <w:rsid w:val="0035029C"/>
    <w:rsid w:val="003502ED"/>
    <w:rsid w:val="00350378"/>
    <w:rsid w:val="0035037B"/>
    <w:rsid w:val="00350519"/>
    <w:rsid w:val="00350688"/>
    <w:rsid w:val="003507ED"/>
    <w:rsid w:val="00350916"/>
    <w:rsid w:val="00350A22"/>
    <w:rsid w:val="00350A31"/>
    <w:rsid w:val="00350A39"/>
    <w:rsid w:val="00350A8E"/>
    <w:rsid w:val="00350AE1"/>
    <w:rsid w:val="00350B67"/>
    <w:rsid w:val="00350B6B"/>
    <w:rsid w:val="00350C2A"/>
    <w:rsid w:val="00350CFF"/>
    <w:rsid w:val="00350D00"/>
    <w:rsid w:val="00350DBE"/>
    <w:rsid w:val="00350ECC"/>
    <w:rsid w:val="00350ED5"/>
    <w:rsid w:val="00350F52"/>
    <w:rsid w:val="00350F9B"/>
    <w:rsid w:val="00351046"/>
    <w:rsid w:val="00351075"/>
    <w:rsid w:val="00351080"/>
    <w:rsid w:val="00351113"/>
    <w:rsid w:val="00351249"/>
    <w:rsid w:val="00351256"/>
    <w:rsid w:val="00351401"/>
    <w:rsid w:val="00351443"/>
    <w:rsid w:val="00351565"/>
    <w:rsid w:val="00351576"/>
    <w:rsid w:val="003515B5"/>
    <w:rsid w:val="00351691"/>
    <w:rsid w:val="0035169B"/>
    <w:rsid w:val="003516C0"/>
    <w:rsid w:val="00351730"/>
    <w:rsid w:val="00351775"/>
    <w:rsid w:val="003517BB"/>
    <w:rsid w:val="003518F3"/>
    <w:rsid w:val="00351918"/>
    <w:rsid w:val="00351977"/>
    <w:rsid w:val="00351979"/>
    <w:rsid w:val="003519EF"/>
    <w:rsid w:val="00351AF9"/>
    <w:rsid w:val="00351B70"/>
    <w:rsid w:val="00351B9E"/>
    <w:rsid w:val="00351C58"/>
    <w:rsid w:val="00351C64"/>
    <w:rsid w:val="00351C74"/>
    <w:rsid w:val="00351C9C"/>
    <w:rsid w:val="00351D3A"/>
    <w:rsid w:val="00351DB4"/>
    <w:rsid w:val="00351DC4"/>
    <w:rsid w:val="00351F10"/>
    <w:rsid w:val="00351F80"/>
    <w:rsid w:val="003521E1"/>
    <w:rsid w:val="003522B6"/>
    <w:rsid w:val="00352492"/>
    <w:rsid w:val="0035272F"/>
    <w:rsid w:val="0035274A"/>
    <w:rsid w:val="00352886"/>
    <w:rsid w:val="00352948"/>
    <w:rsid w:val="0035296B"/>
    <w:rsid w:val="00352971"/>
    <w:rsid w:val="00352A45"/>
    <w:rsid w:val="00352AD2"/>
    <w:rsid w:val="00352B00"/>
    <w:rsid w:val="00352B27"/>
    <w:rsid w:val="00352BB7"/>
    <w:rsid w:val="00352BC1"/>
    <w:rsid w:val="00352BD9"/>
    <w:rsid w:val="00352C45"/>
    <w:rsid w:val="00352CE5"/>
    <w:rsid w:val="00352D88"/>
    <w:rsid w:val="00352E46"/>
    <w:rsid w:val="00352F48"/>
    <w:rsid w:val="00352F65"/>
    <w:rsid w:val="00352FDE"/>
    <w:rsid w:val="00353004"/>
    <w:rsid w:val="00353064"/>
    <w:rsid w:val="003530FE"/>
    <w:rsid w:val="003531F7"/>
    <w:rsid w:val="00353275"/>
    <w:rsid w:val="003532B3"/>
    <w:rsid w:val="003532F5"/>
    <w:rsid w:val="00353334"/>
    <w:rsid w:val="0035365C"/>
    <w:rsid w:val="0035367D"/>
    <w:rsid w:val="0035369C"/>
    <w:rsid w:val="003536B1"/>
    <w:rsid w:val="003536C0"/>
    <w:rsid w:val="003536E4"/>
    <w:rsid w:val="00353726"/>
    <w:rsid w:val="00353820"/>
    <w:rsid w:val="00353A78"/>
    <w:rsid w:val="00353B82"/>
    <w:rsid w:val="00353BCE"/>
    <w:rsid w:val="00353C6F"/>
    <w:rsid w:val="00353E0D"/>
    <w:rsid w:val="00353E98"/>
    <w:rsid w:val="00353EBE"/>
    <w:rsid w:val="00353F9E"/>
    <w:rsid w:val="003540DE"/>
    <w:rsid w:val="00354156"/>
    <w:rsid w:val="003541AC"/>
    <w:rsid w:val="00354264"/>
    <w:rsid w:val="003542A9"/>
    <w:rsid w:val="00354314"/>
    <w:rsid w:val="00354347"/>
    <w:rsid w:val="00354438"/>
    <w:rsid w:val="00354543"/>
    <w:rsid w:val="003547C5"/>
    <w:rsid w:val="00354839"/>
    <w:rsid w:val="003548F0"/>
    <w:rsid w:val="00354A37"/>
    <w:rsid w:val="00354B39"/>
    <w:rsid w:val="00354BD8"/>
    <w:rsid w:val="00354D14"/>
    <w:rsid w:val="00354D22"/>
    <w:rsid w:val="00354D3E"/>
    <w:rsid w:val="00354E4B"/>
    <w:rsid w:val="00354E60"/>
    <w:rsid w:val="00354ED2"/>
    <w:rsid w:val="00354F16"/>
    <w:rsid w:val="00355053"/>
    <w:rsid w:val="003550AB"/>
    <w:rsid w:val="003550CE"/>
    <w:rsid w:val="00355167"/>
    <w:rsid w:val="0035517A"/>
    <w:rsid w:val="003551AC"/>
    <w:rsid w:val="003553D2"/>
    <w:rsid w:val="003554EE"/>
    <w:rsid w:val="003554EF"/>
    <w:rsid w:val="0035551A"/>
    <w:rsid w:val="00355580"/>
    <w:rsid w:val="003555B5"/>
    <w:rsid w:val="003555B7"/>
    <w:rsid w:val="00355601"/>
    <w:rsid w:val="0035563A"/>
    <w:rsid w:val="003556B8"/>
    <w:rsid w:val="003556BE"/>
    <w:rsid w:val="003557F3"/>
    <w:rsid w:val="003558BA"/>
    <w:rsid w:val="00355933"/>
    <w:rsid w:val="003559FE"/>
    <w:rsid w:val="00355A7B"/>
    <w:rsid w:val="00355BE0"/>
    <w:rsid w:val="00355CB2"/>
    <w:rsid w:val="00355F3D"/>
    <w:rsid w:val="00356018"/>
    <w:rsid w:val="00356139"/>
    <w:rsid w:val="00356228"/>
    <w:rsid w:val="0035625E"/>
    <w:rsid w:val="00356292"/>
    <w:rsid w:val="00356321"/>
    <w:rsid w:val="0035636C"/>
    <w:rsid w:val="0035649F"/>
    <w:rsid w:val="0035651A"/>
    <w:rsid w:val="0035662E"/>
    <w:rsid w:val="003567C3"/>
    <w:rsid w:val="0035684A"/>
    <w:rsid w:val="00356886"/>
    <w:rsid w:val="0035693D"/>
    <w:rsid w:val="00356965"/>
    <w:rsid w:val="003569BA"/>
    <w:rsid w:val="003569E9"/>
    <w:rsid w:val="00356A07"/>
    <w:rsid w:val="00356A7C"/>
    <w:rsid w:val="00356A8F"/>
    <w:rsid w:val="00356ACA"/>
    <w:rsid w:val="00356AFD"/>
    <w:rsid w:val="00356B1E"/>
    <w:rsid w:val="00356B20"/>
    <w:rsid w:val="00356B7D"/>
    <w:rsid w:val="00356B7E"/>
    <w:rsid w:val="00356BC0"/>
    <w:rsid w:val="00356BCE"/>
    <w:rsid w:val="00356C2D"/>
    <w:rsid w:val="00356C31"/>
    <w:rsid w:val="00356CCC"/>
    <w:rsid w:val="00356CD2"/>
    <w:rsid w:val="00356CF9"/>
    <w:rsid w:val="00356D08"/>
    <w:rsid w:val="00356E69"/>
    <w:rsid w:val="00356FC9"/>
    <w:rsid w:val="00356FE8"/>
    <w:rsid w:val="0035706D"/>
    <w:rsid w:val="00357086"/>
    <w:rsid w:val="003571B6"/>
    <w:rsid w:val="003571DD"/>
    <w:rsid w:val="003572A8"/>
    <w:rsid w:val="00357354"/>
    <w:rsid w:val="0035737B"/>
    <w:rsid w:val="00357385"/>
    <w:rsid w:val="0035739C"/>
    <w:rsid w:val="003573B1"/>
    <w:rsid w:val="003573BE"/>
    <w:rsid w:val="00357519"/>
    <w:rsid w:val="0035762F"/>
    <w:rsid w:val="00357683"/>
    <w:rsid w:val="00357687"/>
    <w:rsid w:val="003576A3"/>
    <w:rsid w:val="003576F7"/>
    <w:rsid w:val="0035773E"/>
    <w:rsid w:val="00357740"/>
    <w:rsid w:val="003577BC"/>
    <w:rsid w:val="00357892"/>
    <w:rsid w:val="003578D5"/>
    <w:rsid w:val="00357909"/>
    <w:rsid w:val="0035795C"/>
    <w:rsid w:val="003579C2"/>
    <w:rsid w:val="00357ABC"/>
    <w:rsid w:val="00357AF6"/>
    <w:rsid w:val="00357BD5"/>
    <w:rsid w:val="00357BDE"/>
    <w:rsid w:val="00357C74"/>
    <w:rsid w:val="00357CAF"/>
    <w:rsid w:val="00357E26"/>
    <w:rsid w:val="00357E7C"/>
    <w:rsid w:val="00360028"/>
    <w:rsid w:val="00360078"/>
    <w:rsid w:val="0036019A"/>
    <w:rsid w:val="003601B1"/>
    <w:rsid w:val="0036021F"/>
    <w:rsid w:val="0036024A"/>
    <w:rsid w:val="0036029C"/>
    <w:rsid w:val="003602E7"/>
    <w:rsid w:val="00360307"/>
    <w:rsid w:val="0036040A"/>
    <w:rsid w:val="00360598"/>
    <w:rsid w:val="0036061D"/>
    <w:rsid w:val="003606E0"/>
    <w:rsid w:val="00360756"/>
    <w:rsid w:val="003607D2"/>
    <w:rsid w:val="00360925"/>
    <w:rsid w:val="00360952"/>
    <w:rsid w:val="00360985"/>
    <w:rsid w:val="00360999"/>
    <w:rsid w:val="00360C53"/>
    <w:rsid w:val="00360C6D"/>
    <w:rsid w:val="00360CD3"/>
    <w:rsid w:val="00360EEC"/>
    <w:rsid w:val="00360F79"/>
    <w:rsid w:val="0036109B"/>
    <w:rsid w:val="00361276"/>
    <w:rsid w:val="003612B7"/>
    <w:rsid w:val="003612EA"/>
    <w:rsid w:val="003613BD"/>
    <w:rsid w:val="00361491"/>
    <w:rsid w:val="003615B4"/>
    <w:rsid w:val="003615C2"/>
    <w:rsid w:val="003617A7"/>
    <w:rsid w:val="0036180A"/>
    <w:rsid w:val="003618A8"/>
    <w:rsid w:val="003619A7"/>
    <w:rsid w:val="003619D8"/>
    <w:rsid w:val="003619E1"/>
    <w:rsid w:val="00361A23"/>
    <w:rsid w:val="00361ABB"/>
    <w:rsid w:val="00361BE1"/>
    <w:rsid w:val="00361C6E"/>
    <w:rsid w:val="00361C80"/>
    <w:rsid w:val="00361CDA"/>
    <w:rsid w:val="00361CF1"/>
    <w:rsid w:val="00361D2C"/>
    <w:rsid w:val="00361DB3"/>
    <w:rsid w:val="00361DC7"/>
    <w:rsid w:val="00361E0F"/>
    <w:rsid w:val="00361EEF"/>
    <w:rsid w:val="00361F03"/>
    <w:rsid w:val="00361FAE"/>
    <w:rsid w:val="00361FE6"/>
    <w:rsid w:val="003620AE"/>
    <w:rsid w:val="00362202"/>
    <w:rsid w:val="00362284"/>
    <w:rsid w:val="003622E7"/>
    <w:rsid w:val="003622FA"/>
    <w:rsid w:val="0036235B"/>
    <w:rsid w:val="003624F5"/>
    <w:rsid w:val="0036250A"/>
    <w:rsid w:val="0036250D"/>
    <w:rsid w:val="00362522"/>
    <w:rsid w:val="0036257F"/>
    <w:rsid w:val="0036265E"/>
    <w:rsid w:val="00362669"/>
    <w:rsid w:val="0036274A"/>
    <w:rsid w:val="00362782"/>
    <w:rsid w:val="003627E2"/>
    <w:rsid w:val="0036283E"/>
    <w:rsid w:val="0036289A"/>
    <w:rsid w:val="003628CC"/>
    <w:rsid w:val="00362937"/>
    <w:rsid w:val="00362972"/>
    <w:rsid w:val="003629B4"/>
    <w:rsid w:val="003629FA"/>
    <w:rsid w:val="00362A82"/>
    <w:rsid w:val="00362B0D"/>
    <w:rsid w:val="00362B4F"/>
    <w:rsid w:val="00362CC2"/>
    <w:rsid w:val="00362EB1"/>
    <w:rsid w:val="00362FA4"/>
    <w:rsid w:val="0036305A"/>
    <w:rsid w:val="003630DC"/>
    <w:rsid w:val="00363158"/>
    <w:rsid w:val="00363269"/>
    <w:rsid w:val="003633FB"/>
    <w:rsid w:val="00363468"/>
    <w:rsid w:val="00363539"/>
    <w:rsid w:val="0036354F"/>
    <w:rsid w:val="0036371F"/>
    <w:rsid w:val="0036373E"/>
    <w:rsid w:val="003637A3"/>
    <w:rsid w:val="003637EA"/>
    <w:rsid w:val="00363914"/>
    <w:rsid w:val="0036393B"/>
    <w:rsid w:val="003639C6"/>
    <w:rsid w:val="00363A3D"/>
    <w:rsid w:val="00363A43"/>
    <w:rsid w:val="00363AEC"/>
    <w:rsid w:val="00363AFA"/>
    <w:rsid w:val="00363CFE"/>
    <w:rsid w:val="00363D8B"/>
    <w:rsid w:val="00363DAD"/>
    <w:rsid w:val="00363E25"/>
    <w:rsid w:val="00363E55"/>
    <w:rsid w:val="00363F12"/>
    <w:rsid w:val="00363F1C"/>
    <w:rsid w:val="00363F23"/>
    <w:rsid w:val="00363FD3"/>
    <w:rsid w:val="00364019"/>
    <w:rsid w:val="0036401D"/>
    <w:rsid w:val="00364022"/>
    <w:rsid w:val="003640C9"/>
    <w:rsid w:val="003640E5"/>
    <w:rsid w:val="00364170"/>
    <w:rsid w:val="003641A2"/>
    <w:rsid w:val="003641E2"/>
    <w:rsid w:val="0036426C"/>
    <w:rsid w:val="003642AA"/>
    <w:rsid w:val="003645A9"/>
    <w:rsid w:val="003645E6"/>
    <w:rsid w:val="0036461A"/>
    <w:rsid w:val="003646A3"/>
    <w:rsid w:val="003646E4"/>
    <w:rsid w:val="0036474D"/>
    <w:rsid w:val="00364885"/>
    <w:rsid w:val="00364994"/>
    <w:rsid w:val="00364A13"/>
    <w:rsid w:val="00364AA0"/>
    <w:rsid w:val="00364AB6"/>
    <w:rsid w:val="00364B07"/>
    <w:rsid w:val="00364B1E"/>
    <w:rsid w:val="00364C9B"/>
    <w:rsid w:val="00364DAE"/>
    <w:rsid w:val="00364DC0"/>
    <w:rsid w:val="00364E69"/>
    <w:rsid w:val="00364E95"/>
    <w:rsid w:val="0036503B"/>
    <w:rsid w:val="003650C0"/>
    <w:rsid w:val="003650C1"/>
    <w:rsid w:val="00365108"/>
    <w:rsid w:val="00365132"/>
    <w:rsid w:val="00365178"/>
    <w:rsid w:val="00365205"/>
    <w:rsid w:val="0036520F"/>
    <w:rsid w:val="0036546E"/>
    <w:rsid w:val="0036552A"/>
    <w:rsid w:val="00365634"/>
    <w:rsid w:val="003656EF"/>
    <w:rsid w:val="003658EA"/>
    <w:rsid w:val="00365995"/>
    <w:rsid w:val="00365A33"/>
    <w:rsid w:val="00365A55"/>
    <w:rsid w:val="00365B5E"/>
    <w:rsid w:val="00365BEB"/>
    <w:rsid w:val="00365C10"/>
    <w:rsid w:val="00365D7E"/>
    <w:rsid w:val="00365D97"/>
    <w:rsid w:val="00365DCA"/>
    <w:rsid w:val="00365EDF"/>
    <w:rsid w:val="00365F09"/>
    <w:rsid w:val="00365F1D"/>
    <w:rsid w:val="00366022"/>
    <w:rsid w:val="00366104"/>
    <w:rsid w:val="003661C1"/>
    <w:rsid w:val="003661C9"/>
    <w:rsid w:val="0036634B"/>
    <w:rsid w:val="00366376"/>
    <w:rsid w:val="003663BE"/>
    <w:rsid w:val="003663EA"/>
    <w:rsid w:val="003666CB"/>
    <w:rsid w:val="0036674C"/>
    <w:rsid w:val="003667A7"/>
    <w:rsid w:val="00366813"/>
    <w:rsid w:val="0036689C"/>
    <w:rsid w:val="0036697C"/>
    <w:rsid w:val="0036698C"/>
    <w:rsid w:val="00366A89"/>
    <w:rsid w:val="00366AFD"/>
    <w:rsid w:val="00366B6D"/>
    <w:rsid w:val="00366BD7"/>
    <w:rsid w:val="00366CBE"/>
    <w:rsid w:val="00366CD3"/>
    <w:rsid w:val="00366D51"/>
    <w:rsid w:val="00366D84"/>
    <w:rsid w:val="00366DAF"/>
    <w:rsid w:val="00366DB8"/>
    <w:rsid w:val="00366FDE"/>
    <w:rsid w:val="0036707B"/>
    <w:rsid w:val="00367089"/>
    <w:rsid w:val="0036714B"/>
    <w:rsid w:val="0036714D"/>
    <w:rsid w:val="0036724A"/>
    <w:rsid w:val="003672D7"/>
    <w:rsid w:val="00367319"/>
    <w:rsid w:val="0036737E"/>
    <w:rsid w:val="0036738F"/>
    <w:rsid w:val="003674DC"/>
    <w:rsid w:val="00367588"/>
    <w:rsid w:val="0036760F"/>
    <w:rsid w:val="00367744"/>
    <w:rsid w:val="00367790"/>
    <w:rsid w:val="00367796"/>
    <w:rsid w:val="003677B2"/>
    <w:rsid w:val="0036784F"/>
    <w:rsid w:val="003678A2"/>
    <w:rsid w:val="003678EC"/>
    <w:rsid w:val="00367903"/>
    <w:rsid w:val="0036792D"/>
    <w:rsid w:val="00367A21"/>
    <w:rsid w:val="00367A4E"/>
    <w:rsid w:val="00367A52"/>
    <w:rsid w:val="00367B00"/>
    <w:rsid w:val="00367B3F"/>
    <w:rsid w:val="00367B41"/>
    <w:rsid w:val="00367BB3"/>
    <w:rsid w:val="00367DAA"/>
    <w:rsid w:val="00367E89"/>
    <w:rsid w:val="00367FC2"/>
    <w:rsid w:val="00370055"/>
    <w:rsid w:val="003700F2"/>
    <w:rsid w:val="00370130"/>
    <w:rsid w:val="00370165"/>
    <w:rsid w:val="003701B5"/>
    <w:rsid w:val="003702DC"/>
    <w:rsid w:val="00370324"/>
    <w:rsid w:val="00370340"/>
    <w:rsid w:val="0037041B"/>
    <w:rsid w:val="003704A0"/>
    <w:rsid w:val="0037055A"/>
    <w:rsid w:val="003705A3"/>
    <w:rsid w:val="003705AC"/>
    <w:rsid w:val="003705DD"/>
    <w:rsid w:val="0037062D"/>
    <w:rsid w:val="00370664"/>
    <w:rsid w:val="003706B4"/>
    <w:rsid w:val="003708D4"/>
    <w:rsid w:val="003708DB"/>
    <w:rsid w:val="00370921"/>
    <w:rsid w:val="003709D8"/>
    <w:rsid w:val="00370A8C"/>
    <w:rsid w:val="00370A96"/>
    <w:rsid w:val="00370AFA"/>
    <w:rsid w:val="00370B7F"/>
    <w:rsid w:val="00370B8E"/>
    <w:rsid w:val="00370B94"/>
    <w:rsid w:val="00370C0B"/>
    <w:rsid w:val="00370C1D"/>
    <w:rsid w:val="00370C55"/>
    <w:rsid w:val="00370C99"/>
    <w:rsid w:val="00370CB2"/>
    <w:rsid w:val="00370CB5"/>
    <w:rsid w:val="00370E0B"/>
    <w:rsid w:val="00371000"/>
    <w:rsid w:val="00371146"/>
    <w:rsid w:val="003713F0"/>
    <w:rsid w:val="00371443"/>
    <w:rsid w:val="0037145E"/>
    <w:rsid w:val="0037146C"/>
    <w:rsid w:val="00371541"/>
    <w:rsid w:val="00371582"/>
    <w:rsid w:val="003715DB"/>
    <w:rsid w:val="00371642"/>
    <w:rsid w:val="003716AA"/>
    <w:rsid w:val="00371765"/>
    <w:rsid w:val="0037179C"/>
    <w:rsid w:val="003717CD"/>
    <w:rsid w:val="00371807"/>
    <w:rsid w:val="00371854"/>
    <w:rsid w:val="0037185D"/>
    <w:rsid w:val="00371883"/>
    <w:rsid w:val="003718B9"/>
    <w:rsid w:val="0037192E"/>
    <w:rsid w:val="00371973"/>
    <w:rsid w:val="00371A0D"/>
    <w:rsid w:val="00371A8F"/>
    <w:rsid w:val="00371B1E"/>
    <w:rsid w:val="00371B4C"/>
    <w:rsid w:val="00371D63"/>
    <w:rsid w:val="00371F65"/>
    <w:rsid w:val="00371F8C"/>
    <w:rsid w:val="00371F98"/>
    <w:rsid w:val="00371F9F"/>
    <w:rsid w:val="00371FB6"/>
    <w:rsid w:val="00372089"/>
    <w:rsid w:val="003721AD"/>
    <w:rsid w:val="0037239B"/>
    <w:rsid w:val="0037239F"/>
    <w:rsid w:val="00372485"/>
    <w:rsid w:val="0037251C"/>
    <w:rsid w:val="00372569"/>
    <w:rsid w:val="0037257C"/>
    <w:rsid w:val="00372705"/>
    <w:rsid w:val="003727B7"/>
    <w:rsid w:val="003728B1"/>
    <w:rsid w:val="003728FC"/>
    <w:rsid w:val="00372986"/>
    <w:rsid w:val="003729E9"/>
    <w:rsid w:val="00372B48"/>
    <w:rsid w:val="00372BB2"/>
    <w:rsid w:val="00372C14"/>
    <w:rsid w:val="00372C6C"/>
    <w:rsid w:val="00372C94"/>
    <w:rsid w:val="00372C97"/>
    <w:rsid w:val="00372CBF"/>
    <w:rsid w:val="00372D8B"/>
    <w:rsid w:val="00372E0A"/>
    <w:rsid w:val="00372E2D"/>
    <w:rsid w:val="00372E44"/>
    <w:rsid w:val="00372E51"/>
    <w:rsid w:val="00372E97"/>
    <w:rsid w:val="00372EBA"/>
    <w:rsid w:val="00372F96"/>
    <w:rsid w:val="00372FCC"/>
    <w:rsid w:val="003730E6"/>
    <w:rsid w:val="003730EE"/>
    <w:rsid w:val="003731E1"/>
    <w:rsid w:val="00373232"/>
    <w:rsid w:val="0037325F"/>
    <w:rsid w:val="00373275"/>
    <w:rsid w:val="0037329F"/>
    <w:rsid w:val="003732BB"/>
    <w:rsid w:val="00373363"/>
    <w:rsid w:val="00373367"/>
    <w:rsid w:val="00373433"/>
    <w:rsid w:val="003734A6"/>
    <w:rsid w:val="00373515"/>
    <w:rsid w:val="00373571"/>
    <w:rsid w:val="003735CB"/>
    <w:rsid w:val="003736DD"/>
    <w:rsid w:val="00373733"/>
    <w:rsid w:val="00373768"/>
    <w:rsid w:val="003737D7"/>
    <w:rsid w:val="0037386D"/>
    <w:rsid w:val="003738D9"/>
    <w:rsid w:val="00373A1E"/>
    <w:rsid w:val="00373A86"/>
    <w:rsid w:val="00373B63"/>
    <w:rsid w:val="00373BF5"/>
    <w:rsid w:val="00373BFE"/>
    <w:rsid w:val="00373C16"/>
    <w:rsid w:val="00373D5C"/>
    <w:rsid w:val="00373DC3"/>
    <w:rsid w:val="00373FE6"/>
    <w:rsid w:val="00374083"/>
    <w:rsid w:val="0037408C"/>
    <w:rsid w:val="0037409D"/>
    <w:rsid w:val="003740D3"/>
    <w:rsid w:val="00374117"/>
    <w:rsid w:val="0037414C"/>
    <w:rsid w:val="00374341"/>
    <w:rsid w:val="003743E9"/>
    <w:rsid w:val="0037447D"/>
    <w:rsid w:val="003745AD"/>
    <w:rsid w:val="00374764"/>
    <w:rsid w:val="003748A5"/>
    <w:rsid w:val="00374902"/>
    <w:rsid w:val="00374954"/>
    <w:rsid w:val="00374967"/>
    <w:rsid w:val="003749A2"/>
    <w:rsid w:val="00374A89"/>
    <w:rsid w:val="00374ACE"/>
    <w:rsid w:val="00374AE3"/>
    <w:rsid w:val="00374BFA"/>
    <w:rsid w:val="00374C29"/>
    <w:rsid w:val="00374C70"/>
    <w:rsid w:val="00374CB3"/>
    <w:rsid w:val="00374D65"/>
    <w:rsid w:val="00374DAD"/>
    <w:rsid w:val="00374DB7"/>
    <w:rsid w:val="00374DED"/>
    <w:rsid w:val="00374E29"/>
    <w:rsid w:val="00374EAD"/>
    <w:rsid w:val="00374F76"/>
    <w:rsid w:val="0037501C"/>
    <w:rsid w:val="00375061"/>
    <w:rsid w:val="0037509C"/>
    <w:rsid w:val="00375243"/>
    <w:rsid w:val="003752E6"/>
    <w:rsid w:val="00375344"/>
    <w:rsid w:val="003753C5"/>
    <w:rsid w:val="003753CA"/>
    <w:rsid w:val="003754CD"/>
    <w:rsid w:val="003754CE"/>
    <w:rsid w:val="00375516"/>
    <w:rsid w:val="00375522"/>
    <w:rsid w:val="003756AB"/>
    <w:rsid w:val="00375775"/>
    <w:rsid w:val="00375868"/>
    <w:rsid w:val="00375896"/>
    <w:rsid w:val="003758E5"/>
    <w:rsid w:val="00375936"/>
    <w:rsid w:val="00375A20"/>
    <w:rsid w:val="00375ACA"/>
    <w:rsid w:val="00375ACC"/>
    <w:rsid w:val="00375FEF"/>
    <w:rsid w:val="00376133"/>
    <w:rsid w:val="00376141"/>
    <w:rsid w:val="00376159"/>
    <w:rsid w:val="0037618F"/>
    <w:rsid w:val="003761CF"/>
    <w:rsid w:val="00376249"/>
    <w:rsid w:val="00376310"/>
    <w:rsid w:val="00376318"/>
    <w:rsid w:val="00376335"/>
    <w:rsid w:val="0037633F"/>
    <w:rsid w:val="003764D9"/>
    <w:rsid w:val="00376643"/>
    <w:rsid w:val="0037666C"/>
    <w:rsid w:val="003766C2"/>
    <w:rsid w:val="00376707"/>
    <w:rsid w:val="00376734"/>
    <w:rsid w:val="0037695D"/>
    <w:rsid w:val="0037697F"/>
    <w:rsid w:val="00376A0A"/>
    <w:rsid w:val="00376A3A"/>
    <w:rsid w:val="00376ADC"/>
    <w:rsid w:val="00376B60"/>
    <w:rsid w:val="00376BEA"/>
    <w:rsid w:val="00376C40"/>
    <w:rsid w:val="00376C99"/>
    <w:rsid w:val="00376CAF"/>
    <w:rsid w:val="00376D62"/>
    <w:rsid w:val="00376D8E"/>
    <w:rsid w:val="00376F05"/>
    <w:rsid w:val="00376FA3"/>
    <w:rsid w:val="00377006"/>
    <w:rsid w:val="00377099"/>
    <w:rsid w:val="0037718E"/>
    <w:rsid w:val="0037724C"/>
    <w:rsid w:val="003773E8"/>
    <w:rsid w:val="003773EB"/>
    <w:rsid w:val="0037742B"/>
    <w:rsid w:val="0037745D"/>
    <w:rsid w:val="0037757C"/>
    <w:rsid w:val="0037776F"/>
    <w:rsid w:val="00377801"/>
    <w:rsid w:val="003778F9"/>
    <w:rsid w:val="00377966"/>
    <w:rsid w:val="00377A27"/>
    <w:rsid w:val="00377B34"/>
    <w:rsid w:val="00377B8E"/>
    <w:rsid w:val="00377BDC"/>
    <w:rsid w:val="00377CDD"/>
    <w:rsid w:val="00377DCF"/>
    <w:rsid w:val="00377E27"/>
    <w:rsid w:val="00377E75"/>
    <w:rsid w:val="00377E99"/>
    <w:rsid w:val="00377F40"/>
    <w:rsid w:val="00377FCD"/>
    <w:rsid w:val="0038003D"/>
    <w:rsid w:val="0038008F"/>
    <w:rsid w:val="003802AD"/>
    <w:rsid w:val="003802E1"/>
    <w:rsid w:val="00380370"/>
    <w:rsid w:val="0038049C"/>
    <w:rsid w:val="00380509"/>
    <w:rsid w:val="0038057A"/>
    <w:rsid w:val="00380648"/>
    <w:rsid w:val="00380687"/>
    <w:rsid w:val="003806A1"/>
    <w:rsid w:val="0038095A"/>
    <w:rsid w:val="00380A99"/>
    <w:rsid w:val="00380D3E"/>
    <w:rsid w:val="00380D9B"/>
    <w:rsid w:val="00380E26"/>
    <w:rsid w:val="00380E6B"/>
    <w:rsid w:val="00380E9E"/>
    <w:rsid w:val="00380F3B"/>
    <w:rsid w:val="00380F9E"/>
    <w:rsid w:val="0038103F"/>
    <w:rsid w:val="00381077"/>
    <w:rsid w:val="00381101"/>
    <w:rsid w:val="003812EF"/>
    <w:rsid w:val="00381306"/>
    <w:rsid w:val="00381391"/>
    <w:rsid w:val="003813C2"/>
    <w:rsid w:val="003813FC"/>
    <w:rsid w:val="00381435"/>
    <w:rsid w:val="0038144B"/>
    <w:rsid w:val="00381532"/>
    <w:rsid w:val="003815AF"/>
    <w:rsid w:val="0038161B"/>
    <w:rsid w:val="0038168D"/>
    <w:rsid w:val="00381719"/>
    <w:rsid w:val="0038182F"/>
    <w:rsid w:val="003818C7"/>
    <w:rsid w:val="003818D6"/>
    <w:rsid w:val="00381938"/>
    <w:rsid w:val="003819C1"/>
    <w:rsid w:val="003819F9"/>
    <w:rsid w:val="00381A2E"/>
    <w:rsid w:val="00381A40"/>
    <w:rsid w:val="00381B2F"/>
    <w:rsid w:val="00381BEC"/>
    <w:rsid w:val="00381C9D"/>
    <w:rsid w:val="00381DD8"/>
    <w:rsid w:val="00381EED"/>
    <w:rsid w:val="00381F0E"/>
    <w:rsid w:val="00382008"/>
    <w:rsid w:val="00382069"/>
    <w:rsid w:val="00382089"/>
    <w:rsid w:val="00382097"/>
    <w:rsid w:val="0038219F"/>
    <w:rsid w:val="003821C5"/>
    <w:rsid w:val="003821C8"/>
    <w:rsid w:val="0038221A"/>
    <w:rsid w:val="00382291"/>
    <w:rsid w:val="003822CC"/>
    <w:rsid w:val="003822D3"/>
    <w:rsid w:val="00382339"/>
    <w:rsid w:val="0038246D"/>
    <w:rsid w:val="00382477"/>
    <w:rsid w:val="003824FD"/>
    <w:rsid w:val="00382538"/>
    <w:rsid w:val="003825C1"/>
    <w:rsid w:val="00382670"/>
    <w:rsid w:val="0038267D"/>
    <w:rsid w:val="0038278C"/>
    <w:rsid w:val="003827A5"/>
    <w:rsid w:val="003827A6"/>
    <w:rsid w:val="00382836"/>
    <w:rsid w:val="00382852"/>
    <w:rsid w:val="003828ED"/>
    <w:rsid w:val="00382966"/>
    <w:rsid w:val="00382978"/>
    <w:rsid w:val="003829B5"/>
    <w:rsid w:val="00382A4A"/>
    <w:rsid w:val="00382BEC"/>
    <w:rsid w:val="00382C35"/>
    <w:rsid w:val="00382C8B"/>
    <w:rsid w:val="00382E7C"/>
    <w:rsid w:val="00382EA5"/>
    <w:rsid w:val="00382ED1"/>
    <w:rsid w:val="003831F4"/>
    <w:rsid w:val="003832E1"/>
    <w:rsid w:val="00383366"/>
    <w:rsid w:val="00383405"/>
    <w:rsid w:val="0038340F"/>
    <w:rsid w:val="00383561"/>
    <w:rsid w:val="0038358C"/>
    <w:rsid w:val="0038362B"/>
    <w:rsid w:val="0038363E"/>
    <w:rsid w:val="00383674"/>
    <w:rsid w:val="00383689"/>
    <w:rsid w:val="003836D6"/>
    <w:rsid w:val="003838F3"/>
    <w:rsid w:val="00383924"/>
    <w:rsid w:val="00383973"/>
    <w:rsid w:val="00383B50"/>
    <w:rsid w:val="00383B65"/>
    <w:rsid w:val="00383C63"/>
    <w:rsid w:val="00383D7A"/>
    <w:rsid w:val="00383E33"/>
    <w:rsid w:val="00383E73"/>
    <w:rsid w:val="00383E74"/>
    <w:rsid w:val="00383FA6"/>
    <w:rsid w:val="00383FCD"/>
    <w:rsid w:val="00384008"/>
    <w:rsid w:val="00384036"/>
    <w:rsid w:val="00384096"/>
    <w:rsid w:val="003841E4"/>
    <w:rsid w:val="00384257"/>
    <w:rsid w:val="003842FB"/>
    <w:rsid w:val="003843B1"/>
    <w:rsid w:val="003844D1"/>
    <w:rsid w:val="003845F4"/>
    <w:rsid w:val="0038469A"/>
    <w:rsid w:val="003846DD"/>
    <w:rsid w:val="003846E1"/>
    <w:rsid w:val="003847A4"/>
    <w:rsid w:val="00384883"/>
    <w:rsid w:val="0038489B"/>
    <w:rsid w:val="00384975"/>
    <w:rsid w:val="00384A60"/>
    <w:rsid w:val="00384AF9"/>
    <w:rsid w:val="00384B5C"/>
    <w:rsid w:val="00384B8E"/>
    <w:rsid w:val="00384C8B"/>
    <w:rsid w:val="00384C8F"/>
    <w:rsid w:val="00384CD1"/>
    <w:rsid w:val="00384CD5"/>
    <w:rsid w:val="00384DA2"/>
    <w:rsid w:val="00384E0F"/>
    <w:rsid w:val="00384E16"/>
    <w:rsid w:val="00384F76"/>
    <w:rsid w:val="003850AA"/>
    <w:rsid w:val="00385188"/>
    <w:rsid w:val="003851E9"/>
    <w:rsid w:val="0038522C"/>
    <w:rsid w:val="00385276"/>
    <w:rsid w:val="003852A4"/>
    <w:rsid w:val="003853DE"/>
    <w:rsid w:val="00385594"/>
    <w:rsid w:val="003855C4"/>
    <w:rsid w:val="00385742"/>
    <w:rsid w:val="003858FF"/>
    <w:rsid w:val="00385901"/>
    <w:rsid w:val="003859B7"/>
    <w:rsid w:val="00385A6F"/>
    <w:rsid w:val="00385B67"/>
    <w:rsid w:val="00385C3A"/>
    <w:rsid w:val="00385C4C"/>
    <w:rsid w:val="00385E52"/>
    <w:rsid w:val="00385F91"/>
    <w:rsid w:val="003860BE"/>
    <w:rsid w:val="0038611E"/>
    <w:rsid w:val="00386215"/>
    <w:rsid w:val="003862D7"/>
    <w:rsid w:val="00386373"/>
    <w:rsid w:val="00386458"/>
    <w:rsid w:val="003864AD"/>
    <w:rsid w:val="003864BD"/>
    <w:rsid w:val="003864C2"/>
    <w:rsid w:val="003864F2"/>
    <w:rsid w:val="00386637"/>
    <w:rsid w:val="0038667D"/>
    <w:rsid w:val="003867E8"/>
    <w:rsid w:val="00386852"/>
    <w:rsid w:val="00386891"/>
    <w:rsid w:val="003869A4"/>
    <w:rsid w:val="003869E1"/>
    <w:rsid w:val="00386A5A"/>
    <w:rsid w:val="00386B06"/>
    <w:rsid w:val="00386CB7"/>
    <w:rsid w:val="00386CE8"/>
    <w:rsid w:val="00386D75"/>
    <w:rsid w:val="00386DE8"/>
    <w:rsid w:val="00386E10"/>
    <w:rsid w:val="00386E3E"/>
    <w:rsid w:val="00386F3D"/>
    <w:rsid w:val="003870A3"/>
    <w:rsid w:val="0038713B"/>
    <w:rsid w:val="0038716D"/>
    <w:rsid w:val="003871D0"/>
    <w:rsid w:val="0038720A"/>
    <w:rsid w:val="0038728D"/>
    <w:rsid w:val="00387311"/>
    <w:rsid w:val="0038735D"/>
    <w:rsid w:val="00387479"/>
    <w:rsid w:val="003875C7"/>
    <w:rsid w:val="00387641"/>
    <w:rsid w:val="00387653"/>
    <w:rsid w:val="003876B1"/>
    <w:rsid w:val="00387737"/>
    <w:rsid w:val="00387752"/>
    <w:rsid w:val="0038778B"/>
    <w:rsid w:val="0038786B"/>
    <w:rsid w:val="003878B7"/>
    <w:rsid w:val="003878FB"/>
    <w:rsid w:val="0038791A"/>
    <w:rsid w:val="0038793C"/>
    <w:rsid w:val="00387A7F"/>
    <w:rsid w:val="00387C30"/>
    <w:rsid w:val="00387C4D"/>
    <w:rsid w:val="00387C52"/>
    <w:rsid w:val="00387C90"/>
    <w:rsid w:val="00387DD5"/>
    <w:rsid w:val="00387E95"/>
    <w:rsid w:val="00387EA3"/>
    <w:rsid w:val="00387EF0"/>
    <w:rsid w:val="00387F54"/>
    <w:rsid w:val="00387F5B"/>
    <w:rsid w:val="00387FAC"/>
    <w:rsid w:val="0039004F"/>
    <w:rsid w:val="003900AF"/>
    <w:rsid w:val="003900B5"/>
    <w:rsid w:val="003900F0"/>
    <w:rsid w:val="003901AA"/>
    <w:rsid w:val="00390263"/>
    <w:rsid w:val="00390281"/>
    <w:rsid w:val="0039033C"/>
    <w:rsid w:val="003904BC"/>
    <w:rsid w:val="003904C0"/>
    <w:rsid w:val="003904F2"/>
    <w:rsid w:val="00390543"/>
    <w:rsid w:val="003905C7"/>
    <w:rsid w:val="003906A6"/>
    <w:rsid w:val="00390825"/>
    <w:rsid w:val="0039085B"/>
    <w:rsid w:val="00390889"/>
    <w:rsid w:val="0039092A"/>
    <w:rsid w:val="003909EC"/>
    <w:rsid w:val="00390A5B"/>
    <w:rsid w:val="00390AE5"/>
    <w:rsid w:val="00390B3E"/>
    <w:rsid w:val="00390B83"/>
    <w:rsid w:val="00390BD8"/>
    <w:rsid w:val="00390C1E"/>
    <w:rsid w:val="00390C41"/>
    <w:rsid w:val="00390C63"/>
    <w:rsid w:val="00390C6C"/>
    <w:rsid w:val="00390CBC"/>
    <w:rsid w:val="00390CF3"/>
    <w:rsid w:val="00390D00"/>
    <w:rsid w:val="00390D3E"/>
    <w:rsid w:val="00390E36"/>
    <w:rsid w:val="00390EF1"/>
    <w:rsid w:val="00390F0A"/>
    <w:rsid w:val="0039114D"/>
    <w:rsid w:val="003911C6"/>
    <w:rsid w:val="00391224"/>
    <w:rsid w:val="0039138D"/>
    <w:rsid w:val="00391395"/>
    <w:rsid w:val="00391498"/>
    <w:rsid w:val="003914AE"/>
    <w:rsid w:val="003914E0"/>
    <w:rsid w:val="00391555"/>
    <w:rsid w:val="00391561"/>
    <w:rsid w:val="0039157F"/>
    <w:rsid w:val="003915F5"/>
    <w:rsid w:val="003915FA"/>
    <w:rsid w:val="00391607"/>
    <w:rsid w:val="0039167C"/>
    <w:rsid w:val="003916C2"/>
    <w:rsid w:val="003916CC"/>
    <w:rsid w:val="00391763"/>
    <w:rsid w:val="0039179B"/>
    <w:rsid w:val="003918F9"/>
    <w:rsid w:val="003919A8"/>
    <w:rsid w:val="00391AA5"/>
    <w:rsid w:val="00391C22"/>
    <w:rsid w:val="00391D8B"/>
    <w:rsid w:val="00391DB0"/>
    <w:rsid w:val="00391DC7"/>
    <w:rsid w:val="00391F39"/>
    <w:rsid w:val="0039214C"/>
    <w:rsid w:val="003921A6"/>
    <w:rsid w:val="003921E3"/>
    <w:rsid w:val="0039236B"/>
    <w:rsid w:val="00392377"/>
    <w:rsid w:val="003923B2"/>
    <w:rsid w:val="003923C2"/>
    <w:rsid w:val="00392549"/>
    <w:rsid w:val="00392628"/>
    <w:rsid w:val="003926BA"/>
    <w:rsid w:val="003926D4"/>
    <w:rsid w:val="00392713"/>
    <w:rsid w:val="003927C4"/>
    <w:rsid w:val="00392817"/>
    <w:rsid w:val="0039288A"/>
    <w:rsid w:val="003928A6"/>
    <w:rsid w:val="003929CF"/>
    <w:rsid w:val="00392B0B"/>
    <w:rsid w:val="00392BDA"/>
    <w:rsid w:val="00392CAF"/>
    <w:rsid w:val="00392D54"/>
    <w:rsid w:val="00392D7C"/>
    <w:rsid w:val="00392E84"/>
    <w:rsid w:val="00393140"/>
    <w:rsid w:val="00393153"/>
    <w:rsid w:val="0039325E"/>
    <w:rsid w:val="0039334C"/>
    <w:rsid w:val="00393494"/>
    <w:rsid w:val="003935AC"/>
    <w:rsid w:val="003935B8"/>
    <w:rsid w:val="003935C4"/>
    <w:rsid w:val="003937BD"/>
    <w:rsid w:val="00393836"/>
    <w:rsid w:val="0039386F"/>
    <w:rsid w:val="0039391A"/>
    <w:rsid w:val="00393A98"/>
    <w:rsid w:val="00393B00"/>
    <w:rsid w:val="00393BA2"/>
    <w:rsid w:val="00393BC1"/>
    <w:rsid w:val="00393C2E"/>
    <w:rsid w:val="00393D03"/>
    <w:rsid w:val="00393D48"/>
    <w:rsid w:val="00393DC4"/>
    <w:rsid w:val="00393DD3"/>
    <w:rsid w:val="00393E33"/>
    <w:rsid w:val="00393E41"/>
    <w:rsid w:val="00393ED4"/>
    <w:rsid w:val="00393EEC"/>
    <w:rsid w:val="00393F1D"/>
    <w:rsid w:val="00394014"/>
    <w:rsid w:val="00394038"/>
    <w:rsid w:val="00394081"/>
    <w:rsid w:val="003940FA"/>
    <w:rsid w:val="00394217"/>
    <w:rsid w:val="00394261"/>
    <w:rsid w:val="0039428C"/>
    <w:rsid w:val="00394374"/>
    <w:rsid w:val="0039438E"/>
    <w:rsid w:val="003943A1"/>
    <w:rsid w:val="003943E7"/>
    <w:rsid w:val="00394445"/>
    <w:rsid w:val="0039458F"/>
    <w:rsid w:val="003945BC"/>
    <w:rsid w:val="003946F3"/>
    <w:rsid w:val="0039473A"/>
    <w:rsid w:val="003948E3"/>
    <w:rsid w:val="003949AF"/>
    <w:rsid w:val="00394A3C"/>
    <w:rsid w:val="00394B04"/>
    <w:rsid w:val="00394B4A"/>
    <w:rsid w:val="00394B5B"/>
    <w:rsid w:val="00394BA3"/>
    <w:rsid w:val="00394BB7"/>
    <w:rsid w:val="00394BBA"/>
    <w:rsid w:val="00394C1A"/>
    <w:rsid w:val="00394E5C"/>
    <w:rsid w:val="00394ED1"/>
    <w:rsid w:val="00394F2A"/>
    <w:rsid w:val="00394F85"/>
    <w:rsid w:val="00394FDF"/>
    <w:rsid w:val="00395088"/>
    <w:rsid w:val="0039509E"/>
    <w:rsid w:val="003950D2"/>
    <w:rsid w:val="003950E2"/>
    <w:rsid w:val="0039518E"/>
    <w:rsid w:val="003951F8"/>
    <w:rsid w:val="00395253"/>
    <w:rsid w:val="003952D9"/>
    <w:rsid w:val="00395335"/>
    <w:rsid w:val="00395349"/>
    <w:rsid w:val="003954F0"/>
    <w:rsid w:val="0039551E"/>
    <w:rsid w:val="00395573"/>
    <w:rsid w:val="003956C5"/>
    <w:rsid w:val="003957C8"/>
    <w:rsid w:val="003957F0"/>
    <w:rsid w:val="00395859"/>
    <w:rsid w:val="003959CF"/>
    <w:rsid w:val="00395A35"/>
    <w:rsid w:val="00395C30"/>
    <w:rsid w:val="00395C99"/>
    <w:rsid w:val="00395DE1"/>
    <w:rsid w:val="00395E42"/>
    <w:rsid w:val="00395F28"/>
    <w:rsid w:val="00395F92"/>
    <w:rsid w:val="00395FED"/>
    <w:rsid w:val="00396043"/>
    <w:rsid w:val="003961AC"/>
    <w:rsid w:val="003961FD"/>
    <w:rsid w:val="0039623C"/>
    <w:rsid w:val="0039630C"/>
    <w:rsid w:val="00396312"/>
    <w:rsid w:val="0039631B"/>
    <w:rsid w:val="0039642B"/>
    <w:rsid w:val="003964E4"/>
    <w:rsid w:val="00396544"/>
    <w:rsid w:val="00396582"/>
    <w:rsid w:val="003965CB"/>
    <w:rsid w:val="003965D5"/>
    <w:rsid w:val="0039662C"/>
    <w:rsid w:val="00396794"/>
    <w:rsid w:val="00396830"/>
    <w:rsid w:val="00396A74"/>
    <w:rsid w:val="00396B14"/>
    <w:rsid w:val="00396B58"/>
    <w:rsid w:val="00396B61"/>
    <w:rsid w:val="00396C39"/>
    <w:rsid w:val="00396C3A"/>
    <w:rsid w:val="00396C4D"/>
    <w:rsid w:val="00396C52"/>
    <w:rsid w:val="00396D9B"/>
    <w:rsid w:val="00396DE3"/>
    <w:rsid w:val="00396E13"/>
    <w:rsid w:val="00396E2D"/>
    <w:rsid w:val="00396EED"/>
    <w:rsid w:val="00396EFD"/>
    <w:rsid w:val="00396FD5"/>
    <w:rsid w:val="0039713C"/>
    <w:rsid w:val="0039722D"/>
    <w:rsid w:val="0039727A"/>
    <w:rsid w:val="0039733F"/>
    <w:rsid w:val="003973C6"/>
    <w:rsid w:val="003973EA"/>
    <w:rsid w:val="003973F6"/>
    <w:rsid w:val="0039740C"/>
    <w:rsid w:val="0039748F"/>
    <w:rsid w:val="003974F3"/>
    <w:rsid w:val="0039754E"/>
    <w:rsid w:val="003975E8"/>
    <w:rsid w:val="00397607"/>
    <w:rsid w:val="0039767D"/>
    <w:rsid w:val="003976A8"/>
    <w:rsid w:val="0039773C"/>
    <w:rsid w:val="00397761"/>
    <w:rsid w:val="00397902"/>
    <w:rsid w:val="0039793A"/>
    <w:rsid w:val="003979BE"/>
    <w:rsid w:val="003979C7"/>
    <w:rsid w:val="003979D9"/>
    <w:rsid w:val="003979F2"/>
    <w:rsid w:val="00397A77"/>
    <w:rsid w:val="00397B47"/>
    <w:rsid w:val="00397B91"/>
    <w:rsid w:val="00397BCF"/>
    <w:rsid w:val="00397CED"/>
    <w:rsid w:val="00397CFB"/>
    <w:rsid w:val="00397CFF"/>
    <w:rsid w:val="00397D6E"/>
    <w:rsid w:val="00397DAE"/>
    <w:rsid w:val="00397DD5"/>
    <w:rsid w:val="00397FEB"/>
    <w:rsid w:val="003A00EF"/>
    <w:rsid w:val="003A01A7"/>
    <w:rsid w:val="003A01AF"/>
    <w:rsid w:val="003A024A"/>
    <w:rsid w:val="003A02BB"/>
    <w:rsid w:val="003A0357"/>
    <w:rsid w:val="003A03D3"/>
    <w:rsid w:val="003A041A"/>
    <w:rsid w:val="003A0483"/>
    <w:rsid w:val="003A04FF"/>
    <w:rsid w:val="003A0618"/>
    <w:rsid w:val="003A0621"/>
    <w:rsid w:val="003A0670"/>
    <w:rsid w:val="003A07CB"/>
    <w:rsid w:val="003A0857"/>
    <w:rsid w:val="003A08F3"/>
    <w:rsid w:val="003A08FC"/>
    <w:rsid w:val="003A09CA"/>
    <w:rsid w:val="003A09DD"/>
    <w:rsid w:val="003A0A36"/>
    <w:rsid w:val="003A0AA8"/>
    <w:rsid w:val="003A0AED"/>
    <w:rsid w:val="003A0B18"/>
    <w:rsid w:val="003A0C19"/>
    <w:rsid w:val="003A0C21"/>
    <w:rsid w:val="003A0C36"/>
    <w:rsid w:val="003A0CFE"/>
    <w:rsid w:val="003A0DD4"/>
    <w:rsid w:val="003A0DF6"/>
    <w:rsid w:val="003A101A"/>
    <w:rsid w:val="003A114D"/>
    <w:rsid w:val="003A115A"/>
    <w:rsid w:val="003A121A"/>
    <w:rsid w:val="003A1231"/>
    <w:rsid w:val="003A1270"/>
    <w:rsid w:val="003A12EB"/>
    <w:rsid w:val="003A1327"/>
    <w:rsid w:val="003A13A1"/>
    <w:rsid w:val="003A140B"/>
    <w:rsid w:val="003A15BA"/>
    <w:rsid w:val="003A15E0"/>
    <w:rsid w:val="003A1602"/>
    <w:rsid w:val="003A174B"/>
    <w:rsid w:val="003A1797"/>
    <w:rsid w:val="003A1810"/>
    <w:rsid w:val="003A18B0"/>
    <w:rsid w:val="003A18B6"/>
    <w:rsid w:val="003A1960"/>
    <w:rsid w:val="003A1A17"/>
    <w:rsid w:val="003A1A68"/>
    <w:rsid w:val="003A1AB9"/>
    <w:rsid w:val="003A1D09"/>
    <w:rsid w:val="003A1D3E"/>
    <w:rsid w:val="003A1D4E"/>
    <w:rsid w:val="003A1E9C"/>
    <w:rsid w:val="003A212B"/>
    <w:rsid w:val="003A217F"/>
    <w:rsid w:val="003A21A9"/>
    <w:rsid w:val="003A224E"/>
    <w:rsid w:val="003A22D0"/>
    <w:rsid w:val="003A22D4"/>
    <w:rsid w:val="003A235C"/>
    <w:rsid w:val="003A24BF"/>
    <w:rsid w:val="003A254C"/>
    <w:rsid w:val="003A2582"/>
    <w:rsid w:val="003A25AB"/>
    <w:rsid w:val="003A26C3"/>
    <w:rsid w:val="003A26D8"/>
    <w:rsid w:val="003A271B"/>
    <w:rsid w:val="003A27CC"/>
    <w:rsid w:val="003A289C"/>
    <w:rsid w:val="003A29D7"/>
    <w:rsid w:val="003A2A17"/>
    <w:rsid w:val="003A2A92"/>
    <w:rsid w:val="003A2BCD"/>
    <w:rsid w:val="003A2D29"/>
    <w:rsid w:val="003A2DCD"/>
    <w:rsid w:val="003A2DDA"/>
    <w:rsid w:val="003A2DE7"/>
    <w:rsid w:val="003A2E30"/>
    <w:rsid w:val="003A2EC5"/>
    <w:rsid w:val="003A2F02"/>
    <w:rsid w:val="003A2FD1"/>
    <w:rsid w:val="003A311A"/>
    <w:rsid w:val="003A31CD"/>
    <w:rsid w:val="003A322A"/>
    <w:rsid w:val="003A322E"/>
    <w:rsid w:val="003A337B"/>
    <w:rsid w:val="003A3421"/>
    <w:rsid w:val="003A3517"/>
    <w:rsid w:val="003A3591"/>
    <w:rsid w:val="003A35C8"/>
    <w:rsid w:val="003A35F0"/>
    <w:rsid w:val="003A3664"/>
    <w:rsid w:val="003A36AE"/>
    <w:rsid w:val="003A36CC"/>
    <w:rsid w:val="003A3707"/>
    <w:rsid w:val="003A371D"/>
    <w:rsid w:val="003A379E"/>
    <w:rsid w:val="003A3809"/>
    <w:rsid w:val="003A3849"/>
    <w:rsid w:val="003A3894"/>
    <w:rsid w:val="003A38AE"/>
    <w:rsid w:val="003A38DF"/>
    <w:rsid w:val="003A3950"/>
    <w:rsid w:val="003A39FB"/>
    <w:rsid w:val="003A3B53"/>
    <w:rsid w:val="003A3B94"/>
    <w:rsid w:val="003A3C0B"/>
    <w:rsid w:val="003A3CE3"/>
    <w:rsid w:val="003A3D5D"/>
    <w:rsid w:val="003A3D92"/>
    <w:rsid w:val="003A3E4D"/>
    <w:rsid w:val="003A3E58"/>
    <w:rsid w:val="003A3E81"/>
    <w:rsid w:val="003A3EB6"/>
    <w:rsid w:val="003A4001"/>
    <w:rsid w:val="003A406E"/>
    <w:rsid w:val="003A409B"/>
    <w:rsid w:val="003A4120"/>
    <w:rsid w:val="003A4342"/>
    <w:rsid w:val="003A4347"/>
    <w:rsid w:val="003A43ED"/>
    <w:rsid w:val="003A4477"/>
    <w:rsid w:val="003A4561"/>
    <w:rsid w:val="003A456E"/>
    <w:rsid w:val="003A45AB"/>
    <w:rsid w:val="003A45D9"/>
    <w:rsid w:val="003A45E6"/>
    <w:rsid w:val="003A4624"/>
    <w:rsid w:val="003A468C"/>
    <w:rsid w:val="003A4690"/>
    <w:rsid w:val="003A4696"/>
    <w:rsid w:val="003A488C"/>
    <w:rsid w:val="003A4941"/>
    <w:rsid w:val="003A49F8"/>
    <w:rsid w:val="003A4A50"/>
    <w:rsid w:val="003A4AA1"/>
    <w:rsid w:val="003A4ADE"/>
    <w:rsid w:val="003A4BC7"/>
    <w:rsid w:val="003A4CEE"/>
    <w:rsid w:val="003A4D51"/>
    <w:rsid w:val="003A4EED"/>
    <w:rsid w:val="003A4EFB"/>
    <w:rsid w:val="003A4F44"/>
    <w:rsid w:val="003A4FAB"/>
    <w:rsid w:val="003A501C"/>
    <w:rsid w:val="003A5127"/>
    <w:rsid w:val="003A51D1"/>
    <w:rsid w:val="003A51EF"/>
    <w:rsid w:val="003A52AD"/>
    <w:rsid w:val="003A5350"/>
    <w:rsid w:val="003A5393"/>
    <w:rsid w:val="003A53D4"/>
    <w:rsid w:val="003A5405"/>
    <w:rsid w:val="003A5542"/>
    <w:rsid w:val="003A5590"/>
    <w:rsid w:val="003A55E8"/>
    <w:rsid w:val="003A56E3"/>
    <w:rsid w:val="003A56EA"/>
    <w:rsid w:val="003A58AD"/>
    <w:rsid w:val="003A58C1"/>
    <w:rsid w:val="003A58C3"/>
    <w:rsid w:val="003A58F1"/>
    <w:rsid w:val="003A59C0"/>
    <w:rsid w:val="003A5B22"/>
    <w:rsid w:val="003A5C0A"/>
    <w:rsid w:val="003A5C0D"/>
    <w:rsid w:val="003A5CA6"/>
    <w:rsid w:val="003A5D28"/>
    <w:rsid w:val="003A5F3E"/>
    <w:rsid w:val="003A6055"/>
    <w:rsid w:val="003A60BB"/>
    <w:rsid w:val="003A60CF"/>
    <w:rsid w:val="003A61A9"/>
    <w:rsid w:val="003A61E8"/>
    <w:rsid w:val="003A6253"/>
    <w:rsid w:val="003A63A5"/>
    <w:rsid w:val="003A649A"/>
    <w:rsid w:val="003A6510"/>
    <w:rsid w:val="003A65EC"/>
    <w:rsid w:val="003A667F"/>
    <w:rsid w:val="003A6720"/>
    <w:rsid w:val="003A67D1"/>
    <w:rsid w:val="003A6832"/>
    <w:rsid w:val="003A68B4"/>
    <w:rsid w:val="003A69E2"/>
    <w:rsid w:val="003A69E5"/>
    <w:rsid w:val="003A6B1F"/>
    <w:rsid w:val="003A6BB9"/>
    <w:rsid w:val="003A6C31"/>
    <w:rsid w:val="003A6C4D"/>
    <w:rsid w:val="003A6CF8"/>
    <w:rsid w:val="003A6DD0"/>
    <w:rsid w:val="003A6F50"/>
    <w:rsid w:val="003A7069"/>
    <w:rsid w:val="003A70E5"/>
    <w:rsid w:val="003A7154"/>
    <w:rsid w:val="003A7200"/>
    <w:rsid w:val="003A731B"/>
    <w:rsid w:val="003A73CC"/>
    <w:rsid w:val="003A7439"/>
    <w:rsid w:val="003A7545"/>
    <w:rsid w:val="003A75A5"/>
    <w:rsid w:val="003A7606"/>
    <w:rsid w:val="003A767B"/>
    <w:rsid w:val="003A7731"/>
    <w:rsid w:val="003A773F"/>
    <w:rsid w:val="003A7766"/>
    <w:rsid w:val="003A7911"/>
    <w:rsid w:val="003A7A5B"/>
    <w:rsid w:val="003A7B1C"/>
    <w:rsid w:val="003A7BBE"/>
    <w:rsid w:val="003A7CB7"/>
    <w:rsid w:val="003A7D49"/>
    <w:rsid w:val="003A7D7E"/>
    <w:rsid w:val="003A7DAA"/>
    <w:rsid w:val="003A7EE5"/>
    <w:rsid w:val="003A7F15"/>
    <w:rsid w:val="003A7F75"/>
    <w:rsid w:val="003B010F"/>
    <w:rsid w:val="003B0132"/>
    <w:rsid w:val="003B016A"/>
    <w:rsid w:val="003B0287"/>
    <w:rsid w:val="003B02D9"/>
    <w:rsid w:val="003B031C"/>
    <w:rsid w:val="003B0412"/>
    <w:rsid w:val="003B051F"/>
    <w:rsid w:val="003B05A3"/>
    <w:rsid w:val="003B0681"/>
    <w:rsid w:val="003B0769"/>
    <w:rsid w:val="003B07B9"/>
    <w:rsid w:val="003B0849"/>
    <w:rsid w:val="003B08D9"/>
    <w:rsid w:val="003B08F2"/>
    <w:rsid w:val="003B09E3"/>
    <w:rsid w:val="003B0A5C"/>
    <w:rsid w:val="003B0ABC"/>
    <w:rsid w:val="003B0AF2"/>
    <w:rsid w:val="003B0D76"/>
    <w:rsid w:val="003B0D89"/>
    <w:rsid w:val="003B0EA1"/>
    <w:rsid w:val="003B0EA2"/>
    <w:rsid w:val="003B0F1C"/>
    <w:rsid w:val="003B106E"/>
    <w:rsid w:val="003B10BF"/>
    <w:rsid w:val="003B10C1"/>
    <w:rsid w:val="003B114D"/>
    <w:rsid w:val="003B11C0"/>
    <w:rsid w:val="003B11FE"/>
    <w:rsid w:val="003B137E"/>
    <w:rsid w:val="003B145D"/>
    <w:rsid w:val="003B14A8"/>
    <w:rsid w:val="003B14B2"/>
    <w:rsid w:val="003B15BA"/>
    <w:rsid w:val="003B161D"/>
    <w:rsid w:val="003B1662"/>
    <w:rsid w:val="003B1738"/>
    <w:rsid w:val="003B176B"/>
    <w:rsid w:val="003B179F"/>
    <w:rsid w:val="003B1875"/>
    <w:rsid w:val="003B18A1"/>
    <w:rsid w:val="003B18E0"/>
    <w:rsid w:val="003B1A28"/>
    <w:rsid w:val="003B1A4E"/>
    <w:rsid w:val="003B1A70"/>
    <w:rsid w:val="003B1AF3"/>
    <w:rsid w:val="003B1BA4"/>
    <w:rsid w:val="003B1C6D"/>
    <w:rsid w:val="003B1CBF"/>
    <w:rsid w:val="003B1D60"/>
    <w:rsid w:val="003B1D9A"/>
    <w:rsid w:val="003B1E94"/>
    <w:rsid w:val="003B1EDB"/>
    <w:rsid w:val="003B1F2D"/>
    <w:rsid w:val="003B1FDD"/>
    <w:rsid w:val="003B1FE1"/>
    <w:rsid w:val="003B201D"/>
    <w:rsid w:val="003B20F2"/>
    <w:rsid w:val="003B2160"/>
    <w:rsid w:val="003B21EC"/>
    <w:rsid w:val="003B2210"/>
    <w:rsid w:val="003B2231"/>
    <w:rsid w:val="003B22F9"/>
    <w:rsid w:val="003B2365"/>
    <w:rsid w:val="003B23A3"/>
    <w:rsid w:val="003B24C5"/>
    <w:rsid w:val="003B24CD"/>
    <w:rsid w:val="003B2617"/>
    <w:rsid w:val="003B26A2"/>
    <w:rsid w:val="003B273D"/>
    <w:rsid w:val="003B285C"/>
    <w:rsid w:val="003B2917"/>
    <w:rsid w:val="003B291E"/>
    <w:rsid w:val="003B2AA7"/>
    <w:rsid w:val="003B2AF1"/>
    <w:rsid w:val="003B2B51"/>
    <w:rsid w:val="003B2B59"/>
    <w:rsid w:val="003B2BCF"/>
    <w:rsid w:val="003B2D41"/>
    <w:rsid w:val="003B2DD0"/>
    <w:rsid w:val="003B2E24"/>
    <w:rsid w:val="003B2F1A"/>
    <w:rsid w:val="003B2FCA"/>
    <w:rsid w:val="003B301F"/>
    <w:rsid w:val="003B302A"/>
    <w:rsid w:val="003B3068"/>
    <w:rsid w:val="003B318F"/>
    <w:rsid w:val="003B31A3"/>
    <w:rsid w:val="003B31D9"/>
    <w:rsid w:val="003B3271"/>
    <w:rsid w:val="003B3313"/>
    <w:rsid w:val="003B339A"/>
    <w:rsid w:val="003B33F0"/>
    <w:rsid w:val="003B3445"/>
    <w:rsid w:val="003B348A"/>
    <w:rsid w:val="003B37F4"/>
    <w:rsid w:val="003B391D"/>
    <w:rsid w:val="003B3923"/>
    <w:rsid w:val="003B39C1"/>
    <w:rsid w:val="003B3A16"/>
    <w:rsid w:val="003B3AE1"/>
    <w:rsid w:val="003B3AE5"/>
    <w:rsid w:val="003B3AEB"/>
    <w:rsid w:val="003B3B00"/>
    <w:rsid w:val="003B3B05"/>
    <w:rsid w:val="003B3B3B"/>
    <w:rsid w:val="003B3BA8"/>
    <w:rsid w:val="003B3D77"/>
    <w:rsid w:val="003B3DDC"/>
    <w:rsid w:val="003B3EA6"/>
    <w:rsid w:val="003B3EDB"/>
    <w:rsid w:val="003B3F20"/>
    <w:rsid w:val="003B3FA1"/>
    <w:rsid w:val="003B4084"/>
    <w:rsid w:val="003B40D9"/>
    <w:rsid w:val="003B415E"/>
    <w:rsid w:val="003B416E"/>
    <w:rsid w:val="003B41D1"/>
    <w:rsid w:val="003B4283"/>
    <w:rsid w:val="003B42D8"/>
    <w:rsid w:val="003B42EB"/>
    <w:rsid w:val="003B43A8"/>
    <w:rsid w:val="003B43F0"/>
    <w:rsid w:val="003B4545"/>
    <w:rsid w:val="003B4546"/>
    <w:rsid w:val="003B45BE"/>
    <w:rsid w:val="003B47B7"/>
    <w:rsid w:val="003B4971"/>
    <w:rsid w:val="003B49AD"/>
    <w:rsid w:val="003B49EC"/>
    <w:rsid w:val="003B49F8"/>
    <w:rsid w:val="003B4A41"/>
    <w:rsid w:val="003B4B73"/>
    <w:rsid w:val="003B4B97"/>
    <w:rsid w:val="003B4BD7"/>
    <w:rsid w:val="003B4CD0"/>
    <w:rsid w:val="003B4D0A"/>
    <w:rsid w:val="003B4D3E"/>
    <w:rsid w:val="003B4E75"/>
    <w:rsid w:val="003B4EC0"/>
    <w:rsid w:val="003B4FFB"/>
    <w:rsid w:val="003B512D"/>
    <w:rsid w:val="003B5153"/>
    <w:rsid w:val="003B51AF"/>
    <w:rsid w:val="003B5235"/>
    <w:rsid w:val="003B52E6"/>
    <w:rsid w:val="003B535E"/>
    <w:rsid w:val="003B5558"/>
    <w:rsid w:val="003B566C"/>
    <w:rsid w:val="003B56DE"/>
    <w:rsid w:val="003B571C"/>
    <w:rsid w:val="003B5891"/>
    <w:rsid w:val="003B59DC"/>
    <w:rsid w:val="003B5B0B"/>
    <w:rsid w:val="003B5BAF"/>
    <w:rsid w:val="003B5C1D"/>
    <w:rsid w:val="003B5C5D"/>
    <w:rsid w:val="003B5CBD"/>
    <w:rsid w:val="003B5D9C"/>
    <w:rsid w:val="003B5E8B"/>
    <w:rsid w:val="003B5EEC"/>
    <w:rsid w:val="003B60D1"/>
    <w:rsid w:val="003B6160"/>
    <w:rsid w:val="003B616F"/>
    <w:rsid w:val="003B6223"/>
    <w:rsid w:val="003B6268"/>
    <w:rsid w:val="003B6366"/>
    <w:rsid w:val="003B6373"/>
    <w:rsid w:val="003B6380"/>
    <w:rsid w:val="003B6405"/>
    <w:rsid w:val="003B64A0"/>
    <w:rsid w:val="003B6560"/>
    <w:rsid w:val="003B6592"/>
    <w:rsid w:val="003B67A6"/>
    <w:rsid w:val="003B67E3"/>
    <w:rsid w:val="003B67E6"/>
    <w:rsid w:val="003B681D"/>
    <w:rsid w:val="003B6A86"/>
    <w:rsid w:val="003B6AC8"/>
    <w:rsid w:val="003B6AD7"/>
    <w:rsid w:val="003B6B11"/>
    <w:rsid w:val="003B6B39"/>
    <w:rsid w:val="003B6BC1"/>
    <w:rsid w:val="003B6C0B"/>
    <w:rsid w:val="003B6C1E"/>
    <w:rsid w:val="003B6C40"/>
    <w:rsid w:val="003B6D4D"/>
    <w:rsid w:val="003B6DBF"/>
    <w:rsid w:val="003B6E16"/>
    <w:rsid w:val="003B7050"/>
    <w:rsid w:val="003B715F"/>
    <w:rsid w:val="003B71DC"/>
    <w:rsid w:val="003B71E8"/>
    <w:rsid w:val="003B7212"/>
    <w:rsid w:val="003B7416"/>
    <w:rsid w:val="003B765C"/>
    <w:rsid w:val="003B76CB"/>
    <w:rsid w:val="003B7796"/>
    <w:rsid w:val="003B7854"/>
    <w:rsid w:val="003B7957"/>
    <w:rsid w:val="003B7985"/>
    <w:rsid w:val="003B7A1F"/>
    <w:rsid w:val="003B7A93"/>
    <w:rsid w:val="003B7B3B"/>
    <w:rsid w:val="003B7B5C"/>
    <w:rsid w:val="003B7B9D"/>
    <w:rsid w:val="003B7C42"/>
    <w:rsid w:val="003B7CE9"/>
    <w:rsid w:val="003B7D89"/>
    <w:rsid w:val="003B7D92"/>
    <w:rsid w:val="003B7D9D"/>
    <w:rsid w:val="003B7E1D"/>
    <w:rsid w:val="003B7E37"/>
    <w:rsid w:val="003B7E3F"/>
    <w:rsid w:val="003B7E45"/>
    <w:rsid w:val="003B7F9A"/>
    <w:rsid w:val="003C0040"/>
    <w:rsid w:val="003C0054"/>
    <w:rsid w:val="003C0058"/>
    <w:rsid w:val="003C00FE"/>
    <w:rsid w:val="003C0104"/>
    <w:rsid w:val="003C0140"/>
    <w:rsid w:val="003C0219"/>
    <w:rsid w:val="003C022C"/>
    <w:rsid w:val="003C0486"/>
    <w:rsid w:val="003C05F3"/>
    <w:rsid w:val="003C06C9"/>
    <w:rsid w:val="003C06EC"/>
    <w:rsid w:val="003C071D"/>
    <w:rsid w:val="003C07BE"/>
    <w:rsid w:val="003C08B2"/>
    <w:rsid w:val="003C08E6"/>
    <w:rsid w:val="003C090D"/>
    <w:rsid w:val="003C09D4"/>
    <w:rsid w:val="003C09E5"/>
    <w:rsid w:val="003C0AA3"/>
    <w:rsid w:val="003C0B33"/>
    <w:rsid w:val="003C0B9F"/>
    <w:rsid w:val="003C0BF2"/>
    <w:rsid w:val="003C0CC3"/>
    <w:rsid w:val="003C0CCA"/>
    <w:rsid w:val="003C0CF3"/>
    <w:rsid w:val="003C0DEC"/>
    <w:rsid w:val="003C0EBC"/>
    <w:rsid w:val="003C114D"/>
    <w:rsid w:val="003C1187"/>
    <w:rsid w:val="003C11A2"/>
    <w:rsid w:val="003C11E5"/>
    <w:rsid w:val="003C1226"/>
    <w:rsid w:val="003C1373"/>
    <w:rsid w:val="003C13D5"/>
    <w:rsid w:val="003C1514"/>
    <w:rsid w:val="003C158C"/>
    <w:rsid w:val="003C160B"/>
    <w:rsid w:val="003C167A"/>
    <w:rsid w:val="003C18B2"/>
    <w:rsid w:val="003C18D6"/>
    <w:rsid w:val="003C19F7"/>
    <w:rsid w:val="003C1A86"/>
    <w:rsid w:val="003C1B85"/>
    <w:rsid w:val="003C1CC3"/>
    <w:rsid w:val="003C1CEB"/>
    <w:rsid w:val="003C1D75"/>
    <w:rsid w:val="003C1DF1"/>
    <w:rsid w:val="003C1F1C"/>
    <w:rsid w:val="003C1FA8"/>
    <w:rsid w:val="003C2048"/>
    <w:rsid w:val="003C2056"/>
    <w:rsid w:val="003C208C"/>
    <w:rsid w:val="003C20AA"/>
    <w:rsid w:val="003C20C1"/>
    <w:rsid w:val="003C20ED"/>
    <w:rsid w:val="003C211F"/>
    <w:rsid w:val="003C2212"/>
    <w:rsid w:val="003C2382"/>
    <w:rsid w:val="003C24F8"/>
    <w:rsid w:val="003C257B"/>
    <w:rsid w:val="003C25C3"/>
    <w:rsid w:val="003C2798"/>
    <w:rsid w:val="003C2890"/>
    <w:rsid w:val="003C2899"/>
    <w:rsid w:val="003C28F8"/>
    <w:rsid w:val="003C295B"/>
    <w:rsid w:val="003C2977"/>
    <w:rsid w:val="003C2AAA"/>
    <w:rsid w:val="003C2AC5"/>
    <w:rsid w:val="003C2B4A"/>
    <w:rsid w:val="003C2B62"/>
    <w:rsid w:val="003C2C09"/>
    <w:rsid w:val="003C2C48"/>
    <w:rsid w:val="003C2D23"/>
    <w:rsid w:val="003C2D49"/>
    <w:rsid w:val="003C2E6D"/>
    <w:rsid w:val="003C2E8F"/>
    <w:rsid w:val="003C3010"/>
    <w:rsid w:val="003C30AD"/>
    <w:rsid w:val="003C3109"/>
    <w:rsid w:val="003C32FF"/>
    <w:rsid w:val="003C3322"/>
    <w:rsid w:val="003C34C6"/>
    <w:rsid w:val="003C34F0"/>
    <w:rsid w:val="003C3540"/>
    <w:rsid w:val="003C364D"/>
    <w:rsid w:val="003C36A2"/>
    <w:rsid w:val="003C36F7"/>
    <w:rsid w:val="003C37D6"/>
    <w:rsid w:val="003C3958"/>
    <w:rsid w:val="003C3A8D"/>
    <w:rsid w:val="003C3B71"/>
    <w:rsid w:val="003C3BB3"/>
    <w:rsid w:val="003C3BD9"/>
    <w:rsid w:val="003C3C00"/>
    <w:rsid w:val="003C3C74"/>
    <w:rsid w:val="003C3E57"/>
    <w:rsid w:val="003C4009"/>
    <w:rsid w:val="003C40F5"/>
    <w:rsid w:val="003C4168"/>
    <w:rsid w:val="003C4315"/>
    <w:rsid w:val="003C436D"/>
    <w:rsid w:val="003C4481"/>
    <w:rsid w:val="003C452D"/>
    <w:rsid w:val="003C4543"/>
    <w:rsid w:val="003C4579"/>
    <w:rsid w:val="003C4598"/>
    <w:rsid w:val="003C4687"/>
    <w:rsid w:val="003C46F6"/>
    <w:rsid w:val="003C48BE"/>
    <w:rsid w:val="003C497B"/>
    <w:rsid w:val="003C4980"/>
    <w:rsid w:val="003C4996"/>
    <w:rsid w:val="003C49A9"/>
    <w:rsid w:val="003C4AD9"/>
    <w:rsid w:val="003C4AE9"/>
    <w:rsid w:val="003C4B17"/>
    <w:rsid w:val="003C4B9F"/>
    <w:rsid w:val="003C4BF4"/>
    <w:rsid w:val="003C4C8B"/>
    <w:rsid w:val="003C4D42"/>
    <w:rsid w:val="003C4E8A"/>
    <w:rsid w:val="003C4EBE"/>
    <w:rsid w:val="003C4F5B"/>
    <w:rsid w:val="003C5081"/>
    <w:rsid w:val="003C51F3"/>
    <w:rsid w:val="003C5316"/>
    <w:rsid w:val="003C53CA"/>
    <w:rsid w:val="003C53CF"/>
    <w:rsid w:val="003C54EF"/>
    <w:rsid w:val="003C5574"/>
    <w:rsid w:val="003C561E"/>
    <w:rsid w:val="003C5637"/>
    <w:rsid w:val="003C56D8"/>
    <w:rsid w:val="003C5701"/>
    <w:rsid w:val="003C57C3"/>
    <w:rsid w:val="003C57E8"/>
    <w:rsid w:val="003C5874"/>
    <w:rsid w:val="003C5896"/>
    <w:rsid w:val="003C5937"/>
    <w:rsid w:val="003C5982"/>
    <w:rsid w:val="003C5B9D"/>
    <w:rsid w:val="003C5BD2"/>
    <w:rsid w:val="003C5C27"/>
    <w:rsid w:val="003C5E2E"/>
    <w:rsid w:val="003C5E3C"/>
    <w:rsid w:val="003C5EC4"/>
    <w:rsid w:val="003C5F0C"/>
    <w:rsid w:val="003C6135"/>
    <w:rsid w:val="003C61A8"/>
    <w:rsid w:val="003C61B0"/>
    <w:rsid w:val="003C6225"/>
    <w:rsid w:val="003C6281"/>
    <w:rsid w:val="003C6288"/>
    <w:rsid w:val="003C6290"/>
    <w:rsid w:val="003C63AC"/>
    <w:rsid w:val="003C656C"/>
    <w:rsid w:val="003C6572"/>
    <w:rsid w:val="003C6672"/>
    <w:rsid w:val="003C66B3"/>
    <w:rsid w:val="003C66E2"/>
    <w:rsid w:val="003C6717"/>
    <w:rsid w:val="003C67CE"/>
    <w:rsid w:val="003C67E3"/>
    <w:rsid w:val="003C67FE"/>
    <w:rsid w:val="003C6804"/>
    <w:rsid w:val="003C68D6"/>
    <w:rsid w:val="003C68E5"/>
    <w:rsid w:val="003C68F0"/>
    <w:rsid w:val="003C6A32"/>
    <w:rsid w:val="003C6A61"/>
    <w:rsid w:val="003C6ADC"/>
    <w:rsid w:val="003C6B58"/>
    <w:rsid w:val="003C6BA0"/>
    <w:rsid w:val="003C6C8B"/>
    <w:rsid w:val="003C6C99"/>
    <w:rsid w:val="003C6CDA"/>
    <w:rsid w:val="003C6D6A"/>
    <w:rsid w:val="003C6E48"/>
    <w:rsid w:val="003C6F52"/>
    <w:rsid w:val="003C6FE7"/>
    <w:rsid w:val="003C70F0"/>
    <w:rsid w:val="003C7456"/>
    <w:rsid w:val="003C74FB"/>
    <w:rsid w:val="003C7556"/>
    <w:rsid w:val="003C755F"/>
    <w:rsid w:val="003C7622"/>
    <w:rsid w:val="003C7639"/>
    <w:rsid w:val="003C7653"/>
    <w:rsid w:val="003C770B"/>
    <w:rsid w:val="003C7743"/>
    <w:rsid w:val="003C777E"/>
    <w:rsid w:val="003C7799"/>
    <w:rsid w:val="003C77D9"/>
    <w:rsid w:val="003C78AD"/>
    <w:rsid w:val="003C78B4"/>
    <w:rsid w:val="003C78E5"/>
    <w:rsid w:val="003C7901"/>
    <w:rsid w:val="003C791E"/>
    <w:rsid w:val="003C792B"/>
    <w:rsid w:val="003C79FC"/>
    <w:rsid w:val="003C7A24"/>
    <w:rsid w:val="003C7A7B"/>
    <w:rsid w:val="003C7D7E"/>
    <w:rsid w:val="003C7EEE"/>
    <w:rsid w:val="003C7EFB"/>
    <w:rsid w:val="003D0013"/>
    <w:rsid w:val="003D0032"/>
    <w:rsid w:val="003D0036"/>
    <w:rsid w:val="003D0170"/>
    <w:rsid w:val="003D0200"/>
    <w:rsid w:val="003D03ED"/>
    <w:rsid w:val="003D04A0"/>
    <w:rsid w:val="003D04BD"/>
    <w:rsid w:val="003D0533"/>
    <w:rsid w:val="003D0552"/>
    <w:rsid w:val="003D0679"/>
    <w:rsid w:val="003D07CC"/>
    <w:rsid w:val="003D095D"/>
    <w:rsid w:val="003D0991"/>
    <w:rsid w:val="003D0AA7"/>
    <w:rsid w:val="003D0B16"/>
    <w:rsid w:val="003D0B7B"/>
    <w:rsid w:val="003D0DFF"/>
    <w:rsid w:val="003D0E85"/>
    <w:rsid w:val="003D0F34"/>
    <w:rsid w:val="003D0FE3"/>
    <w:rsid w:val="003D10F0"/>
    <w:rsid w:val="003D115A"/>
    <w:rsid w:val="003D1189"/>
    <w:rsid w:val="003D1278"/>
    <w:rsid w:val="003D1499"/>
    <w:rsid w:val="003D1544"/>
    <w:rsid w:val="003D15AC"/>
    <w:rsid w:val="003D1649"/>
    <w:rsid w:val="003D1799"/>
    <w:rsid w:val="003D17DC"/>
    <w:rsid w:val="003D19BA"/>
    <w:rsid w:val="003D19F8"/>
    <w:rsid w:val="003D1A4E"/>
    <w:rsid w:val="003D1A6E"/>
    <w:rsid w:val="003D1C1C"/>
    <w:rsid w:val="003D1D0E"/>
    <w:rsid w:val="003D1D95"/>
    <w:rsid w:val="003D1E5B"/>
    <w:rsid w:val="003D1E8D"/>
    <w:rsid w:val="003D1FA2"/>
    <w:rsid w:val="003D1FE2"/>
    <w:rsid w:val="003D218B"/>
    <w:rsid w:val="003D2276"/>
    <w:rsid w:val="003D2282"/>
    <w:rsid w:val="003D23ED"/>
    <w:rsid w:val="003D23F3"/>
    <w:rsid w:val="003D2534"/>
    <w:rsid w:val="003D256A"/>
    <w:rsid w:val="003D25D3"/>
    <w:rsid w:val="003D262B"/>
    <w:rsid w:val="003D26A8"/>
    <w:rsid w:val="003D26CC"/>
    <w:rsid w:val="003D271A"/>
    <w:rsid w:val="003D2729"/>
    <w:rsid w:val="003D27F6"/>
    <w:rsid w:val="003D2848"/>
    <w:rsid w:val="003D2895"/>
    <w:rsid w:val="003D2916"/>
    <w:rsid w:val="003D29DD"/>
    <w:rsid w:val="003D2A35"/>
    <w:rsid w:val="003D2B10"/>
    <w:rsid w:val="003D2B1E"/>
    <w:rsid w:val="003D2C17"/>
    <w:rsid w:val="003D2D16"/>
    <w:rsid w:val="003D2DC4"/>
    <w:rsid w:val="003D2DDC"/>
    <w:rsid w:val="003D2DEB"/>
    <w:rsid w:val="003D2E07"/>
    <w:rsid w:val="003D2E37"/>
    <w:rsid w:val="003D2EB4"/>
    <w:rsid w:val="003D2ED4"/>
    <w:rsid w:val="003D2F99"/>
    <w:rsid w:val="003D2FE3"/>
    <w:rsid w:val="003D3024"/>
    <w:rsid w:val="003D3069"/>
    <w:rsid w:val="003D3071"/>
    <w:rsid w:val="003D30B7"/>
    <w:rsid w:val="003D30F1"/>
    <w:rsid w:val="003D311C"/>
    <w:rsid w:val="003D3174"/>
    <w:rsid w:val="003D32ED"/>
    <w:rsid w:val="003D330D"/>
    <w:rsid w:val="003D3330"/>
    <w:rsid w:val="003D3337"/>
    <w:rsid w:val="003D341C"/>
    <w:rsid w:val="003D3484"/>
    <w:rsid w:val="003D34D5"/>
    <w:rsid w:val="003D34DD"/>
    <w:rsid w:val="003D356D"/>
    <w:rsid w:val="003D3666"/>
    <w:rsid w:val="003D3751"/>
    <w:rsid w:val="003D3776"/>
    <w:rsid w:val="003D37B5"/>
    <w:rsid w:val="003D387A"/>
    <w:rsid w:val="003D388D"/>
    <w:rsid w:val="003D38A8"/>
    <w:rsid w:val="003D38B0"/>
    <w:rsid w:val="003D3914"/>
    <w:rsid w:val="003D391A"/>
    <w:rsid w:val="003D3A34"/>
    <w:rsid w:val="003D3CDB"/>
    <w:rsid w:val="003D3D5E"/>
    <w:rsid w:val="003D3DF2"/>
    <w:rsid w:val="003D3DF4"/>
    <w:rsid w:val="003D3E25"/>
    <w:rsid w:val="003D3E83"/>
    <w:rsid w:val="003D3FC4"/>
    <w:rsid w:val="003D4071"/>
    <w:rsid w:val="003D4074"/>
    <w:rsid w:val="003D4094"/>
    <w:rsid w:val="003D40F0"/>
    <w:rsid w:val="003D4165"/>
    <w:rsid w:val="003D4243"/>
    <w:rsid w:val="003D429F"/>
    <w:rsid w:val="003D42F8"/>
    <w:rsid w:val="003D433C"/>
    <w:rsid w:val="003D43E2"/>
    <w:rsid w:val="003D447D"/>
    <w:rsid w:val="003D453E"/>
    <w:rsid w:val="003D46F1"/>
    <w:rsid w:val="003D4756"/>
    <w:rsid w:val="003D479A"/>
    <w:rsid w:val="003D47AC"/>
    <w:rsid w:val="003D4906"/>
    <w:rsid w:val="003D4941"/>
    <w:rsid w:val="003D4945"/>
    <w:rsid w:val="003D497C"/>
    <w:rsid w:val="003D498E"/>
    <w:rsid w:val="003D49C3"/>
    <w:rsid w:val="003D4ACF"/>
    <w:rsid w:val="003D4BCA"/>
    <w:rsid w:val="003D4D22"/>
    <w:rsid w:val="003D4DC6"/>
    <w:rsid w:val="003D4E52"/>
    <w:rsid w:val="003D4EA6"/>
    <w:rsid w:val="003D4F22"/>
    <w:rsid w:val="003D506E"/>
    <w:rsid w:val="003D509D"/>
    <w:rsid w:val="003D5102"/>
    <w:rsid w:val="003D519E"/>
    <w:rsid w:val="003D51B8"/>
    <w:rsid w:val="003D533F"/>
    <w:rsid w:val="003D54A2"/>
    <w:rsid w:val="003D54F8"/>
    <w:rsid w:val="003D54FD"/>
    <w:rsid w:val="003D554D"/>
    <w:rsid w:val="003D55C2"/>
    <w:rsid w:val="003D5611"/>
    <w:rsid w:val="003D5681"/>
    <w:rsid w:val="003D5807"/>
    <w:rsid w:val="003D583E"/>
    <w:rsid w:val="003D58C6"/>
    <w:rsid w:val="003D58DA"/>
    <w:rsid w:val="003D5995"/>
    <w:rsid w:val="003D5B9C"/>
    <w:rsid w:val="003D5BF3"/>
    <w:rsid w:val="003D5CA8"/>
    <w:rsid w:val="003D5D47"/>
    <w:rsid w:val="003D5D61"/>
    <w:rsid w:val="003D5D8F"/>
    <w:rsid w:val="003D5E3D"/>
    <w:rsid w:val="003D5F6B"/>
    <w:rsid w:val="003D5F83"/>
    <w:rsid w:val="003D6026"/>
    <w:rsid w:val="003D6091"/>
    <w:rsid w:val="003D60B2"/>
    <w:rsid w:val="003D6202"/>
    <w:rsid w:val="003D637D"/>
    <w:rsid w:val="003D63CB"/>
    <w:rsid w:val="003D63DA"/>
    <w:rsid w:val="003D6481"/>
    <w:rsid w:val="003D65D1"/>
    <w:rsid w:val="003D6722"/>
    <w:rsid w:val="003D67E2"/>
    <w:rsid w:val="003D695C"/>
    <w:rsid w:val="003D69DC"/>
    <w:rsid w:val="003D6A5A"/>
    <w:rsid w:val="003D6AB6"/>
    <w:rsid w:val="003D6AD6"/>
    <w:rsid w:val="003D6BA7"/>
    <w:rsid w:val="003D6BB9"/>
    <w:rsid w:val="003D6BBE"/>
    <w:rsid w:val="003D6BD8"/>
    <w:rsid w:val="003D6D89"/>
    <w:rsid w:val="003D6DD0"/>
    <w:rsid w:val="003D6DEE"/>
    <w:rsid w:val="003D6E62"/>
    <w:rsid w:val="003D6F5E"/>
    <w:rsid w:val="003D707D"/>
    <w:rsid w:val="003D7216"/>
    <w:rsid w:val="003D7234"/>
    <w:rsid w:val="003D72D2"/>
    <w:rsid w:val="003D73E0"/>
    <w:rsid w:val="003D7460"/>
    <w:rsid w:val="003D7472"/>
    <w:rsid w:val="003D7489"/>
    <w:rsid w:val="003D74AB"/>
    <w:rsid w:val="003D74C5"/>
    <w:rsid w:val="003D7523"/>
    <w:rsid w:val="003D759D"/>
    <w:rsid w:val="003D7711"/>
    <w:rsid w:val="003D787F"/>
    <w:rsid w:val="003D7886"/>
    <w:rsid w:val="003D797E"/>
    <w:rsid w:val="003D7A8D"/>
    <w:rsid w:val="003D7B29"/>
    <w:rsid w:val="003D7B95"/>
    <w:rsid w:val="003D7D38"/>
    <w:rsid w:val="003D7D6A"/>
    <w:rsid w:val="003D7D81"/>
    <w:rsid w:val="003D7DB3"/>
    <w:rsid w:val="003D7EDC"/>
    <w:rsid w:val="003D7EF6"/>
    <w:rsid w:val="003E0244"/>
    <w:rsid w:val="003E0275"/>
    <w:rsid w:val="003E043A"/>
    <w:rsid w:val="003E047B"/>
    <w:rsid w:val="003E0501"/>
    <w:rsid w:val="003E061B"/>
    <w:rsid w:val="003E077A"/>
    <w:rsid w:val="003E07B2"/>
    <w:rsid w:val="003E07F2"/>
    <w:rsid w:val="003E0934"/>
    <w:rsid w:val="003E0A0A"/>
    <w:rsid w:val="003E0A1D"/>
    <w:rsid w:val="003E0A3D"/>
    <w:rsid w:val="003E0B4F"/>
    <w:rsid w:val="003E0BA9"/>
    <w:rsid w:val="003E0D57"/>
    <w:rsid w:val="003E0D7A"/>
    <w:rsid w:val="003E0D7B"/>
    <w:rsid w:val="003E0DA9"/>
    <w:rsid w:val="003E0DC6"/>
    <w:rsid w:val="003E0E93"/>
    <w:rsid w:val="003E0ECD"/>
    <w:rsid w:val="003E0F1B"/>
    <w:rsid w:val="003E0FDC"/>
    <w:rsid w:val="003E10A0"/>
    <w:rsid w:val="003E11E8"/>
    <w:rsid w:val="003E12DE"/>
    <w:rsid w:val="003E1744"/>
    <w:rsid w:val="003E1753"/>
    <w:rsid w:val="003E17ED"/>
    <w:rsid w:val="003E1810"/>
    <w:rsid w:val="003E1892"/>
    <w:rsid w:val="003E18EF"/>
    <w:rsid w:val="003E1934"/>
    <w:rsid w:val="003E1988"/>
    <w:rsid w:val="003E19F1"/>
    <w:rsid w:val="003E1AB5"/>
    <w:rsid w:val="003E1AC9"/>
    <w:rsid w:val="003E1B34"/>
    <w:rsid w:val="003E1BD1"/>
    <w:rsid w:val="003E1C03"/>
    <w:rsid w:val="003E1C28"/>
    <w:rsid w:val="003E1CA9"/>
    <w:rsid w:val="003E1DA0"/>
    <w:rsid w:val="003E1DBB"/>
    <w:rsid w:val="003E1DDB"/>
    <w:rsid w:val="003E1E64"/>
    <w:rsid w:val="003E200B"/>
    <w:rsid w:val="003E2042"/>
    <w:rsid w:val="003E20C9"/>
    <w:rsid w:val="003E211D"/>
    <w:rsid w:val="003E2144"/>
    <w:rsid w:val="003E227E"/>
    <w:rsid w:val="003E231C"/>
    <w:rsid w:val="003E2422"/>
    <w:rsid w:val="003E24BD"/>
    <w:rsid w:val="003E2505"/>
    <w:rsid w:val="003E2536"/>
    <w:rsid w:val="003E25B9"/>
    <w:rsid w:val="003E25CE"/>
    <w:rsid w:val="003E271D"/>
    <w:rsid w:val="003E2722"/>
    <w:rsid w:val="003E276D"/>
    <w:rsid w:val="003E29AE"/>
    <w:rsid w:val="003E2AB6"/>
    <w:rsid w:val="003E2AC0"/>
    <w:rsid w:val="003E2AE1"/>
    <w:rsid w:val="003E2B02"/>
    <w:rsid w:val="003E2B1D"/>
    <w:rsid w:val="003E2B65"/>
    <w:rsid w:val="003E2BC3"/>
    <w:rsid w:val="003E2D25"/>
    <w:rsid w:val="003E2D8D"/>
    <w:rsid w:val="003E2E1B"/>
    <w:rsid w:val="003E2E7B"/>
    <w:rsid w:val="003E2E94"/>
    <w:rsid w:val="003E2EB2"/>
    <w:rsid w:val="003E2EDE"/>
    <w:rsid w:val="003E3108"/>
    <w:rsid w:val="003E3126"/>
    <w:rsid w:val="003E321B"/>
    <w:rsid w:val="003E327E"/>
    <w:rsid w:val="003E3287"/>
    <w:rsid w:val="003E32FC"/>
    <w:rsid w:val="003E3399"/>
    <w:rsid w:val="003E3438"/>
    <w:rsid w:val="003E3446"/>
    <w:rsid w:val="003E3500"/>
    <w:rsid w:val="003E3515"/>
    <w:rsid w:val="003E35EA"/>
    <w:rsid w:val="003E35EC"/>
    <w:rsid w:val="003E3620"/>
    <w:rsid w:val="003E3640"/>
    <w:rsid w:val="003E369D"/>
    <w:rsid w:val="003E36F9"/>
    <w:rsid w:val="003E37E6"/>
    <w:rsid w:val="003E3847"/>
    <w:rsid w:val="003E38BF"/>
    <w:rsid w:val="003E3992"/>
    <w:rsid w:val="003E39C2"/>
    <w:rsid w:val="003E3A41"/>
    <w:rsid w:val="003E3AE1"/>
    <w:rsid w:val="003E3B5E"/>
    <w:rsid w:val="003E3C4B"/>
    <w:rsid w:val="003E3CC1"/>
    <w:rsid w:val="003E3D03"/>
    <w:rsid w:val="003E3D7E"/>
    <w:rsid w:val="003E3DEB"/>
    <w:rsid w:val="003E3E7B"/>
    <w:rsid w:val="003E3E8E"/>
    <w:rsid w:val="003E3FED"/>
    <w:rsid w:val="003E401D"/>
    <w:rsid w:val="003E4082"/>
    <w:rsid w:val="003E4101"/>
    <w:rsid w:val="003E418F"/>
    <w:rsid w:val="003E41C2"/>
    <w:rsid w:val="003E4268"/>
    <w:rsid w:val="003E43AE"/>
    <w:rsid w:val="003E43E6"/>
    <w:rsid w:val="003E441B"/>
    <w:rsid w:val="003E44FA"/>
    <w:rsid w:val="003E455D"/>
    <w:rsid w:val="003E4591"/>
    <w:rsid w:val="003E4649"/>
    <w:rsid w:val="003E46AB"/>
    <w:rsid w:val="003E4767"/>
    <w:rsid w:val="003E4A0B"/>
    <w:rsid w:val="003E4A6C"/>
    <w:rsid w:val="003E4A88"/>
    <w:rsid w:val="003E4ACF"/>
    <w:rsid w:val="003E4AFE"/>
    <w:rsid w:val="003E4D02"/>
    <w:rsid w:val="003E4D3C"/>
    <w:rsid w:val="003E4DD2"/>
    <w:rsid w:val="003E4E5A"/>
    <w:rsid w:val="003E4E82"/>
    <w:rsid w:val="003E4ED6"/>
    <w:rsid w:val="003E4F53"/>
    <w:rsid w:val="003E4FFF"/>
    <w:rsid w:val="003E5018"/>
    <w:rsid w:val="003E501A"/>
    <w:rsid w:val="003E50C8"/>
    <w:rsid w:val="003E50DF"/>
    <w:rsid w:val="003E5138"/>
    <w:rsid w:val="003E5214"/>
    <w:rsid w:val="003E52BB"/>
    <w:rsid w:val="003E5306"/>
    <w:rsid w:val="003E5315"/>
    <w:rsid w:val="003E5391"/>
    <w:rsid w:val="003E53D6"/>
    <w:rsid w:val="003E5545"/>
    <w:rsid w:val="003E5656"/>
    <w:rsid w:val="003E578C"/>
    <w:rsid w:val="003E5837"/>
    <w:rsid w:val="003E58A4"/>
    <w:rsid w:val="003E5935"/>
    <w:rsid w:val="003E5958"/>
    <w:rsid w:val="003E5A22"/>
    <w:rsid w:val="003E5A66"/>
    <w:rsid w:val="003E5AFA"/>
    <w:rsid w:val="003E5BA3"/>
    <w:rsid w:val="003E5BF6"/>
    <w:rsid w:val="003E5D2D"/>
    <w:rsid w:val="003E5E3E"/>
    <w:rsid w:val="003E614A"/>
    <w:rsid w:val="003E6184"/>
    <w:rsid w:val="003E62AA"/>
    <w:rsid w:val="003E63A3"/>
    <w:rsid w:val="003E63F0"/>
    <w:rsid w:val="003E645D"/>
    <w:rsid w:val="003E654B"/>
    <w:rsid w:val="003E654D"/>
    <w:rsid w:val="003E6600"/>
    <w:rsid w:val="003E67CC"/>
    <w:rsid w:val="003E6A25"/>
    <w:rsid w:val="003E6B1E"/>
    <w:rsid w:val="003E6C2D"/>
    <w:rsid w:val="003E6CB7"/>
    <w:rsid w:val="003E6D96"/>
    <w:rsid w:val="003E6EC5"/>
    <w:rsid w:val="003E7181"/>
    <w:rsid w:val="003E71A1"/>
    <w:rsid w:val="003E71F6"/>
    <w:rsid w:val="003E7207"/>
    <w:rsid w:val="003E7273"/>
    <w:rsid w:val="003E7328"/>
    <w:rsid w:val="003E73CD"/>
    <w:rsid w:val="003E7479"/>
    <w:rsid w:val="003E74C8"/>
    <w:rsid w:val="003E76CE"/>
    <w:rsid w:val="003E76EA"/>
    <w:rsid w:val="003E7763"/>
    <w:rsid w:val="003E77F6"/>
    <w:rsid w:val="003E79AB"/>
    <w:rsid w:val="003E7A16"/>
    <w:rsid w:val="003E7A65"/>
    <w:rsid w:val="003E7A92"/>
    <w:rsid w:val="003E7A9A"/>
    <w:rsid w:val="003E7AB6"/>
    <w:rsid w:val="003E7B2F"/>
    <w:rsid w:val="003E7B73"/>
    <w:rsid w:val="003E7CB5"/>
    <w:rsid w:val="003E7CC7"/>
    <w:rsid w:val="003E7DBB"/>
    <w:rsid w:val="003F0097"/>
    <w:rsid w:val="003F00CB"/>
    <w:rsid w:val="003F0171"/>
    <w:rsid w:val="003F0291"/>
    <w:rsid w:val="003F02E0"/>
    <w:rsid w:val="003F0494"/>
    <w:rsid w:val="003F050C"/>
    <w:rsid w:val="003F0552"/>
    <w:rsid w:val="003F057E"/>
    <w:rsid w:val="003F067D"/>
    <w:rsid w:val="003F06F7"/>
    <w:rsid w:val="003F09D0"/>
    <w:rsid w:val="003F0A40"/>
    <w:rsid w:val="003F0B3E"/>
    <w:rsid w:val="003F0B95"/>
    <w:rsid w:val="003F0C3F"/>
    <w:rsid w:val="003F0C49"/>
    <w:rsid w:val="003F0CF2"/>
    <w:rsid w:val="003F0D20"/>
    <w:rsid w:val="003F0D3C"/>
    <w:rsid w:val="003F0DB3"/>
    <w:rsid w:val="003F0E80"/>
    <w:rsid w:val="003F0EAC"/>
    <w:rsid w:val="003F0ECD"/>
    <w:rsid w:val="003F0FAE"/>
    <w:rsid w:val="003F1061"/>
    <w:rsid w:val="003F1064"/>
    <w:rsid w:val="003F10EC"/>
    <w:rsid w:val="003F10F3"/>
    <w:rsid w:val="003F114A"/>
    <w:rsid w:val="003F11D3"/>
    <w:rsid w:val="003F128F"/>
    <w:rsid w:val="003F1340"/>
    <w:rsid w:val="003F1394"/>
    <w:rsid w:val="003F13E4"/>
    <w:rsid w:val="003F1450"/>
    <w:rsid w:val="003F14CA"/>
    <w:rsid w:val="003F17DF"/>
    <w:rsid w:val="003F181C"/>
    <w:rsid w:val="003F1876"/>
    <w:rsid w:val="003F188A"/>
    <w:rsid w:val="003F1AAD"/>
    <w:rsid w:val="003F1B4D"/>
    <w:rsid w:val="003F1BFE"/>
    <w:rsid w:val="003F1DBC"/>
    <w:rsid w:val="003F1E35"/>
    <w:rsid w:val="003F1E8E"/>
    <w:rsid w:val="003F1EFE"/>
    <w:rsid w:val="003F2054"/>
    <w:rsid w:val="003F207A"/>
    <w:rsid w:val="003F20AC"/>
    <w:rsid w:val="003F215B"/>
    <w:rsid w:val="003F21E6"/>
    <w:rsid w:val="003F21F5"/>
    <w:rsid w:val="003F22F0"/>
    <w:rsid w:val="003F232C"/>
    <w:rsid w:val="003F23B7"/>
    <w:rsid w:val="003F24BD"/>
    <w:rsid w:val="003F261D"/>
    <w:rsid w:val="003F2691"/>
    <w:rsid w:val="003F2735"/>
    <w:rsid w:val="003F2755"/>
    <w:rsid w:val="003F2785"/>
    <w:rsid w:val="003F27AE"/>
    <w:rsid w:val="003F29D4"/>
    <w:rsid w:val="003F2A61"/>
    <w:rsid w:val="003F2D5F"/>
    <w:rsid w:val="003F2E8E"/>
    <w:rsid w:val="003F301B"/>
    <w:rsid w:val="003F3042"/>
    <w:rsid w:val="003F30E1"/>
    <w:rsid w:val="003F3109"/>
    <w:rsid w:val="003F3176"/>
    <w:rsid w:val="003F33FF"/>
    <w:rsid w:val="003F34FB"/>
    <w:rsid w:val="003F3647"/>
    <w:rsid w:val="003F3797"/>
    <w:rsid w:val="003F37A9"/>
    <w:rsid w:val="003F3809"/>
    <w:rsid w:val="003F383A"/>
    <w:rsid w:val="003F3922"/>
    <w:rsid w:val="003F3A5E"/>
    <w:rsid w:val="003F3B2A"/>
    <w:rsid w:val="003F3B48"/>
    <w:rsid w:val="003F3B4F"/>
    <w:rsid w:val="003F3BC2"/>
    <w:rsid w:val="003F3C52"/>
    <w:rsid w:val="003F3D74"/>
    <w:rsid w:val="003F3DED"/>
    <w:rsid w:val="003F3E92"/>
    <w:rsid w:val="003F3EC8"/>
    <w:rsid w:val="003F3F3D"/>
    <w:rsid w:val="003F3F59"/>
    <w:rsid w:val="003F3F85"/>
    <w:rsid w:val="003F4097"/>
    <w:rsid w:val="003F40A3"/>
    <w:rsid w:val="003F40CA"/>
    <w:rsid w:val="003F40E7"/>
    <w:rsid w:val="003F413C"/>
    <w:rsid w:val="003F422A"/>
    <w:rsid w:val="003F4257"/>
    <w:rsid w:val="003F4319"/>
    <w:rsid w:val="003F442B"/>
    <w:rsid w:val="003F4461"/>
    <w:rsid w:val="003F449D"/>
    <w:rsid w:val="003F454B"/>
    <w:rsid w:val="003F46C4"/>
    <w:rsid w:val="003F46E7"/>
    <w:rsid w:val="003F4700"/>
    <w:rsid w:val="003F475B"/>
    <w:rsid w:val="003F478A"/>
    <w:rsid w:val="003F4813"/>
    <w:rsid w:val="003F484C"/>
    <w:rsid w:val="003F484F"/>
    <w:rsid w:val="003F48A3"/>
    <w:rsid w:val="003F48F2"/>
    <w:rsid w:val="003F4905"/>
    <w:rsid w:val="003F490E"/>
    <w:rsid w:val="003F496E"/>
    <w:rsid w:val="003F49E1"/>
    <w:rsid w:val="003F4A4C"/>
    <w:rsid w:val="003F4AB5"/>
    <w:rsid w:val="003F4B5E"/>
    <w:rsid w:val="003F4BA4"/>
    <w:rsid w:val="003F4BD5"/>
    <w:rsid w:val="003F4BF5"/>
    <w:rsid w:val="003F4C3D"/>
    <w:rsid w:val="003F4C80"/>
    <w:rsid w:val="003F4CDE"/>
    <w:rsid w:val="003F4D9A"/>
    <w:rsid w:val="003F4DF2"/>
    <w:rsid w:val="003F5051"/>
    <w:rsid w:val="003F50AA"/>
    <w:rsid w:val="003F5144"/>
    <w:rsid w:val="003F51EC"/>
    <w:rsid w:val="003F523F"/>
    <w:rsid w:val="003F5283"/>
    <w:rsid w:val="003F53E0"/>
    <w:rsid w:val="003F56C9"/>
    <w:rsid w:val="003F577D"/>
    <w:rsid w:val="003F57C2"/>
    <w:rsid w:val="003F58C9"/>
    <w:rsid w:val="003F58DE"/>
    <w:rsid w:val="003F593E"/>
    <w:rsid w:val="003F59B4"/>
    <w:rsid w:val="003F5B99"/>
    <w:rsid w:val="003F5BD2"/>
    <w:rsid w:val="003F5C74"/>
    <w:rsid w:val="003F5F9C"/>
    <w:rsid w:val="003F6012"/>
    <w:rsid w:val="003F60D1"/>
    <w:rsid w:val="003F617A"/>
    <w:rsid w:val="003F618D"/>
    <w:rsid w:val="003F6268"/>
    <w:rsid w:val="003F6362"/>
    <w:rsid w:val="003F641A"/>
    <w:rsid w:val="003F64B2"/>
    <w:rsid w:val="003F652F"/>
    <w:rsid w:val="003F654D"/>
    <w:rsid w:val="003F65A0"/>
    <w:rsid w:val="003F661D"/>
    <w:rsid w:val="003F66F0"/>
    <w:rsid w:val="003F675E"/>
    <w:rsid w:val="003F67A6"/>
    <w:rsid w:val="003F67B1"/>
    <w:rsid w:val="003F67E0"/>
    <w:rsid w:val="003F688E"/>
    <w:rsid w:val="003F6934"/>
    <w:rsid w:val="003F6B8C"/>
    <w:rsid w:val="003F6C29"/>
    <w:rsid w:val="003F6D09"/>
    <w:rsid w:val="003F6D0E"/>
    <w:rsid w:val="003F6D65"/>
    <w:rsid w:val="003F6E31"/>
    <w:rsid w:val="003F6FBA"/>
    <w:rsid w:val="003F710C"/>
    <w:rsid w:val="003F7159"/>
    <w:rsid w:val="003F71E1"/>
    <w:rsid w:val="003F71F2"/>
    <w:rsid w:val="003F7239"/>
    <w:rsid w:val="003F72AB"/>
    <w:rsid w:val="003F731F"/>
    <w:rsid w:val="003F7327"/>
    <w:rsid w:val="003F7351"/>
    <w:rsid w:val="003F7365"/>
    <w:rsid w:val="003F754B"/>
    <w:rsid w:val="003F75EB"/>
    <w:rsid w:val="003F76D0"/>
    <w:rsid w:val="003F77D8"/>
    <w:rsid w:val="003F7821"/>
    <w:rsid w:val="003F7A99"/>
    <w:rsid w:val="003F7B47"/>
    <w:rsid w:val="003F7BD4"/>
    <w:rsid w:val="003F7C63"/>
    <w:rsid w:val="003F7D72"/>
    <w:rsid w:val="003F7E46"/>
    <w:rsid w:val="003F7E9D"/>
    <w:rsid w:val="003F7EB4"/>
    <w:rsid w:val="003F7F52"/>
    <w:rsid w:val="003F7FA3"/>
    <w:rsid w:val="0040004D"/>
    <w:rsid w:val="00400285"/>
    <w:rsid w:val="004002A5"/>
    <w:rsid w:val="004002B6"/>
    <w:rsid w:val="004002BA"/>
    <w:rsid w:val="00400308"/>
    <w:rsid w:val="004003CD"/>
    <w:rsid w:val="004003F3"/>
    <w:rsid w:val="0040056E"/>
    <w:rsid w:val="00400679"/>
    <w:rsid w:val="00400790"/>
    <w:rsid w:val="00400804"/>
    <w:rsid w:val="00400850"/>
    <w:rsid w:val="004009D3"/>
    <w:rsid w:val="00400A78"/>
    <w:rsid w:val="00400B65"/>
    <w:rsid w:val="00400D17"/>
    <w:rsid w:val="00400D75"/>
    <w:rsid w:val="00400DD0"/>
    <w:rsid w:val="00400DDD"/>
    <w:rsid w:val="00400F3D"/>
    <w:rsid w:val="00401019"/>
    <w:rsid w:val="0040102B"/>
    <w:rsid w:val="00401152"/>
    <w:rsid w:val="00401191"/>
    <w:rsid w:val="0040124D"/>
    <w:rsid w:val="00401250"/>
    <w:rsid w:val="004013AE"/>
    <w:rsid w:val="0040148E"/>
    <w:rsid w:val="00401528"/>
    <w:rsid w:val="00401557"/>
    <w:rsid w:val="0040167F"/>
    <w:rsid w:val="00401708"/>
    <w:rsid w:val="004017B0"/>
    <w:rsid w:val="004017C2"/>
    <w:rsid w:val="0040182E"/>
    <w:rsid w:val="004018A2"/>
    <w:rsid w:val="004019D1"/>
    <w:rsid w:val="00401A4B"/>
    <w:rsid w:val="00401B1A"/>
    <w:rsid w:val="00401B82"/>
    <w:rsid w:val="00401BC4"/>
    <w:rsid w:val="00401BCF"/>
    <w:rsid w:val="00401EEB"/>
    <w:rsid w:val="00401F96"/>
    <w:rsid w:val="004020E7"/>
    <w:rsid w:val="0040222D"/>
    <w:rsid w:val="00402240"/>
    <w:rsid w:val="00402315"/>
    <w:rsid w:val="0040231B"/>
    <w:rsid w:val="004024A7"/>
    <w:rsid w:val="0040250B"/>
    <w:rsid w:val="00402529"/>
    <w:rsid w:val="00402539"/>
    <w:rsid w:val="004026A3"/>
    <w:rsid w:val="004026D0"/>
    <w:rsid w:val="00402708"/>
    <w:rsid w:val="00402805"/>
    <w:rsid w:val="00402813"/>
    <w:rsid w:val="0040286C"/>
    <w:rsid w:val="00402A81"/>
    <w:rsid w:val="00402AAA"/>
    <w:rsid w:val="00402C1A"/>
    <w:rsid w:val="00402C20"/>
    <w:rsid w:val="00402C39"/>
    <w:rsid w:val="00402C50"/>
    <w:rsid w:val="00402CAD"/>
    <w:rsid w:val="00402D2C"/>
    <w:rsid w:val="00402D64"/>
    <w:rsid w:val="00402E3A"/>
    <w:rsid w:val="00402E3E"/>
    <w:rsid w:val="00402E6F"/>
    <w:rsid w:val="00402E91"/>
    <w:rsid w:val="00402FE3"/>
    <w:rsid w:val="00402FF2"/>
    <w:rsid w:val="00403013"/>
    <w:rsid w:val="00403164"/>
    <w:rsid w:val="0040316E"/>
    <w:rsid w:val="00403277"/>
    <w:rsid w:val="004032AE"/>
    <w:rsid w:val="0040341F"/>
    <w:rsid w:val="004035C7"/>
    <w:rsid w:val="004035F9"/>
    <w:rsid w:val="004035FC"/>
    <w:rsid w:val="00403622"/>
    <w:rsid w:val="004036B7"/>
    <w:rsid w:val="00403792"/>
    <w:rsid w:val="004037C9"/>
    <w:rsid w:val="0040386B"/>
    <w:rsid w:val="00403989"/>
    <w:rsid w:val="00403A05"/>
    <w:rsid w:val="00403A11"/>
    <w:rsid w:val="00403A70"/>
    <w:rsid w:val="00403ADD"/>
    <w:rsid w:val="00403AE4"/>
    <w:rsid w:val="00403CE3"/>
    <w:rsid w:val="00403D6A"/>
    <w:rsid w:val="00403E36"/>
    <w:rsid w:val="00403E3C"/>
    <w:rsid w:val="0040400C"/>
    <w:rsid w:val="00404011"/>
    <w:rsid w:val="00404048"/>
    <w:rsid w:val="0040404E"/>
    <w:rsid w:val="0040406B"/>
    <w:rsid w:val="004042AC"/>
    <w:rsid w:val="00404341"/>
    <w:rsid w:val="00404451"/>
    <w:rsid w:val="004044A1"/>
    <w:rsid w:val="004044C6"/>
    <w:rsid w:val="004045C0"/>
    <w:rsid w:val="004045E9"/>
    <w:rsid w:val="0040466E"/>
    <w:rsid w:val="00404690"/>
    <w:rsid w:val="00404705"/>
    <w:rsid w:val="0040471B"/>
    <w:rsid w:val="0040480B"/>
    <w:rsid w:val="00404886"/>
    <w:rsid w:val="004048EA"/>
    <w:rsid w:val="00404917"/>
    <w:rsid w:val="00404970"/>
    <w:rsid w:val="00404973"/>
    <w:rsid w:val="00404A05"/>
    <w:rsid w:val="00404A0F"/>
    <w:rsid w:val="00404A43"/>
    <w:rsid w:val="00404C02"/>
    <w:rsid w:val="00404C21"/>
    <w:rsid w:val="00404C89"/>
    <w:rsid w:val="00404CA7"/>
    <w:rsid w:val="00404E5D"/>
    <w:rsid w:val="00404EF1"/>
    <w:rsid w:val="00405114"/>
    <w:rsid w:val="004051A4"/>
    <w:rsid w:val="004051F2"/>
    <w:rsid w:val="0040527D"/>
    <w:rsid w:val="004052D9"/>
    <w:rsid w:val="004052DC"/>
    <w:rsid w:val="004053E6"/>
    <w:rsid w:val="00405559"/>
    <w:rsid w:val="0040564D"/>
    <w:rsid w:val="00405672"/>
    <w:rsid w:val="004056D6"/>
    <w:rsid w:val="0040574E"/>
    <w:rsid w:val="0040579F"/>
    <w:rsid w:val="004057F5"/>
    <w:rsid w:val="004058E8"/>
    <w:rsid w:val="00405958"/>
    <w:rsid w:val="00405A52"/>
    <w:rsid w:val="00405BB6"/>
    <w:rsid w:val="00405C31"/>
    <w:rsid w:val="00405C96"/>
    <w:rsid w:val="00405CFC"/>
    <w:rsid w:val="00405D52"/>
    <w:rsid w:val="00405DE7"/>
    <w:rsid w:val="00405DF2"/>
    <w:rsid w:val="00405ED3"/>
    <w:rsid w:val="00405F2B"/>
    <w:rsid w:val="00405F96"/>
    <w:rsid w:val="00405FAF"/>
    <w:rsid w:val="00406071"/>
    <w:rsid w:val="0040608B"/>
    <w:rsid w:val="0040608C"/>
    <w:rsid w:val="00406192"/>
    <w:rsid w:val="004061FC"/>
    <w:rsid w:val="0040630A"/>
    <w:rsid w:val="0040641C"/>
    <w:rsid w:val="0040644C"/>
    <w:rsid w:val="0040651B"/>
    <w:rsid w:val="00406527"/>
    <w:rsid w:val="00406607"/>
    <w:rsid w:val="0040661B"/>
    <w:rsid w:val="00406791"/>
    <w:rsid w:val="004067C0"/>
    <w:rsid w:val="004067DC"/>
    <w:rsid w:val="00406825"/>
    <w:rsid w:val="004068F6"/>
    <w:rsid w:val="00406C2D"/>
    <w:rsid w:val="00406CB2"/>
    <w:rsid w:val="00406CE9"/>
    <w:rsid w:val="00406E15"/>
    <w:rsid w:val="00406E51"/>
    <w:rsid w:val="00406E94"/>
    <w:rsid w:val="00406FB2"/>
    <w:rsid w:val="0040700D"/>
    <w:rsid w:val="0040703D"/>
    <w:rsid w:val="00407133"/>
    <w:rsid w:val="0040740A"/>
    <w:rsid w:val="00407574"/>
    <w:rsid w:val="00407676"/>
    <w:rsid w:val="00407808"/>
    <w:rsid w:val="00407858"/>
    <w:rsid w:val="00407873"/>
    <w:rsid w:val="00407960"/>
    <w:rsid w:val="0040797B"/>
    <w:rsid w:val="00407986"/>
    <w:rsid w:val="004079DD"/>
    <w:rsid w:val="004079E5"/>
    <w:rsid w:val="00407A61"/>
    <w:rsid w:val="00407B9F"/>
    <w:rsid w:val="00407D08"/>
    <w:rsid w:val="00407E01"/>
    <w:rsid w:val="00407E1D"/>
    <w:rsid w:val="00407E3A"/>
    <w:rsid w:val="00407F44"/>
    <w:rsid w:val="00407F79"/>
    <w:rsid w:val="0041005C"/>
    <w:rsid w:val="004101A2"/>
    <w:rsid w:val="004103D3"/>
    <w:rsid w:val="004103E6"/>
    <w:rsid w:val="00410433"/>
    <w:rsid w:val="0041046A"/>
    <w:rsid w:val="0041053F"/>
    <w:rsid w:val="004105A0"/>
    <w:rsid w:val="004105E8"/>
    <w:rsid w:val="00410614"/>
    <w:rsid w:val="004107CF"/>
    <w:rsid w:val="004107D4"/>
    <w:rsid w:val="00410805"/>
    <w:rsid w:val="00410913"/>
    <w:rsid w:val="00410957"/>
    <w:rsid w:val="004109D4"/>
    <w:rsid w:val="00410AAD"/>
    <w:rsid w:val="00410ADE"/>
    <w:rsid w:val="00410AF4"/>
    <w:rsid w:val="00410BE4"/>
    <w:rsid w:val="00410C7B"/>
    <w:rsid w:val="00410CF8"/>
    <w:rsid w:val="00410D3C"/>
    <w:rsid w:val="00410DDB"/>
    <w:rsid w:val="00410DE4"/>
    <w:rsid w:val="00410FD2"/>
    <w:rsid w:val="0041100B"/>
    <w:rsid w:val="00411019"/>
    <w:rsid w:val="00411044"/>
    <w:rsid w:val="0041126E"/>
    <w:rsid w:val="004112EB"/>
    <w:rsid w:val="0041132F"/>
    <w:rsid w:val="00411334"/>
    <w:rsid w:val="0041137B"/>
    <w:rsid w:val="00411480"/>
    <w:rsid w:val="0041151D"/>
    <w:rsid w:val="00411527"/>
    <w:rsid w:val="00411594"/>
    <w:rsid w:val="004116FD"/>
    <w:rsid w:val="00411705"/>
    <w:rsid w:val="0041180F"/>
    <w:rsid w:val="00411848"/>
    <w:rsid w:val="0041190A"/>
    <w:rsid w:val="004119C1"/>
    <w:rsid w:val="004119E2"/>
    <w:rsid w:val="00411A44"/>
    <w:rsid w:val="00411A82"/>
    <w:rsid w:val="00411ACC"/>
    <w:rsid w:val="00411AED"/>
    <w:rsid w:val="00411B5F"/>
    <w:rsid w:val="00411C63"/>
    <w:rsid w:val="00411CCA"/>
    <w:rsid w:val="00411CE0"/>
    <w:rsid w:val="00411D62"/>
    <w:rsid w:val="00411D7D"/>
    <w:rsid w:val="00411DBB"/>
    <w:rsid w:val="00411E91"/>
    <w:rsid w:val="00411EBA"/>
    <w:rsid w:val="00412073"/>
    <w:rsid w:val="00412100"/>
    <w:rsid w:val="00412306"/>
    <w:rsid w:val="00412437"/>
    <w:rsid w:val="00412592"/>
    <w:rsid w:val="00412596"/>
    <w:rsid w:val="004125C8"/>
    <w:rsid w:val="00412642"/>
    <w:rsid w:val="00412649"/>
    <w:rsid w:val="0041264D"/>
    <w:rsid w:val="0041266E"/>
    <w:rsid w:val="0041291A"/>
    <w:rsid w:val="0041293F"/>
    <w:rsid w:val="00412AFD"/>
    <w:rsid w:val="00412D8D"/>
    <w:rsid w:val="00412DD3"/>
    <w:rsid w:val="00412E2E"/>
    <w:rsid w:val="00412E4C"/>
    <w:rsid w:val="00412EFE"/>
    <w:rsid w:val="00412F03"/>
    <w:rsid w:val="0041303C"/>
    <w:rsid w:val="004130AB"/>
    <w:rsid w:val="00413190"/>
    <w:rsid w:val="0041319A"/>
    <w:rsid w:val="004131B8"/>
    <w:rsid w:val="0041326B"/>
    <w:rsid w:val="0041332E"/>
    <w:rsid w:val="0041337A"/>
    <w:rsid w:val="00413398"/>
    <w:rsid w:val="00413425"/>
    <w:rsid w:val="00413454"/>
    <w:rsid w:val="004134E8"/>
    <w:rsid w:val="0041351A"/>
    <w:rsid w:val="004136C9"/>
    <w:rsid w:val="004136F1"/>
    <w:rsid w:val="00413750"/>
    <w:rsid w:val="004137B1"/>
    <w:rsid w:val="00413882"/>
    <w:rsid w:val="004138BB"/>
    <w:rsid w:val="00413919"/>
    <w:rsid w:val="00413951"/>
    <w:rsid w:val="004139B9"/>
    <w:rsid w:val="00413A4C"/>
    <w:rsid w:val="00413ACA"/>
    <w:rsid w:val="00413B43"/>
    <w:rsid w:val="00413C8F"/>
    <w:rsid w:val="00413CC0"/>
    <w:rsid w:val="00413CD7"/>
    <w:rsid w:val="00413D70"/>
    <w:rsid w:val="00413EF4"/>
    <w:rsid w:val="0041401E"/>
    <w:rsid w:val="004140F8"/>
    <w:rsid w:val="0041413A"/>
    <w:rsid w:val="00414143"/>
    <w:rsid w:val="0041464F"/>
    <w:rsid w:val="0041468B"/>
    <w:rsid w:val="00414704"/>
    <w:rsid w:val="00414754"/>
    <w:rsid w:val="0041480F"/>
    <w:rsid w:val="004148B3"/>
    <w:rsid w:val="00414A28"/>
    <w:rsid w:val="00414A88"/>
    <w:rsid w:val="00414AAE"/>
    <w:rsid w:val="00414BB0"/>
    <w:rsid w:val="00414C5B"/>
    <w:rsid w:val="00414CB0"/>
    <w:rsid w:val="00414CDF"/>
    <w:rsid w:val="00414D1B"/>
    <w:rsid w:val="00414D4B"/>
    <w:rsid w:val="00414EF5"/>
    <w:rsid w:val="00414F3A"/>
    <w:rsid w:val="00415068"/>
    <w:rsid w:val="004150BB"/>
    <w:rsid w:val="00415112"/>
    <w:rsid w:val="00415156"/>
    <w:rsid w:val="0041518C"/>
    <w:rsid w:val="004151B7"/>
    <w:rsid w:val="004151D0"/>
    <w:rsid w:val="00415335"/>
    <w:rsid w:val="00415430"/>
    <w:rsid w:val="00415472"/>
    <w:rsid w:val="004154DB"/>
    <w:rsid w:val="00415774"/>
    <w:rsid w:val="004158F0"/>
    <w:rsid w:val="00415934"/>
    <w:rsid w:val="004159E8"/>
    <w:rsid w:val="00415A12"/>
    <w:rsid w:val="00415AD2"/>
    <w:rsid w:val="00415B52"/>
    <w:rsid w:val="00415BA8"/>
    <w:rsid w:val="00415BC6"/>
    <w:rsid w:val="00415BD3"/>
    <w:rsid w:val="00415C80"/>
    <w:rsid w:val="00415C98"/>
    <w:rsid w:val="00415D03"/>
    <w:rsid w:val="00415D45"/>
    <w:rsid w:val="00415EFA"/>
    <w:rsid w:val="00415F08"/>
    <w:rsid w:val="00415FE9"/>
    <w:rsid w:val="00416023"/>
    <w:rsid w:val="0041603E"/>
    <w:rsid w:val="004160B8"/>
    <w:rsid w:val="0041627D"/>
    <w:rsid w:val="004162D6"/>
    <w:rsid w:val="00416349"/>
    <w:rsid w:val="004164C7"/>
    <w:rsid w:val="00416571"/>
    <w:rsid w:val="0041663B"/>
    <w:rsid w:val="0041669E"/>
    <w:rsid w:val="004166A6"/>
    <w:rsid w:val="004166B7"/>
    <w:rsid w:val="0041675A"/>
    <w:rsid w:val="004167B1"/>
    <w:rsid w:val="00416849"/>
    <w:rsid w:val="0041684E"/>
    <w:rsid w:val="0041686D"/>
    <w:rsid w:val="00416892"/>
    <w:rsid w:val="004168F8"/>
    <w:rsid w:val="004169E1"/>
    <w:rsid w:val="00416B16"/>
    <w:rsid w:val="00416B2B"/>
    <w:rsid w:val="00416B71"/>
    <w:rsid w:val="00416BE5"/>
    <w:rsid w:val="00416C0B"/>
    <w:rsid w:val="00416C97"/>
    <w:rsid w:val="00416E4C"/>
    <w:rsid w:val="00416E9B"/>
    <w:rsid w:val="00417011"/>
    <w:rsid w:val="004170F2"/>
    <w:rsid w:val="004171CE"/>
    <w:rsid w:val="0041725D"/>
    <w:rsid w:val="0041730A"/>
    <w:rsid w:val="00417390"/>
    <w:rsid w:val="00417496"/>
    <w:rsid w:val="00417497"/>
    <w:rsid w:val="004174AE"/>
    <w:rsid w:val="00417590"/>
    <w:rsid w:val="004176C0"/>
    <w:rsid w:val="004176DC"/>
    <w:rsid w:val="004176E2"/>
    <w:rsid w:val="004177A7"/>
    <w:rsid w:val="00417806"/>
    <w:rsid w:val="0041786B"/>
    <w:rsid w:val="0041786F"/>
    <w:rsid w:val="0041799F"/>
    <w:rsid w:val="004179FD"/>
    <w:rsid w:val="00417A1C"/>
    <w:rsid w:val="00417A3C"/>
    <w:rsid w:val="00417B04"/>
    <w:rsid w:val="00417B66"/>
    <w:rsid w:val="00417B6D"/>
    <w:rsid w:val="00417D25"/>
    <w:rsid w:val="00417F76"/>
    <w:rsid w:val="00417F7D"/>
    <w:rsid w:val="00420029"/>
    <w:rsid w:val="00420214"/>
    <w:rsid w:val="0042023D"/>
    <w:rsid w:val="0042023E"/>
    <w:rsid w:val="004202D4"/>
    <w:rsid w:val="00420358"/>
    <w:rsid w:val="00420370"/>
    <w:rsid w:val="0042042D"/>
    <w:rsid w:val="00420448"/>
    <w:rsid w:val="00420474"/>
    <w:rsid w:val="00420481"/>
    <w:rsid w:val="0042050D"/>
    <w:rsid w:val="004205FB"/>
    <w:rsid w:val="00420747"/>
    <w:rsid w:val="00420772"/>
    <w:rsid w:val="00420A81"/>
    <w:rsid w:val="00420B19"/>
    <w:rsid w:val="00420B6A"/>
    <w:rsid w:val="00420C3A"/>
    <w:rsid w:val="00420D9C"/>
    <w:rsid w:val="00420DE1"/>
    <w:rsid w:val="00420DFC"/>
    <w:rsid w:val="00420E0B"/>
    <w:rsid w:val="00420E24"/>
    <w:rsid w:val="00420E5D"/>
    <w:rsid w:val="00420EF4"/>
    <w:rsid w:val="00420F04"/>
    <w:rsid w:val="00420F13"/>
    <w:rsid w:val="00420F1E"/>
    <w:rsid w:val="00420F46"/>
    <w:rsid w:val="00421038"/>
    <w:rsid w:val="0042115B"/>
    <w:rsid w:val="0042115D"/>
    <w:rsid w:val="004211CE"/>
    <w:rsid w:val="004212E2"/>
    <w:rsid w:val="00421354"/>
    <w:rsid w:val="004213BA"/>
    <w:rsid w:val="00421566"/>
    <w:rsid w:val="004215C1"/>
    <w:rsid w:val="004216D9"/>
    <w:rsid w:val="00421737"/>
    <w:rsid w:val="00421790"/>
    <w:rsid w:val="0042185C"/>
    <w:rsid w:val="00421B0A"/>
    <w:rsid w:val="00421B6B"/>
    <w:rsid w:val="00421B6C"/>
    <w:rsid w:val="00421D9B"/>
    <w:rsid w:val="00421DAD"/>
    <w:rsid w:val="00421DF8"/>
    <w:rsid w:val="00421EF4"/>
    <w:rsid w:val="00421F64"/>
    <w:rsid w:val="00421F96"/>
    <w:rsid w:val="00421FF7"/>
    <w:rsid w:val="00422037"/>
    <w:rsid w:val="00422107"/>
    <w:rsid w:val="0042218E"/>
    <w:rsid w:val="004221B1"/>
    <w:rsid w:val="00422224"/>
    <w:rsid w:val="0042222B"/>
    <w:rsid w:val="0042227F"/>
    <w:rsid w:val="00422290"/>
    <w:rsid w:val="004222F7"/>
    <w:rsid w:val="0042233C"/>
    <w:rsid w:val="00422405"/>
    <w:rsid w:val="0042242D"/>
    <w:rsid w:val="004225A1"/>
    <w:rsid w:val="004225BE"/>
    <w:rsid w:val="004225CE"/>
    <w:rsid w:val="004225E8"/>
    <w:rsid w:val="0042266A"/>
    <w:rsid w:val="0042275E"/>
    <w:rsid w:val="00422874"/>
    <w:rsid w:val="00422A16"/>
    <w:rsid w:val="00422A8A"/>
    <w:rsid w:val="00422B88"/>
    <w:rsid w:val="00422C04"/>
    <w:rsid w:val="00422C9C"/>
    <w:rsid w:val="00422D8A"/>
    <w:rsid w:val="00422DD8"/>
    <w:rsid w:val="00422DF1"/>
    <w:rsid w:val="00422DF7"/>
    <w:rsid w:val="00422E86"/>
    <w:rsid w:val="00422EA1"/>
    <w:rsid w:val="00422F34"/>
    <w:rsid w:val="00423119"/>
    <w:rsid w:val="0042318D"/>
    <w:rsid w:val="004231B2"/>
    <w:rsid w:val="004231D9"/>
    <w:rsid w:val="004231E0"/>
    <w:rsid w:val="00423270"/>
    <w:rsid w:val="00423359"/>
    <w:rsid w:val="004233F2"/>
    <w:rsid w:val="00423444"/>
    <w:rsid w:val="00423453"/>
    <w:rsid w:val="0042348B"/>
    <w:rsid w:val="004234B4"/>
    <w:rsid w:val="00423532"/>
    <w:rsid w:val="0042363C"/>
    <w:rsid w:val="00423755"/>
    <w:rsid w:val="004237BA"/>
    <w:rsid w:val="004237CB"/>
    <w:rsid w:val="0042387A"/>
    <w:rsid w:val="004239DE"/>
    <w:rsid w:val="00423A6C"/>
    <w:rsid w:val="00423A7B"/>
    <w:rsid w:val="00423ACD"/>
    <w:rsid w:val="00423C8E"/>
    <w:rsid w:val="00423DC2"/>
    <w:rsid w:val="00423E6F"/>
    <w:rsid w:val="00423EFD"/>
    <w:rsid w:val="00424058"/>
    <w:rsid w:val="0042410E"/>
    <w:rsid w:val="00424153"/>
    <w:rsid w:val="004241D6"/>
    <w:rsid w:val="004241E6"/>
    <w:rsid w:val="00424216"/>
    <w:rsid w:val="00424268"/>
    <w:rsid w:val="004242AE"/>
    <w:rsid w:val="004243E0"/>
    <w:rsid w:val="00424431"/>
    <w:rsid w:val="004244A2"/>
    <w:rsid w:val="004244AF"/>
    <w:rsid w:val="004245E5"/>
    <w:rsid w:val="00424657"/>
    <w:rsid w:val="004247A8"/>
    <w:rsid w:val="00424858"/>
    <w:rsid w:val="0042489E"/>
    <w:rsid w:val="0042492B"/>
    <w:rsid w:val="0042495E"/>
    <w:rsid w:val="00424B25"/>
    <w:rsid w:val="00424D22"/>
    <w:rsid w:val="00424DAB"/>
    <w:rsid w:val="00424E23"/>
    <w:rsid w:val="00424EFF"/>
    <w:rsid w:val="00424F03"/>
    <w:rsid w:val="00424F34"/>
    <w:rsid w:val="00424FA5"/>
    <w:rsid w:val="004250A9"/>
    <w:rsid w:val="004251A9"/>
    <w:rsid w:val="004251EC"/>
    <w:rsid w:val="00425225"/>
    <w:rsid w:val="00425260"/>
    <w:rsid w:val="00425357"/>
    <w:rsid w:val="004253C0"/>
    <w:rsid w:val="004253C5"/>
    <w:rsid w:val="00425597"/>
    <w:rsid w:val="00425632"/>
    <w:rsid w:val="00425647"/>
    <w:rsid w:val="0042567A"/>
    <w:rsid w:val="00425697"/>
    <w:rsid w:val="004256E5"/>
    <w:rsid w:val="00425738"/>
    <w:rsid w:val="0042579B"/>
    <w:rsid w:val="004257DD"/>
    <w:rsid w:val="0042582D"/>
    <w:rsid w:val="00425880"/>
    <w:rsid w:val="004258AD"/>
    <w:rsid w:val="004258CF"/>
    <w:rsid w:val="004258E6"/>
    <w:rsid w:val="0042593C"/>
    <w:rsid w:val="004259CE"/>
    <w:rsid w:val="00425A5B"/>
    <w:rsid w:val="00425A85"/>
    <w:rsid w:val="00425BEC"/>
    <w:rsid w:val="00425CD9"/>
    <w:rsid w:val="00425D3B"/>
    <w:rsid w:val="00425D65"/>
    <w:rsid w:val="00425DF6"/>
    <w:rsid w:val="00425E1F"/>
    <w:rsid w:val="00425E71"/>
    <w:rsid w:val="00425EB4"/>
    <w:rsid w:val="00425F5D"/>
    <w:rsid w:val="00425F8F"/>
    <w:rsid w:val="00425F97"/>
    <w:rsid w:val="00425FC3"/>
    <w:rsid w:val="00425FFD"/>
    <w:rsid w:val="00426088"/>
    <w:rsid w:val="0042608E"/>
    <w:rsid w:val="004260CD"/>
    <w:rsid w:val="0042626B"/>
    <w:rsid w:val="0042627E"/>
    <w:rsid w:val="00426295"/>
    <w:rsid w:val="0042632B"/>
    <w:rsid w:val="0042632E"/>
    <w:rsid w:val="00426363"/>
    <w:rsid w:val="004263B9"/>
    <w:rsid w:val="004263EC"/>
    <w:rsid w:val="004264FB"/>
    <w:rsid w:val="00426524"/>
    <w:rsid w:val="0042656E"/>
    <w:rsid w:val="0042664F"/>
    <w:rsid w:val="004266CC"/>
    <w:rsid w:val="0042673F"/>
    <w:rsid w:val="00426761"/>
    <w:rsid w:val="004267F8"/>
    <w:rsid w:val="00426826"/>
    <w:rsid w:val="0042687E"/>
    <w:rsid w:val="004268C2"/>
    <w:rsid w:val="0042692C"/>
    <w:rsid w:val="004269B2"/>
    <w:rsid w:val="00426A41"/>
    <w:rsid w:val="00426A4B"/>
    <w:rsid w:val="00426A7F"/>
    <w:rsid w:val="00426AEA"/>
    <w:rsid w:val="00426BC3"/>
    <w:rsid w:val="00426C20"/>
    <w:rsid w:val="00426C46"/>
    <w:rsid w:val="00426D94"/>
    <w:rsid w:val="00426E46"/>
    <w:rsid w:val="00426E55"/>
    <w:rsid w:val="00426E74"/>
    <w:rsid w:val="00427079"/>
    <w:rsid w:val="00427117"/>
    <w:rsid w:val="0042713D"/>
    <w:rsid w:val="00427196"/>
    <w:rsid w:val="0042719A"/>
    <w:rsid w:val="004271BC"/>
    <w:rsid w:val="004271E9"/>
    <w:rsid w:val="00427307"/>
    <w:rsid w:val="0042732B"/>
    <w:rsid w:val="00427336"/>
    <w:rsid w:val="00427348"/>
    <w:rsid w:val="004274DE"/>
    <w:rsid w:val="00427566"/>
    <w:rsid w:val="00427622"/>
    <w:rsid w:val="00427696"/>
    <w:rsid w:val="00427776"/>
    <w:rsid w:val="0042777C"/>
    <w:rsid w:val="004277FD"/>
    <w:rsid w:val="0042788B"/>
    <w:rsid w:val="004278C3"/>
    <w:rsid w:val="004278E5"/>
    <w:rsid w:val="0042795C"/>
    <w:rsid w:val="0042798D"/>
    <w:rsid w:val="00427A49"/>
    <w:rsid w:val="00427A51"/>
    <w:rsid w:val="00427A90"/>
    <w:rsid w:val="00427B49"/>
    <w:rsid w:val="00427B74"/>
    <w:rsid w:val="00427BA2"/>
    <w:rsid w:val="00427D05"/>
    <w:rsid w:val="00427DDC"/>
    <w:rsid w:val="00427E0E"/>
    <w:rsid w:val="00427EB8"/>
    <w:rsid w:val="00427EE3"/>
    <w:rsid w:val="00427F1B"/>
    <w:rsid w:val="00430018"/>
    <w:rsid w:val="004300A5"/>
    <w:rsid w:val="0043010B"/>
    <w:rsid w:val="004302AD"/>
    <w:rsid w:val="0043032E"/>
    <w:rsid w:val="0043034D"/>
    <w:rsid w:val="004303F0"/>
    <w:rsid w:val="00430595"/>
    <w:rsid w:val="004305F0"/>
    <w:rsid w:val="0043068C"/>
    <w:rsid w:val="004306F3"/>
    <w:rsid w:val="0043080C"/>
    <w:rsid w:val="004308A5"/>
    <w:rsid w:val="004309BA"/>
    <w:rsid w:val="004309C3"/>
    <w:rsid w:val="00430A84"/>
    <w:rsid w:val="00430B03"/>
    <w:rsid w:val="00430B1A"/>
    <w:rsid w:val="00430C32"/>
    <w:rsid w:val="00430CCF"/>
    <w:rsid w:val="00430D19"/>
    <w:rsid w:val="00430EE6"/>
    <w:rsid w:val="00430F32"/>
    <w:rsid w:val="004310EE"/>
    <w:rsid w:val="00431157"/>
    <w:rsid w:val="0043115A"/>
    <w:rsid w:val="0043123D"/>
    <w:rsid w:val="00431277"/>
    <w:rsid w:val="0043128E"/>
    <w:rsid w:val="004312B8"/>
    <w:rsid w:val="004312C2"/>
    <w:rsid w:val="00431367"/>
    <w:rsid w:val="0043160D"/>
    <w:rsid w:val="00431661"/>
    <w:rsid w:val="004316C6"/>
    <w:rsid w:val="0043171B"/>
    <w:rsid w:val="004317A6"/>
    <w:rsid w:val="004317AF"/>
    <w:rsid w:val="00431903"/>
    <w:rsid w:val="00431A4F"/>
    <w:rsid w:val="00431AFD"/>
    <w:rsid w:val="00431B33"/>
    <w:rsid w:val="00431B3F"/>
    <w:rsid w:val="00431BBF"/>
    <w:rsid w:val="00431C37"/>
    <w:rsid w:val="00431C47"/>
    <w:rsid w:val="00431C98"/>
    <w:rsid w:val="00431D16"/>
    <w:rsid w:val="00431D79"/>
    <w:rsid w:val="00431DB5"/>
    <w:rsid w:val="00431DFF"/>
    <w:rsid w:val="00431E2D"/>
    <w:rsid w:val="00431E41"/>
    <w:rsid w:val="00431EA5"/>
    <w:rsid w:val="00431FF2"/>
    <w:rsid w:val="004320DC"/>
    <w:rsid w:val="004321C9"/>
    <w:rsid w:val="00432272"/>
    <w:rsid w:val="0043232D"/>
    <w:rsid w:val="00432399"/>
    <w:rsid w:val="00432413"/>
    <w:rsid w:val="004324A0"/>
    <w:rsid w:val="004324A8"/>
    <w:rsid w:val="004325DA"/>
    <w:rsid w:val="004326E8"/>
    <w:rsid w:val="004327C9"/>
    <w:rsid w:val="00432804"/>
    <w:rsid w:val="0043281E"/>
    <w:rsid w:val="004329C5"/>
    <w:rsid w:val="00432A88"/>
    <w:rsid w:val="00432AC5"/>
    <w:rsid w:val="00432BA6"/>
    <w:rsid w:val="00432BAD"/>
    <w:rsid w:val="00432BFE"/>
    <w:rsid w:val="00432C29"/>
    <w:rsid w:val="00432CC5"/>
    <w:rsid w:val="00432D52"/>
    <w:rsid w:val="00432E5A"/>
    <w:rsid w:val="00432E79"/>
    <w:rsid w:val="00432EA3"/>
    <w:rsid w:val="00432EDF"/>
    <w:rsid w:val="00432F8B"/>
    <w:rsid w:val="004330EE"/>
    <w:rsid w:val="0043311A"/>
    <w:rsid w:val="0043314F"/>
    <w:rsid w:val="00433181"/>
    <w:rsid w:val="00433288"/>
    <w:rsid w:val="004332B7"/>
    <w:rsid w:val="004333C6"/>
    <w:rsid w:val="0043347F"/>
    <w:rsid w:val="00433560"/>
    <w:rsid w:val="00433812"/>
    <w:rsid w:val="004338AD"/>
    <w:rsid w:val="004338DE"/>
    <w:rsid w:val="0043397A"/>
    <w:rsid w:val="0043398D"/>
    <w:rsid w:val="004339B0"/>
    <w:rsid w:val="00433A13"/>
    <w:rsid w:val="00433C7C"/>
    <w:rsid w:val="00433CDF"/>
    <w:rsid w:val="00433DF7"/>
    <w:rsid w:val="00433E09"/>
    <w:rsid w:val="00433E37"/>
    <w:rsid w:val="00433E43"/>
    <w:rsid w:val="00433EF0"/>
    <w:rsid w:val="00433FB1"/>
    <w:rsid w:val="00434062"/>
    <w:rsid w:val="00434114"/>
    <w:rsid w:val="004341EB"/>
    <w:rsid w:val="00434257"/>
    <w:rsid w:val="00434364"/>
    <w:rsid w:val="004343DA"/>
    <w:rsid w:val="00434434"/>
    <w:rsid w:val="0043445A"/>
    <w:rsid w:val="004346B9"/>
    <w:rsid w:val="004346CB"/>
    <w:rsid w:val="00434784"/>
    <w:rsid w:val="004348DC"/>
    <w:rsid w:val="00434B7B"/>
    <w:rsid w:val="00434BCE"/>
    <w:rsid w:val="00434D0B"/>
    <w:rsid w:val="00434DFC"/>
    <w:rsid w:val="00434F3A"/>
    <w:rsid w:val="00434FAA"/>
    <w:rsid w:val="00434FF1"/>
    <w:rsid w:val="004350A4"/>
    <w:rsid w:val="004350EF"/>
    <w:rsid w:val="00435124"/>
    <w:rsid w:val="004351A3"/>
    <w:rsid w:val="004351A8"/>
    <w:rsid w:val="0043522A"/>
    <w:rsid w:val="004353BF"/>
    <w:rsid w:val="00435459"/>
    <w:rsid w:val="00435509"/>
    <w:rsid w:val="00435701"/>
    <w:rsid w:val="004357FC"/>
    <w:rsid w:val="004358B1"/>
    <w:rsid w:val="00435917"/>
    <w:rsid w:val="00435AE8"/>
    <w:rsid w:val="00435AFA"/>
    <w:rsid w:val="00435B40"/>
    <w:rsid w:val="00435B93"/>
    <w:rsid w:val="00435C11"/>
    <w:rsid w:val="00435CB6"/>
    <w:rsid w:val="00435DC1"/>
    <w:rsid w:val="00435E45"/>
    <w:rsid w:val="00435E84"/>
    <w:rsid w:val="00435E95"/>
    <w:rsid w:val="00435F0C"/>
    <w:rsid w:val="00435F33"/>
    <w:rsid w:val="00435F69"/>
    <w:rsid w:val="004360F2"/>
    <w:rsid w:val="00436177"/>
    <w:rsid w:val="004361FB"/>
    <w:rsid w:val="00436267"/>
    <w:rsid w:val="00436347"/>
    <w:rsid w:val="0043637D"/>
    <w:rsid w:val="00436416"/>
    <w:rsid w:val="00436467"/>
    <w:rsid w:val="0043654A"/>
    <w:rsid w:val="004365AA"/>
    <w:rsid w:val="004365B2"/>
    <w:rsid w:val="0043660A"/>
    <w:rsid w:val="00436750"/>
    <w:rsid w:val="004367E4"/>
    <w:rsid w:val="004367FD"/>
    <w:rsid w:val="00436809"/>
    <w:rsid w:val="00436883"/>
    <w:rsid w:val="0043689E"/>
    <w:rsid w:val="004368B5"/>
    <w:rsid w:val="00436982"/>
    <w:rsid w:val="004369B0"/>
    <w:rsid w:val="00436AB3"/>
    <w:rsid w:val="00436ABD"/>
    <w:rsid w:val="00436B04"/>
    <w:rsid w:val="00436B19"/>
    <w:rsid w:val="00436B21"/>
    <w:rsid w:val="00436B2B"/>
    <w:rsid w:val="00436B45"/>
    <w:rsid w:val="00436BC0"/>
    <w:rsid w:val="00436C28"/>
    <w:rsid w:val="00436CA7"/>
    <w:rsid w:val="00436D7E"/>
    <w:rsid w:val="00436DA3"/>
    <w:rsid w:val="00436EA6"/>
    <w:rsid w:val="0043724E"/>
    <w:rsid w:val="004372E9"/>
    <w:rsid w:val="004372EE"/>
    <w:rsid w:val="00437303"/>
    <w:rsid w:val="00437313"/>
    <w:rsid w:val="00437394"/>
    <w:rsid w:val="0043745F"/>
    <w:rsid w:val="004376C2"/>
    <w:rsid w:val="00437759"/>
    <w:rsid w:val="004377CA"/>
    <w:rsid w:val="00437898"/>
    <w:rsid w:val="00437934"/>
    <w:rsid w:val="00437973"/>
    <w:rsid w:val="004379F7"/>
    <w:rsid w:val="00437A72"/>
    <w:rsid w:val="00437B35"/>
    <w:rsid w:val="00437B61"/>
    <w:rsid w:val="00437B7A"/>
    <w:rsid w:val="00437C45"/>
    <w:rsid w:val="00437C61"/>
    <w:rsid w:val="00437C7D"/>
    <w:rsid w:val="00437D89"/>
    <w:rsid w:val="00437F03"/>
    <w:rsid w:val="00437FB0"/>
    <w:rsid w:val="00437FBE"/>
    <w:rsid w:val="0044002F"/>
    <w:rsid w:val="004400D5"/>
    <w:rsid w:val="0044010E"/>
    <w:rsid w:val="0044023B"/>
    <w:rsid w:val="00440290"/>
    <w:rsid w:val="004402DB"/>
    <w:rsid w:val="0044040F"/>
    <w:rsid w:val="00440453"/>
    <w:rsid w:val="004404AC"/>
    <w:rsid w:val="004406B1"/>
    <w:rsid w:val="004406F4"/>
    <w:rsid w:val="00440876"/>
    <w:rsid w:val="0044092C"/>
    <w:rsid w:val="004409B5"/>
    <w:rsid w:val="00440B42"/>
    <w:rsid w:val="00440C38"/>
    <w:rsid w:val="00440C78"/>
    <w:rsid w:val="00440CC3"/>
    <w:rsid w:val="00440D5A"/>
    <w:rsid w:val="00440D5F"/>
    <w:rsid w:val="00441037"/>
    <w:rsid w:val="0044103A"/>
    <w:rsid w:val="00441070"/>
    <w:rsid w:val="00441121"/>
    <w:rsid w:val="0044116C"/>
    <w:rsid w:val="004411B0"/>
    <w:rsid w:val="004411FF"/>
    <w:rsid w:val="00441249"/>
    <w:rsid w:val="004412FD"/>
    <w:rsid w:val="00441363"/>
    <w:rsid w:val="00441374"/>
    <w:rsid w:val="004413E3"/>
    <w:rsid w:val="00441471"/>
    <w:rsid w:val="004414C3"/>
    <w:rsid w:val="0044181B"/>
    <w:rsid w:val="00441851"/>
    <w:rsid w:val="004419C4"/>
    <w:rsid w:val="00441AE1"/>
    <w:rsid w:val="00441B46"/>
    <w:rsid w:val="00441BAC"/>
    <w:rsid w:val="00441BD9"/>
    <w:rsid w:val="00441C30"/>
    <w:rsid w:val="00441CDD"/>
    <w:rsid w:val="00441DEE"/>
    <w:rsid w:val="00441E15"/>
    <w:rsid w:val="00441E39"/>
    <w:rsid w:val="00441E5F"/>
    <w:rsid w:val="00442056"/>
    <w:rsid w:val="00442072"/>
    <w:rsid w:val="0044207C"/>
    <w:rsid w:val="00442225"/>
    <w:rsid w:val="00442244"/>
    <w:rsid w:val="0044262E"/>
    <w:rsid w:val="00442646"/>
    <w:rsid w:val="00442691"/>
    <w:rsid w:val="004426E6"/>
    <w:rsid w:val="00442730"/>
    <w:rsid w:val="00442789"/>
    <w:rsid w:val="0044278E"/>
    <w:rsid w:val="004427B6"/>
    <w:rsid w:val="00442905"/>
    <w:rsid w:val="0044299C"/>
    <w:rsid w:val="00442A1C"/>
    <w:rsid w:val="00442A46"/>
    <w:rsid w:val="00442AF9"/>
    <w:rsid w:val="00442B0E"/>
    <w:rsid w:val="00442B4A"/>
    <w:rsid w:val="00442C8B"/>
    <w:rsid w:val="00442CDD"/>
    <w:rsid w:val="00442F56"/>
    <w:rsid w:val="00442FBC"/>
    <w:rsid w:val="004430B4"/>
    <w:rsid w:val="00443298"/>
    <w:rsid w:val="00443342"/>
    <w:rsid w:val="004433AB"/>
    <w:rsid w:val="00443477"/>
    <w:rsid w:val="00443484"/>
    <w:rsid w:val="0044348A"/>
    <w:rsid w:val="004435CD"/>
    <w:rsid w:val="00443628"/>
    <w:rsid w:val="00443635"/>
    <w:rsid w:val="00443668"/>
    <w:rsid w:val="004436C2"/>
    <w:rsid w:val="004437B7"/>
    <w:rsid w:val="00443880"/>
    <w:rsid w:val="0044392F"/>
    <w:rsid w:val="00443A7F"/>
    <w:rsid w:val="00443AFF"/>
    <w:rsid w:val="00443C5D"/>
    <w:rsid w:val="00443D29"/>
    <w:rsid w:val="00443E3D"/>
    <w:rsid w:val="00443E54"/>
    <w:rsid w:val="00443E75"/>
    <w:rsid w:val="00443EC0"/>
    <w:rsid w:val="00443F86"/>
    <w:rsid w:val="00443F9E"/>
    <w:rsid w:val="00443FE7"/>
    <w:rsid w:val="00444031"/>
    <w:rsid w:val="0044403C"/>
    <w:rsid w:val="004440DA"/>
    <w:rsid w:val="004440EF"/>
    <w:rsid w:val="00444165"/>
    <w:rsid w:val="004442B8"/>
    <w:rsid w:val="004443A4"/>
    <w:rsid w:val="004443B2"/>
    <w:rsid w:val="004443EB"/>
    <w:rsid w:val="00444430"/>
    <w:rsid w:val="0044452E"/>
    <w:rsid w:val="004445A4"/>
    <w:rsid w:val="004445D4"/>
    <w:rsid w:val="00444689"/>
    <w:rsid w:val="004446A5"/>
    <w:rsid w:val="0044472A"/>
    <w:rsid w:val="0044476E"/>
    <w:rsid w:val="0044484A"/>
    <w:rsid w:val="0044487F"/>
    <w:rsid w:val="0044492C"/>
    <w:rsid w:val="004449E0"/>
    <w:rsid w:val="00444BE3"/>
    <w:rsid w:val="00444C6B"/>
    <w:rsid w:val="00444E5C"/>
    <w:rsid w:val="00444EE4"/>
    <w:rsid w:val="004450A5"/>
    <w:rsid w:val="004452CC"/>
    <w:rsid w:val="0044530D"/>
    <w:rsid w:val="00445361"/>
    <w:rsid w:val="00445401"/>
    <w:rsid w:val="0044543E"/>
    <w:rsid w:val="004455BF"/>
    <w:rsid w:val="00445704"/>
    <w:rsid w:val="004457F1"/>
    <w:rsid w:val="004458C9"/>
    <w:rsid w:val="00445BD3"/>
    <w:rsid w:val="00445C3B"/>
    <w:rsid w:val="00445EB4"/>
    <w:rsid w:val="00445FA1"/>
    <w:rsid w:val="00446089"/>
    <w:rsid w:val="004461B8"/>
    <w:rsid w:val="004462F0"/>
    <w:rsid w:val="0044633B"/>
    <w:rsid w:val="004463B7"/>
    <w:rsid w:val="004463C2"/>
    <w:rsid w:val="00446404"/>
    <w:rsid w:val="004464C8"/>
    <w:rsid w:val="004464FA"/>
    <w:rsid w:val="004465F2"/>
    <w:rsid w:val="0044664B"/>
    <w:rsid w:val="00446679"/>
    <w:rsid w:val="004466CD"/>
    <w:rsid w:val="00446714"/>
    <w:rsid w:val="00446733"/>
    <w:rsid w:val="0044675C"/>
    <w:rsid w:val="004467C3"/>
    <w:rsid w:val="004467D2"/>
    <w:rsid w:val="004468F1"/>
    <w:rsid w:val="0044691D"/>
    <w:rsid w:val="00446B47"/>
    <w:rsid w:val="00446B58"/>
    <w:rsid w:val="00446B7F"/>
    <w:rsid w:val="00446B8B"/>
    <w:rsid w:val="00446BFE"/>
    <w:rsid w:val="00446C80"/>
    <w:rsid w:val="00446CD6"/>
    <w:rsid w:val="00446E9E"/>
    <w:rsid w:val="0044704F"/>
    <w:rsid w:val="0044708B"/>
    <w:rsid w:val="00447093"/>
    <w:rsid w:val="004470DB"/>
    <w:rsid w:val="00447198"/>
    <w:rsid w:val="0044722C"/>
    <w:rsid w:val="00447243"/>
    <w:rsid w:val="004472AF"/>
    <w:rsid w:val="0044730A"/>
    <w:rsid w:val="00447340"/>
    <w:rsid w:val="0044743A"/>
    <w:rsid w:val="00447452"/>
    <w:rsid w:val="004474AC"/>
    <w:rsid w:val="0044755E"/>
    <w:rsid w:val="00447571"/>
    <w:rsid w:val="004475BB"/>
    <w:rsid w:val="004475FE"/>
    <w:rsid w:val="00447637"/>
    <w:rsid w:val="00447684"/>
    <w:rsid w:val="004476C0"/>
    <w:rsid w:val="004478AF"/>
    <w:rsid w:val="00447957"/>
    <w:rsid w:val="00447988"/>
    <w:rsid w:val="00447A4C"/>
    <w:rsid w:val="00447B2F"/>
    <w:rsid w:val="00447C1E"/>
    <w:rsid w:val="00447C6E"/>
    <w:rsid w:val="00447CFB"/>
    <w:rsid w:val="00447D39"/>
    <w:rsid w:val="00447D53"/>
    <w:rsid w:val="00447D70"/>
    <w:rsid w:val="00447DE5"/>
    <w:rsid w:val="00447E7C"/>
    <w:rsid w:val="00447EB5"/>
    <w:rsid w:val="00447F6D"/>
    <w:rsid w:val="00447FE5"/>
    <w:rsid w:val="00450084"/>
    <w:rsid w:val="00450151"/>
    <w:rsid w:val="004501D3"/>
    <w:rsid w:val="0045024C"/>
    <w:rsid w:val="00450342"/>
    <w:rsid w:val="00450345"/>
    <w:rsid w:val="00450414"/>
    <w:rsid w:val="004504B3"/>
    <w:rsid w:val="00450500"/>
    <w:rsid w:val="00450520"/>
    <w:rsid w:val="0045059B"/>
    <w:rsid w:val="00450642"/>
    <w:rsid w:val="004506A2"/>
    <w:rsid w:val="00450740"/>
    <w:rsid w:val="00450742"/>
    <w:rsid w:val="004507E1"/>
    <w:rsid w:val="0045083E"/>
    <w:rsid w:val="00450886"/>
    <w:rsid w:val="0045096D"/>
    <w:rsid w:val="0045098A"/>
    <w:rsid w:val="0045098E"/>
    <w:rsid w:val="00450A7F"/>
    <w:rsid w:val="00450AF3"/>
    <w:rsid w:val="00450B25"/>
    <w:rsid w:val="00450B92"/>
    <w:rsid w:val="00450BE2"/>
    <w:rsid w:val="00450BF2"/>
    <w:rsid w:val="00450C00"/>
    <w:rsid w:val="00450CA5"/>
    <w:rsid w:val="00450D31"/>
    <w:rsid w:val="00450DE7"/>
    <w:rsid w:val="00450E1F"/>
    <w:rsid w:val="00450E4E"/>
    <w:rsid w:val="00450E68"/>
    <w:rsid w:val="00450EEB"/>
    <w:rsid w:val="00450F01"/>
    <w:rsid w:val="0045104B"/>
    <w:rsid w:val="004510E7"/>
    <w:rsid w:val="0045111F"/>
    <w:rsid w:val="0045123F"/>
    <w:rsid w:val="00451260"/>
    <w:rsid w:val="00451326"/>
    <w:rsid w:val="00451374"/>
    <w:rsid w:val="004513CA"/>
    <w:rsid w:val="004513E1"/>
    <w:rsid w:val="00451432"/>
    <w:rsid w:val="004515D0"/>
    <w:rsid w:val="0045162E"/>
    <w:rsid w:val="00451656"/>
    <w:rsid w:val="00451750"/>
    <w:rsid w:val="0045194D"/>
    <w:rsid w:val="0045194E"/>
    <w:rsid w:val="0045197C"/>
    <w:rsid w:val="004519B0"/>
    <w:rsid w:val="004519D8"/>
    <w:rsid w:val="004519EF"/>
    <w:rsid w:val="00451A37"/>
    <w:rsid w:val="00451B4A"/>
    <w:rsid w:val="00451B7F"/>
    <w:rsid w:val="00451BC7"/>
    <w:rsid w:val="00451C19"/>
    <w:rsid w:val="00451CBC"/>
    <w:rsid w:val="00451D53"/>
    <w:rsid w:val="00451E0A"/>
    <w:rsid w:val="00451E0E"/>
    <w:rsid w:val="00451E44"/>
    <w:rsid w:val="00451E96"/>
    <w:rsid w:val="00452058"/>
    <w:rsid w:val="004520C2"/>
    <w:rsid w:val="004521C9"/>
    <w:rsid w:val="0045220A"/>
    <w:rsid w:val="0045227A"/>
    <w:rsid w:val="004523B5"/>
    <w:rsid w:val="00452431"/>
    <w:rsid w:val="0045244D"/>
    <w:rsid w:val="00452519"/>
    <w:rsid w:val="00452527"/>
    <w:rsid w:val="0045255F"/>
    <w:rsid w:val="004525BE"/>
    <w:rsid w:val="0045265E"/>
    <w:rsid w:val="00452685"/>
    <w:rsid w:val="0045272C"/>
    <w:rsid w:val="00452807"/>
    <w:rsid w:val="0045283E"/>
    <w:rsid w:val="00452846"/>
    <w:rsid w:val="004528EA"/>
    <w:rsid w:val="00452922"/>
    <w:rsid w:val="0045298E"/>
    <w:rsid w:val="004529AD"/>
    <w:rsid w:val="00452B29"/>
    <w:rsid w:val="00452BA7"/>
    <w:rsid w:val="00452BB5"/>
    <w:rsid w:val="00452D12"/>
    <w:rsid w:val="00452D19"/>
    <w:rsid w:val="00452EB1"/>
    <w:rsid w:val="00452EBF"/>
    <w:rsid w:val="00452FCD"/>
    <w:rsid w:val="00452FF8"/>
    <w:rsid w:val="0045304D"/>
    <w:rsid w:val="00453145"/>
    <w:rsid w:val="00453161"/>
    <w:rsid w:val="00453163"/>
    <w:rsid w:val="004532FC"/>
    <w:rsid w:val="00453340"/>
    <w:rsid w:val="00453477"/>
    <w:rsid w:val="004534CC"/>
    <w:rsid w:val="00453518"/>
    <w:rsid w:val="004535E6"/>
    <w:rsid w:val="0045364B"/>
    <w:rsid w:val="00453910"/>
    <w:rsid w:val="0045393B"/>
    <w:rsid w:val="004539B3"/>
    <w:rsid w:val="00453A45"/>
    <w:rsid w:val="00453A52"/>
    <w:rsid w:val="00453C72"/>
    <w:rsid w:val="00453E37"/>
    <w:rsid w:val="00453E97"/>
    <w:rsid w:val="00454084"/>
    <w:rsid w:val="004540BC"/>
    <w:rsid w:val="00454181"/>
    <w:rsid w:val="004541B2"/>
    <w:rsid w:val="0045426A"/>
    <w:rsid w:val="00454334"/>
    <w:rsid w:val="004544F6"/>
    <w:rsid w:val="00454585"/>
    <w:rsid w:val="0045458D"/>
    <w:rsid w:val="00454713"/>
    <w:rsid w:val="004547CA"/>
    <w:rsid w:val="004548E2"/>
    <w:rsid w:val="00454908"/>
    <w:rsid w:val="00454987"/>
    <w:rsid w:val="004549BC"/>
    <w:rsid w:val="004549EC"/>
    <w:rsid w:val="00454BC4"/>
    <w:rsid w:val="00454F14"/>
    <w:rsid w:val="0045510C"/>
    <w:rsid w:val="00455151"/>
    <w:rsid w:val="00455170"/>
    <w:rsid w:val="00455205"/>
    <w:rsid w:val="00455211"/>
    <w:rsid w:val="0045524A"/>
    <w:rsid w:val="0045525F"/>
    <w:rsid w:val="0045526D"/>
    <w:rsid w:val="004552A2"/>
    <w:rsid w:val="00455301"/>
    <w:rsid w:val="004553E0"/>
    <w:rsid w:val="0045548B"/>
    <w:rsid w:val="004555F2"/>
    <w:rsid w:val="0045568B"/>
    <w:rsid w:val="0045569E"/>
    <w:rsid w:val="00455765"/>
    <w:rsid w:val="0045578B"/>
    <w:rsid w:val="00455862"/>
    <w:rsid w:val="00455A16"/>
    <w:rsid w:val="00455BAB"/>
    <w:rsid w:val="00455BC0"/>
    <w:rsid w:val="00455C1A"/>
    <w:rsid w:val="00455C99"/>
    <w:rsid w:val="00455E7F"/>
    <w:rsid w:val="00455EDB"/>
    <w:rsid w:val="00455FA1"/>
    <w:rsid w:val="004560A6"/>
    <w:rsid w:val="004560FB"/>
    <w:rsid w:val="00456247"/>
    <w:rsid w:val="004562DA"/>
    <w:rsid w:val="004562F2"/>
    <w:rsid w:val="0045638B"/>
    <w:rsid w:val="004563A5"/>
    <w:rsid w:val="00456443"/>
    <w:rsid w:val="0045644B"/>
    <w:rsid w:val="00456584"/>
    <w:rsid w:val="0045669E"/>
    <w:rsid w:val="004566EA"/>
    <w:rsid w:val="00456704"/>
    <w:rsid w:val="00456711"/>
    <w:rsid w:val="00456761"/>
    <w:rsid w:val="004568CE"/>
    <w:rsid w:val="004569B1"/>
    <w:rsid w:val="00456A7A"/>
    <w:rsid w:val="00456A87"/>
    <w:rsid w:val="00456B11"/>
    <w:rsid w:val="00456B18"/>
    <w:rsid w:val="00456B45"/>
    <w:rsid w:val="00456BA7"/>
    <w:rsid w:val="00456DD6"/>
    <w:rsid w:val="00456DDA"/>
    <w:rsid w:val="00456E47"/>
    <w:rsid w:val="00456E4E"/>
    <w:rsid w:val="00456F14"/>
    <w:rsid w:val="00457066"/>
    <w:rsid w:val="004571E8"/>
    <w:rsid w:val="004572A4"/>
    <w:rsid w:val="004572CA"/>
    <w:rsid w:val="0045742A"/>
    <w:rsid w:val="00457594"/>
    <w:rsid w:val="004575FB"/>
    <w:rsid w:val="0045783A"/>
    <w:rsid w:val="004578BB"/>
    <w:rsid w:val="004578F9"/>
    <w:rsid w:val="00457917"/>
    <w:rsid w:val="00457937"/>
    <w:rsid w:val="0045796A"/>
    <w:rsid w:val="00457ABA"/>
    <w:rsid w:val="00457BBD"/>
    <w:rsid w:val="00457BE0"/>
    <w:rsid w:val="00457C09"/>
    <w:rsid w:val="00457C32"/>
    <w:rsid w:val="00457CF6"/>
    <w:rsid w:val="00457CFD"/>
    <w:rsid w:val="00457D64"/>
    <w:rsid w:val="00457E20"/>
    <w:rsid w:val="00457E33"/>
    <w:rsid w:val="00457F8B"/>
    <w:rsid w:val="00457F8E"/>
    <w:rsid w:val="00457FEC"/>
    <w:rsid w:val="00460001"/>
    <w:rsid w:val="00460061"/>
    <w:rsid w:val="0046019B"/>
    <w:rsid w:val="00460212"/>
    <w:rsid w:val="004602EA"/>
    <w:rsid w:val="00460369"/>
    <w:rsid w:val="004603F5"/>
    <w:rsid w:val="004603F6"/>
    <w:rsid w:val="004605E3"/>
    <w:rsid w:val="00460625"/>
    <w:rsid w:val="00460761"/>
    <w:rsid w:val="004607E9"/>
    <w:rsid w:val="0046087A"/>
    <w:rsid w:val="0046089F"/>
    <w:rsid w:val="0046091B"/>
    <w:rsid w:val="0046097F"/>
    <w:rsid w:val="00460991"/>
    <w:rsid w:val="004609E0"/>
    <w:rsid w:val="00460A2B"/>
    <w:rsid w:val="00460A42"/>
    <w:rsid w:val="00460A45"/>
    <w:rsid w:val="00460A46"/>
    <w:rsid w:val="00460ABF"/>
    <w:rsid w:val="00460D8F"/>
    <w:rsid w:val="00460E4B"/>
    <w:rsid w:val="00460FBF"/>
    <w:rsid w:val="0046101E"/>
    <w:rsid w:val="00461024"/>
    <w:rsid w:val="0046102E"/>
    <w:rsid w:val="0046106B"/>
    <w:rsid w:val="004610FC"/>
    <w:rsid w:val="004612A8"/>
    <w:rsid w:val="0046134C"/>
    <w:rsid w:val="0046135B"/>
    <w:rsid w:val="00461421"/>
    <w:rsid w:val="0046143E"/>
    <w:rsid w:val="0046155C"/>
    <w:rsid w:val="0046156D"/>
    <w:rsid w:val="004615D7"/>
    <w:rsid w:val="004615E4"/>
    <w:rsid w:val="00461602"/>
    <w:rsid w:val="0046162F"/>
    <w:rsid w:val="004616EC"/>
    <w:rsid w:val="00461836"/>
    <w:rsid w:val="004618F3"/>
    <w:rsid w:val="004619D6"/>
    <w:rsid w:val="00461C64"/>
    <w:rsid w:val="00461C71"/>
    <w:rsid w:val="00461CA2"/>
    <w:rsid w:val="00461D06"/>
    <w:rsid w:val="00461E1F"/>
    <w:rsid w:val="00461E5B"/>
    <w:rsid w:val="00461F73"/>
    <w:rsid w:val="0046205F"/>
    <w:rsid w:val="00462090"/>
    <w:rsid w:val="00462095"/>
    <w:rsid w:val="004620A8"/>
    <w:rsid w:val="00462100"/>
    <w:rsid w:val="00462109"/>
    <w:rsid w:val="00462127"/>
    <w:rsid w:val="00462132"/>
    <w:rsid w:val="00462190"/>
    <w:rsid w:val="00462273"/>
    <w:rsid w:val="00462331"/>
    <w:rsid w:val="004623EC"/>
    <w:rsid w:val="00462436"/>
    <w:rsid w:val="004624A5"/>
    <w:rsid w:val="004624FB"/>
    <w:rsid w:val="0046253E"/>
    <w:rsid w:val="00462558"/>
    <w:rsid w:val="00462580"/>
    <w:rsid w:val="004625C8"/>
    <w:rsid w:val="00462633"/>
    <w:rsid w:val="004627E6"/>
    <w:rsid w:val="004627EC"/>
    <w:rsid w:val="00462888"/>
    <w:rsid w:val="004628FE"/>
    <w:rsid w:val="00462946"/>
    <w:rsid w:val="00462955"/>
    <w:rsid w:val="00462A16"/>
    <w:rsid w:val="00462A41"/>
    <w:rsid w:val="00462AB5"/>
    <w:rsid w:val="00462AD4"/>
    <w:rsid w:val="00462B8B"/>
    <w:rsid w:val="00462BD7"/>
    <w:rsid w:val="00462DFB"/>
    <w:rsid w:val="00462FC5"/>
    <w:rsid w:val="0046306F"/>
    <w:rsid w:val="004630B3"/>
    <w:rsid w:val="0046319B"/>
    <w:rsid w:val="00463212"/>
    <w:rsid w:val="0046338F"/>
    <w:rsid w:val="004633B8"/>
    <w:rsid w:val="0046343F"/>
    <w:rsid w:val="0046347D"/>
    <w:rsid w:val="004635C5"/>
    <w:rsid w:val="0046360A"/>
    <w:rsid w:val="00463612"/>
    <w:rsid w:val="0046364B"/>
    <w:rsid w:val="00463697"/>
    <w:rsid w:val="0046375B"/>
    <w:rsid w:val="004637B2"/>
    <w:rsid w:val="00463841"/>
    <w:rsid w:val="0046384B"/>
    <w:rsid w:val="004639DE"/>
    <w:rsid w:val="004639E4"/>
    <w:rsid w:val="00463A9B"/>
    <w:rsid w:val="00463BA5"/>
    <w:rsid w:val="00463D85"/>
    <w:rsid w:val="00463D95"/>
    <w:rsid w:val="00463DB6"/>
    <w:rsid w:val="00463E25"/>
    <w:rsid w:val="00463E91"/>
    <w:rsid w:val="004640AA"/>
    <w:rsid w:val="0046419B"/>
    <w:rsid w:val="00464203"/>
    <w:rsid w:val="00464325"/>
    <w:rsid w:val="0046433B"/>
    <w:rsid w:val="00464393"/>
    <w:rsid w:val="004643CA"/>
    <w:rsid w:val="004643D8"/>
    <w:rsid w:val="00464527"/>
    <w:rsid w:val="00464530"/>
    <w:rsid w:val="0046455D"/>
    <w:rsid w:val="0046474C"/>
    <w:rsid w:val="004647BA"/>
    <w:rsid w:val="004647F4"/>
    <w:rsid w:val="00464819"/>
    <w:rsid w:val="0046486E"/>
    <w:rsid w:val="004648DE"/>
    <w:rsid w:val="004649E9"/>
    <w:rsid w:val="00464A3D"/>
    <w:rsid w:val="00464A40"/>
    <w:rsid w:val="00464A87"/>
    <w:rsid w:val="00464B23"/>
    <w:rsid w:val="00464BC2"/>
    <w:rsid w:val="00464BC4"/>
    <w:rsid w:val="00464C21"/>
    <w:rsid w:val="00464E33"/>
    <w:rsid w:val="00464EC4"/>
    <w:rsid w:val="00464F4B"/>
    <w:rsid w:val="00464FDC"/>
    <w:rsid w:val="00465050"/>
    <w:rsid w:val="0046508D"/>
    <w:rsid w:val="004651E8"/>
    <w:rsid w:val="004652E1"/>
    <w:rsid w:val="00465456"/>
    <w:rsid w:val="00465487"/>
    <w:rsid w:val="00465504"/>
    <w:rsid w:val="0046567B"/>
    <w:rsid w:val="004656D8"/>
    <w:rsid w:val="0046578E"/>
    <w:rsid w:val="00465826"/>
    <w:rsid w:val="00465840"/>
    <w:rsid w:val="0046584B"/>
    <w:rsid w:val="0046587F"/>
    <w:rsid w:val="00465A25"/>
    <w:rsid w:val="00465A2D"/>
    <w:rsid w:val="00465ABC"/>
    <w:rsid w:val="00465B11"/>
    <w:rsid w:val="00465B76"/>
    <w:rsid w:val="00465BC3"/>
    <w:rsid w:val="00465C5D"/>
    <w:rsid w:val="00465D24"/>
    <w:rsid w:val="00465DB5"/>
    <w:rsid w:val="00465E18"/>
    <w:rsid w:val="00465EF7"/>
    <w:rsid w:val="00466031"/>
    <w:rsid w:val="004660C3"/>
    <w:rsid w:val="004660FE"/>
    <w:rsid w:val="004661F6"/>
    <w:rsid w:val="004662BE"/>
    <w:rsid w:val="004663DD"/>
    <w:rsid w:val="004664DE"/>
    <w:rsid w:val="004665C0"/>
    <w:rsid w:val="004665D3"/>
    <w:rsid w:val="004665EB"/>
    <w:rsid w:val="0046665F"/>
    <w:rsid w:val="004666BC"/>
    <w:rsid w:val="0046674A"/>
    <w:rsid w:val="004667E4"/>
    <w:rsid w:val="004668F2"/>
    <w:rsid w:val="00466B88"/>
    <w:rsid w:val="00466B9F"/>
    <w:rsid w:val="00466BB8"/>
    <w:rsid w:val="00466C87"/>
    <w:rsid w:val="00466D5D"/>
    <w:rsid w:val="00466D95"/>
    <w:rsid w:val="00466DC3"/>
    <w:rsid w:val="00466E53"/>
    <w:rsid w:val="00466EAB"/>
    <w:rsid w:val="00466ECD"/>
    <w:rsid w:val="00466F30"/>
    <w:rsid w:val="00466FAF"/>
    <w:rsid w:val="00466FC9"/>
    <w:rsid w:val="0046707D"/>
    <w:rsid w:val="004670E7"/>
    <w:rsid w:val="004670F1"/>
    <w:rsid w:val="00467140"/>
    <w:rsid w:val="0046714C"/>
    <w:rsid w:val="004672B6"/>
    <w:rsid w:val="0046734A"/>
    <w:rsid w:val="0046736E"/>
    <w:rsid w:val="00467387"/>
    <w:rsid w:val="00467393"/>
    <w:rsid w:val="004673D5"/>
    <w:rsid w:val="00467419"/>
    <w:rsid w:val="00467445"/>
    <w:rsid w:val="004674A5"/>
    <w:rsid w:val="00467583"/>
    <w:rsid w:val="004676A8"/>
    <w:rsid w:val="004676E8"/>
    <w:rsid w:val="0046770E"/>
    <w:rsid w:val="004678AF"/>
    <w:rsid w:val="00467906"/>
    <w:rsid w:val="00467992"/>
    <w:rsid w:val="004679D4"/>
    <w:rsid w:val="00467A45"/>
    <w:rsid w:val="00467A98"/>
    <w:rsid w:val="00467B3D"/>
    <w:rsid w:val="00467B9C"/>
    <w:rsid w:val="00467BB4"/>
    <w:rsid w:val="00467BDE"/>
    <w:rsid w:val="00467BF1"/>
    <w:rsid w:val="00467C8A"/>
    <w:rsid w:val="00467DA5"/>
    <w:rsid w:val="00467DB3"/>
    <w:rsid w:val="00467E78"/>
    <w:rsid w:val="00467EB0"/>
    <w:rsid w:val="00467F4C"/>
    <w:rsid w:val="00467F51"/>
    <w:rsid w:val="00467F94"/>
    <w:rsid w:val="00467FFE"/>
    <w:rsid w:val="00470071"/>
    <w:rsid w:val="004700DE"/>
    <w:rsid w:val="00470103"/>
    <w:rsid w:val="00470166"/>
    <w:rsid w:val="004702D8"/>
    <w:rsid w:val="00470393"/>
    <w:rsid w:val="004703C1"/>
    <w:rsid w:val="00470548"/>
    <w:rsid w:val="004705CF"/>
    <w:rsid w:val="004705F6"/>
    <w:rsid w:val="0047063D"/>
    <w:rsid w:val="004706F6"/>
    <w:rsid w:val="00470760"/>
    <w:rsid w:val="00470768"/>
    <w:rsid w:val="0047076A"/>
    <w:rsid w:val="004707DA"/>
    <w:rsid w:val="004707E7"/>
    <w:rsid w:val="00470849"/>
    <w:rsid w:val="004708E7"/>
    <w:rsid w:val="004709EB"/>
    <w:rsid w:val="00470A68"/>
    <w:rsid w:val="00470B7E"/>
    <w:rsid w:val="00470C6F"/>
    <w:rsid w:val="00470E94"/>
    <w:rsid w:val="00470ED6"/>
    <w:rsid w:val="00470F03"/>
    <w:rsid w:val="00470FA4"/>
    <w:rsid w:val="00471003"/>
    <w:rsid w:val="00471011"/>
    <w:rsid w:val="00471046"/>
    <w:rsid w:val="004710BF"/>
    <w:rsid w:val="00471156"/>
    <w:rsid w:val="00471208"/>
    <w:rsid w:val="004712FC"/>
    <w:rsid w:val="00471322"/>
    <w:rsid w:val="0047144A"/>
    <w:rsid w:val="004714E4"/>
    <w:rsid w:val="004714F5"/>
    <w:rsid w:val="00471535"/>
    <w:rsid w:val="00471551"/>
    <w:rsid w:val="0047165E"/>
    <w:rsid w:val="00471A21"/>
    <w:rsid w:val="00471B36"/>
    <w:rsid w:val="00471B4E"/>
    <w:rsid w:val="00471B69"/>
    <w:rsid w:val="00471B96"/>
    <w:rsid w:val="00471BDF"/>
    <w:rsid w:val="00471C6F"/>
    <w:rsid w:val="00471CC2"/>
    <w:rsid w:val="00471D26"/>
    <w:rsid w:val="00471D55"/>
    <w:rsid w:val="00471D90"/>
    <w:rsid w:val="00471E0B"/>
    <w:rsid w:val="00471E9E"/>
    <w:rsid w:val="00471EF4"/>
    <w:rsid w:val="00471F18"/>
    <w:rsid w:val="00472067"/>
    <w:rsid w:val="004720AE"/>
    <w:rsid w:val="004720B5"/>
    <w:rsid w:val="004720E0"/>
    <w:rsid w:val="0047216B"/>
    <w:rsid w:val="0047220C"/>
    <w:rsid w:val="00472484"/>
    <w:rsid w:val="0047251E"/>
    <w:rsid w:val="00472522"/>
    <w:rsid w:val="004725FE"/>
    <w:rsid w:val="00472639"/>
    <w:rsid w:val="004726A0"/>
    <w:rsid w:val="00472751"/>
    <w:rsid w:val="004727E8"/>
    <w:rsid w:val="0047288A"/>
    <w:rsid w:val="004728C2"/>
    <w:rsid w:val="004728C6"/>
    <w:rsid w:val="004728D7"/>
    <w:rsid w:val="004728E6"/>
    <w:rsid w:val="004728F3"/>
    <w:rsid w:val="00472956"/>
    <w:rsid w:val="00472963"/>
    <w:rsid w:val="004729D0"/>
    <w:rsid w:val="00472B4E"/>
    <w:rsid w:val="00472B7B"/>
    <w:rsid w:val="00472E20"/>
    <w:rsid w:val="00472E4A"/>
    <w:rsid w:val="00472EB9"/>
    <w:rsid w:val="00472EBF"/>
    <w:rsid w:val="00472EC6"/>
    <w:rsid w:val="00472F7F"/>
    <w:rsid w:val="00473009"/>
    <w:rsid w:val="00473023"/>
    <w:rsid w:val="00473055"/>
    <w:rsid w:val="00473066"/>
    <w:rsid w:val="00473141"/>
    <w:rsid w:val="0047332B"/>
    <w:rsid w:val="00473432"/>
    <w:rsid w:val="00473441"/>
    <w:rsid w:val="004735E8"/>
    <w:rsid w:val="004736BA"/>
    <w:rsid w:val="00473721"/>
    <w:rsid w:val="00473790"/>
    <w:rsid w:val="004737BE"/>
    <w:rsid w:val="004737EA"/>
    <w:rsid w:val="004737FE"/>
    <w:rsid w:val="00473C65"/>
    <w:rsid w:val="00473D86"/>
    <w:rsid w:val="00473DAB"/>
    <w:rsid w:val="00473E23"/>
    <w:rsid w:val="00473E72"/>
    <w:rsid w:val="00473E99"/>
    <w:rsid w:val="00473EC1"/>
    <w:rsid w:val="00473F47"/>
    <w:rsid w:val="00473FEA"/>
    <w:rsid w:val="0047407A"/>
    <w:rsid w:val="00474174"/>
    <w:rsid w:val="004741F1"/>
    <w:rsid w:val="00474303"/>
    <w:rsid w:val="004743AE"/>
    <w:rsid w:val="004744FC"/>
    <w:rsid w:val="00474583"/>
    <w:rsid w:val="004745DE"/>
    <w:rsid w:val="00474693"/>
    <w:rsid w:val="00474841"/>
    <w:rsid w:val="004748BF"/>
    <w:rsid w:val="004748EF"/>
    <w:rsid w:val="00474908"/>
    <w:rsid w:val="00474938"/>
    <w:rsid w:val="00474976"/>
    <w:rsid w:val="004749FC"/>
    <w:rsid w:val="00474ADD"/>
    <w:rsid w:val="00474B94"/>
    <w:rsid w:val="00474BF8"/>
    <w:rsid w:val="00474CF2"/>
    <w:rsid w:val="00474D1E"/>
    <w:rsid w:val="00474D49"/>
    <w:rsid w:val="00474D7C"/>
    <w:rsid w:val="00474E09"/>
    <w:rsid w:val="00474EC7"/>
    <w:rsid w:val="00474FEB"/>
    <w:rsid w:val="00475019"/>
    <w:rsid w:val="0047511F"/>
    <w:rsid w:val="00475246"/>
    <w:rsid w:val="0047535F"/>
    <w:rsid w:val="004753CF"/>
    <w:rsid w:val="004755B9"/>
    <w:rsid w:val="004756C4"/>
    <w:rsid w:val="004756D6"/>
    <w:rsid w:val="00475815"/>
    <w:rsid w:val="004758A7"/>
    <w:rsid w:val="0047590D"/>
    <w:rsid w:val="00475A55"/>
    <w:rsid w:val="00475B2C"/>
    <w:rsid w:val="00475B9D"/>
    <w:rsid w:val="00475E91"/>
    <w:rsid w:val="00475FC1"/>
    <w:rsid w:val="004761F9"/>
    <w:rsid w:val="004762A6"/>
    <w:rsid w:val="004762B3"/>
    <w:rsid w:val="00476379"/>
    <w:rsid w:val="00476575"/>
    <w:rsid w:val="00476793"/>
    <w:rsid w:val="004767BD"/>
    <w:rsid w:val="00476845"/>
    <w:rsid w:val="004768C7"/>
    <w:rsid w:val="004769EE"/>
    <w:rsid w:val="00476A11"/>
    <w:rsid w:val="00476A13"/>
    <w:rsid w:val="00476A71"/>
    <w:rsid w:val="00476BAF"/>
    <w:rsid w:val="00476D42"/>
    <w:rsid w:val="00476DCE"/>
    <w:rsid w:val="00476DF6"/>
    <w:rsid w:val="00476EB7"/>
    <w:rsid w:val="00477079"/>
    <w:rsid w:val="0047708D"/>
    <w:rsid w:val="004770B2"/>
    <w:rsid w:val="0047721E"/>
    <w:rsid w:val="00477235"/>
    <w:rsid w:val="004772DA"/>
    <w:rsid w:val="004773AC"/>
    <w:rsid w:val="00477482"/>
    <w:rsid w:val="004774FA"/>
    <w:rsid w:val="0047752B"/>
    <w:rsid w:val="0047753F"/>
    <w:rsid w:val="00477729"/>
    <w:rsid w:val="00477745"/>
    <w:rsid w:val="0047778F"/>
    <w:rsid w:val="004777DC"/>
    <w:rsid w:val="0047786D"/>
    <w:rsid w:val="00477882"/>
    <w:rsid w:val="004778A2"/>
    <w:rsid w:val="004779A6"/>
    <w:rsid w:val="00477A66"/>
    <w:rsid w:val="00477AAA"/>
    <w:rsid w:val="00477AF5"/>
    <w:rsid w:val="00477B60"/>
    <w:rsid w:val="00477B72"/>
    <w:rsid w:val="00477BAC"/>
    <w:rsid w:val="00477BEE"/>
    <w:rsid w:val="00477C83"/>
    <w:rsid w:val="00477CE3"/>
    <w:rsid w:val="00477D0A"/>
    <w:rsid w:val="00477D82"/>
    <w:rsid w:val="00477DEE"/>
    <w:rsid w:val="00477E05"/>
    <w:rsid w:val="0048007E"/>
    <w:rsid w:val="0048008D"/>
    <w:rsid w:val="004800B4"/>
    <w:rsid w:val="00480115"/>
    <w:rsid w:val="00480134"/>
    <w:rsid w:val="004801AF"/>
    <w:rsid w:val="00480283"/>
    <w:rsid w:val="00480325"/>
    <w:rsid w:val="00480341"/>
    <w:rsid w:val="00480437"/>
    <w:rsid w:val="00480544"/>
    <w:rsid w:val="004805F8"/>
    <w:rsid w:val="004806CC"/>
    <w:rsid w:val="00480741"/>
    <w:rsid w:val="004807CC"/>
    <w:rsid w:val="00480944"/>
    <w:rsid w:val="00480A17"/>
    <w:rsid w:val="00480B47"/>
    <w:rsid w:val="00480B61"/>
    <w:rsid w:val="00480BBC"/>
    <w:rsid w:val="00480BDD"/>
    <w:rsid w:val="00480BDF"/>
    <w:rsid w:val="00480C42"/>
    <w:rsid w:val="00480CD3"/>
    <w:rsid w:val="00480CFF"/>
    <w:rsid w:val="00480DE5"/>
    <w:rsid w:val="00480EE2"/>
    <w:rsid w:val="00480F20"/>
    <w:rsid w:val="00481185"/>
    <w:rsid w:val="00481216"/>
    <w:rsid w:val="004812D3"/>
    <w:rsid w:val="00481396"/>
    <w:rsid w:val="004813E7"/>
    <w:rsid w:val="00481468"/>
    <w:rsid w:val="0048149C"/>
    <w:rsid w:val="0048155C"/>
    <w:rsid w:val="004815F8"/>
    <w:rsid w:val="0048172C"/>
    <w:rsid w:val="004818BA"/>
    <w:rsid w:val="00481916"/>
    <w:rsid w:val="00481919"/>
    <w:rsid w:val="00481943"/>
    <w:rsid w:val="004819EF"/>
    <w:rsid w:val="00481A28"/>
    <w:rsid w:val="00481A35"/>
    <w:rsid w:val="00481AC3"/>
    <w:rsid w:val="00481B17"/>
    <w:rsid w:val="00481D4B"/>
    <w:rsid w:val="00481DA5"/>
    <w:rsid w:val="00481FA0"/>
    <w:rsid w:val="004820E0"/>
    <w:rsid w:val="0048215A"/>
    <w:rsid w:val="004821C2"/>
    <w:rsid w:val="0048224E"/>
    <w:rsid w:val="00482309"/>
    <w:rsid w:val="0048230B"/>
    <w:rsid w:val="0048230F"/>
    <w:rsid w:val="004823F0"/>
    <w:rsid w:val="004824AD"/>
    <w:rsid w:val="0048257C"/>
    <w:rsid w:val="004825CB"/>
    <w:rsid w:val="004825E1"/>
    <w:rsid w:val="00482680"/>
    <w:rsid w:val="004826BD"/>
    <w:rsid w:val="004826E7"/>
    <w:rsid w:val="00482777"/>
    <w:rsid w:val="00482780"/>
    <w:rsid w:val="004827B2"/>
    <w:rsid w:val="004827F8"/>
    <w:rsid w:val="00482831"/>
    <w:rsid w:val="00482890"/>
    <w:rsid w:val="0048293A"/>
    <w:rsid w:val="0048298A"/>
    <w:rsid w:val="004829EC"/>
    <w:rsid w:val="004829F8"/>
    <w:rsid w:val="00482AFD"/>
    <w:rsid w:val="00482C0E"/>
    <w:rsid w:val="00482C37"/>
    <w:rsid w:val="00482C89"/>
    <w:rsid w:val="00482C93"/>
    <w:rsid w:val="00482CB4"/>
    <w:rsid w:val="00482D58"/>
    <w:rsid w:val="00482DB8"/>
    <w:rsid w:val="00482E04"/>
    <w:rsid w:val="00482E1B"/>
    <w:rsid w:val="00482E84"/>
    <w:rsid w:val="0048305E"/>
    <w:rsid w:val="0048306F"/>
    <w:rsid w:val="00483150"/>
    <w:rsid w:val="004831DD"/>
    <w:rsid w:val="004831EA"/>
    <w:rsid w:val="00483255"/>
    <w:rsid w:val="004832B1"/>
    <w:rsid w:val="00483343"/>
    <w:rsid w:val="004834F0"/>
    <w:rsid w:val="004834F2"/>
    <w:rsid w:val="00483734"/>
    <w:rsid w:val="004837AD"/>
    <w:rsid w:val="00483899"/>
    <w:rsid w:val="00483A4C"/>
    <w:rsid w:val="00483A88"/>
    <w:rsid w:val="00483B7C"/>
    <w:rsid w:val="00483BAC"/>
    <w:rsid w:val="00483C10"/>
    <w:rsid w:val="00483C8A"/>
    <w:rsid w:val="00483CCB"/>
    <w:rsid w:val="00483D13"/>
    <w:rsid w:val="00483D34"/>
    <w:rsid w:val="00483D4A"/>
    <w:rsid w:val="00483D6C"/>
    <w:rsid w:val="00483EC1"/>
    <w:rsid w:val="00483EC6"/>
    <w:rsid w:val="00483EFF"/>
    <w:rsid w:val="00484023"/>
    <w:rsid w:val="004840E5"/>
    <w:rsid w:val="004840FF"/>
    <w:rsid w:val="00484133"/>
    <w:rsid w:val="0048437A"/>
    <w:rsid w:val="00484555"/>
    <w:rsid w:val="004845BD"/>
    <w:rsid w:val="00484681"/>
    <w:rsid w:val="00484717"/>
    <w:rsid w:val="004847E3"/>
    <w:rsid w:val="0048482D"/>
    <w:rsid w:val="0048493D"/>
    <w:rsid w:val="004849EA"/>
    <w:rsid w:val="00484B4B"/>
    <w:rsid w:val="00484B8C"/>
    <w:rsid w:val="00484BD1"/>
    <w:rsid w:val="00484EB1"/>
    <w:rsid w:val="00484F46"/>
    <w:rsid w:val="00484F72"/>
    <w:rsid w:val="00484F77"/>
    <w:rsid w:val="00484FAC"/>
    <w:rsid w:val="004850AF"/>
    <w:rsid w:val="004850F0"/>
    <w:rsid w:val="0048511A"/>
    <w:rsid w:val="004851A3"/>
    <w:rsid w:val="0048525B"/>
    <w:rsid w:val="004852AE"/>
    <w:rsid w:val="0048542E"/>
    <w:rsid w:val="004855C1"/>
    <w:rsid w:val="004855CA"/>
    <w:rsid w:val="004856C0"/>
    <w:rsid w:val="004856CD"/>
    <w:rsid w:val="00485711"/>
    <w:rsid w:val="00485894"/>
    <w:rsid w:val="004859C7"/>
    <w:rsid w:val="004859E7"/>
    <w:rsid w:val="00485BF1"/>
    <w:rsid w:val="00485C09"/>
    <w:rsid w:val="00485DB5"/>
    <w:rsid w:val="00485E38"/>
    <w:rsid w:val="00485EFA"/>
    <w:rsid w:val="00485FC2"/>
    <w:rsid w:val="00485FEE"/>
    <w:rsid w:val="00485FFA"/>
    <w:rsid w:val="00486166"/>
    <w:rsid w:val="0048617E"/>
    <w:rsid w:val="004861A4"/>
    <w:rsid w:val="004862D5"/>
    <w:rsid w:val="00486365"/>
    <w:rsid w:val="0048636B"/>
    <w:rsid w:val="00486415"/>
    <w:rsid w:val="00486438"/>
    <w:rsid w:val="00486478"/>
    <w:rsid w:val="0048648D"/>
    <w:rsid w:val="004864B0"/>
    <w:rsid w:val="00486520"/>
    <w:rsid w:val="0048669E"/>
    <w:rsid w:val="00486705"/>
    <w:rsid w:val="00486794"/>
    <w:rsid w:val="004868DA"/>
    <w:rsid w:val="00486971"/>
    <w:rsid w:val="004869DB"/>
    <w:rsid w:val="00486CD5"/>
    <w:rsid w:val="00486D8A"/>
    <w:rsid w:val="00486E89"/>
    <w:rsid w:val="00486F77"/>
    <w:rsid w:val="00486FA0"/>
    <w:rsid w:val="0048705F"/>
    <w:rsid w:val="0048707A"/>
    <w:rsid w:val="00487109"/>
    <w:rsid w:val="0048718C"/>
    <w:rsid w:val="004871A3"/>
    <w:rsid w:val="00487269"/>
    <w:rsid w:val="00487327"/>
    <w:rsid w:val="00487446"/>
    <w:rsid w:val="004875B1"/>
    <w:rsid w:val="004876ED"/>
    <w:rsid w:val="00487801"/>
    <w:rsid w:val="004878C2"/>
    <w:rsid w:val="004878F6"/>
    <w:rsid w:val="00487942"/>
    <w:rsid w:val="004879C0"/>
    <w:rsid w:val="00487A14"/>
    <w:rsid w:val="00487A4E"/>
    <w:rsid w:val="00487AC1"/>
    <w:rsid w:val="00487B0B"/>
    <w:rsid w:val="00487BAF"/>
    <w:rsid w:val="00487BC1"/>
    <w:rsid w:val="00487C9F"/>
    <w:rsid w:val="00487D21"/>
    <w:rsid w:val="00487DFA"/>
    <w:rsid w:val="00487EEF"/>
    <w:rsid w:val="0049007E"/>
    <w:rsid w:val="004900B2"/>
    <w:rsid w:val="0049012E"/>
    <w:rsid w:val="004902F6"/>
    <w:rsid w:val="00490402"/>
    <w:rsid w:val="004904E9"/>
    <w:rsid w:val="004905FD"/>
    <w:rsid w:val="00490616"/>
    <w:rsid w:val="004906D8"/>
    <w:rsid w:val="004906DD"/>
    <w:rsid w:val="004906E7"/>
    <w:rsid w:val="00490829"/>
    <w:rsid w:val="00490911"/>
    <w:rsid w:val="004909C7"/>
    <w:rsid w:val="00490A5D"/>
    <w:rsid w:val="00490A6F"/>
    <w:rsid w:val="00490ABC"/>
    <w:rsid w:val="00490AD8"/>
    <w:rsid w:val="00490AF7"/>
    <w:rsid w:val="00490C5C"/>
    <w:rsid w:val="00490C62"/>
    <w:rsid w:val="00490CA5"/>
    <w:rsid w:val="00490D47"/>
    <w:rsid w:val="00490D64"/>
    <w:rsid w:val="00490D71"/>
    <w:rsid w:val="00490D85"/>
    <w:rsid w:val="00490D9B"/>
    <w:rsid w:val="00490DAD"/>
    <w:rsid w:val="00490E2B"/>
    <w:rsid w:val="00490E9A"/>
    <w:rsid w:val="00491000"/>
    <w:rsid w:val="0049114E"/>
    <w:rsid w:val="00491170"/>
    <w:rsid w:val="004911ED"/>
    <w:rsid w:val="00491207"/>
    <w:rsid w:val="00491247"/>
    <w:rsid w:val="0049131C"/>
    <w:rsid w:val="00491426"/>
    <w:rsid w:val="00491483"/>
    <w:rsid w:val="0049158A"/>
    <w:rsid w:val="00491757"/>
    <w:rsid w:val="00491774"/>
    <w:rsid w:val="0049178F"/>
    <w:rsid w:val="00491834"/>
    <w:rsid w:val="00491AAA"/>
    <w:rsid w:val="00491BF3"/>
    <w:rsid w:val="00491C45"/>
    <w:rsid w:val="00491C89"/>
    <w:rsid w:val="00491D40"/>
    <w:rsid w:val="00491D92"/>
    <w:rsid w:val="00491DBD"/>
    <w:rsid w:val="00491E05"/>
    <w:rsid w:val="00491E24"/>
    <w:rsid w:val="00491EC1"/>
    <w:rsid w:val="00491EDA"/>
    <w:rsid w:val="00491EDD"/>
    <w:rsid w:val="00491FD7"/>
    <w:rsid w:val="004920BA"/>
    <w:rsid w:val="004920C7"/>
    <w:rsid w:val="0049210D"/>
    <w:rsid w:val="004921A8"/>
    <w:rsid w:val="004921FE"/>
    <w:rsid w:val="0049222D"/>
    <w:rsid w:val="00492344"/>
    <w:rsid w:val="00492435"/>
    <w:rsid w:val="004924DD"/>
    <w:rsid w:val="00492519"/>
    <w:rsid w:val="004927CD"/>
    <w:rsid w:val="0049281A"/>
    <w:rsid w:val="0049281D"/>
    <w:rsid w:val="00492836"/>
    <w:rsid w:val="00492885"/>
    <w:rsid w:val="00492892"/>
    <w:rsid w:val="004928A1"/>
    <w:rsid w:val="004928C1"/>
    <w:rsid w:val="00492907"/>
    <w:rsid w:val="004929CB"/>
    <w:rsid w:val="00492A59"/>
    <w:rsid w:val="00492A8A"/>
    <w:rsid w:val="00492ACD"/>
    <w:rsid w:val="00492AEB"/>
    <w:rsid w:val="00492C20"/>
    <w:rsid w:val="00492C27"/>
    <w:rsid w:val="00492C78"/>
    <w:rsid w:val="00492D26"/>
    <w:rsid w:val="00492D57"/>
    <w:rsid w:val="00492D82"/>
    <w:rsid w:val="00492DA6"/>
    <w:rsid w:val="00492DF0"/>
    <w:rsid w:val="00492E09"/>
    <w:rsid w:val="00492E97"/>
    <w:rsid w:val="00492F04"/>
    <w:rsid w:val="00492F1C"/>
    <w:rsid w:val="004930C2"/>
    <w:rsid w:val="00493175"/>
    <w:rsid w:val="004934E2"/>
    <w:rsid w:val="0049350D"/>
    <w:rsid w:val="00493627"/>
    <w:rsid w:val="0049377E"/>
    <w:rsid w:val="00493797"/>
    <w:rsid w:val="00493844"/>
    <w:rsid w:val="00493923"/>
    <w:rsid w:val="00493A61"/>
    <w:rsid w:val="00493A63"/>
    <w:rsid w:val="00493ABD"/>
    <w:rsid w:val="00493B3F"/>
    <w:rsid w:val="00493BD7"/>
    <w:rsid w:val="00493C29"/>
    <w:rsid w:val="00493C5F"/>
    <w:rsid w:val="00493C64"/>
    <w:rsid w:val="00493C6E"/>
    <w:rsid w:val="00493D0C"/>
    <w:rsid w:val="00493D65"/>
    <w:rsid w:val="00493D9F"/>
    <w:rsid w:val="00493EED"/>
    <w:rsid w:val="00493F07"/>
    <w:rsid w:val="00493F1C"/>
    <w:rsid w:val="00493F66"/>
    <w:rsid w:val="004940D9"/>
    <w:rsid w:val="00494132"/>
    <w:rsid w:val="004941CC"/>
    <w:rsid w:val="00494237"/>
    <w:rsid w:val="0049426F"/>
    <w:rsid w:val="004942A4"/>
    <w:rsid w:val="004944B0"/>
    <w:rsid w:val="004944B4"/>
    <w:rsid w:val="0049456B"/>
    <w:rsid w:val="00494583"/>
    <w:rsid w:val="004946E6"/>
    <w:rsid w:val="004946F1"/>
    <w:rsid w:val="004947EA"/>
    <w:rsid w:val="004947FA"/>
    <w:rsid w:val="004948D2"/>
    <w:rsid w:val="00494937"/>
    <w:rsid w:val="00494967"/>
    <w:rsid w:val="00494BB0"/>
    <w:rsid w:val="00494C26"/>
    <w:rsid w:val="00494C36"/>
    <w:rsid w:val="00494D4A"/>
    <w:rsid w:val="00494E66"/>
    <w:rsid w:val="00494EC8"/>
    <w:rsid w:val="00494F4F"/>
    <w:rsid w:val="00494F86"/>
    <w:rsid w:val="004950C6"/>
    <w:rsid w:val="00495131"/>
    <w:rsid w:val="00495193"/>
    <w:rsid w:val="004951D6"/>
    <w:rsid w:val="00495300"/>
    <w:rsid w:val="00495312"/>
    <w:rsid w:val="0049538C"/>
    <w:rsid w:val="00495426"/>
    <w:rsid w:val="004954E1"/>
    <w:rsid w:val="00495539"/>
    <w:rsid w:val="00495556"/>
    <w:rsid w:val="00495589"/>
    <w:rsid w:val="004955B9"/>
    <w:rsid w:val="0049566B"/>
    <w:rsid w:val="004956F2"/>
    <w:rsid w:val="00495764"/>
    <w:rsid w:val="0049577D"/>
    <w:rsid w:val="00495803"/>
    <w:rsid w:val="0049583E"/>
    <w:rsid w:val="004958B3"/>
    <w:rsid w:val="004958D0"/>
    <w:rsid w:val="004958E3"/>
    <w:rsid w:val="00495917"/>
    <w:rsid w:val="004959C4"/>
    <w:rsid w:val="004959DE"/>
    <w:rsid w:val="00495A2F"/>
    <w:rsid w:val="00495A86"/>
    <w:rsid w:val="00495C19"/>
    <w:rsid w:val="00495C3E"/>
    <w:rsid w:val="00495D7D"/>
    <w:rsid w:val="00495D9A"/>
    <w:rsid w:val="00495DC8"/>
    <w:rsid w:val="00495DCD"/>
    <w:rsid w:val="00495E12"/>
    <w:rsid w:val="00495F70"/>
    <w:rsid w:val="00495F8E"/>
    <w:rsid w:val="00496052"/>
    <w:rsid w:val="004960F8"/>
    <w:rsid w:val="004961E0"/>
    <w:rsid w:val="004961FE"/>
    <w:rsid w:val="0049634B"/>
    <w:rsid w:val="0049636B"/>
    <w:rsid w:val="004964F5"/>
    <w:rsid w:val="0049658F"/>
    <w:rsid w:val="004965A9"/>
    <w:rsid w:val="004965E8"/>
    <w:rsid w:val="00496617"/>
    <w:rsid w:val="0049664F"/>
    <w:rsid w:val="00496694"/>
    <w:rsid w:val="004967C9"/>
    <w:rsid w:val="0049684C"/>
    <w:rsid w:val="00496B4E"/>
    <w:rsid w:val="00496B96"/>
    <w:rsid w:val="00496C04"/>
    <w:rsid w:val="00496C31"/>
    <w:rsid w:val="00496C39"/>
    <w:rsid w:val="00496D47"/>
    <w:rsid w:val="00496E9E"/>
    <w:rsid w:val="00496EE0"/>
    <w:rsid w:val="00496F20"/>
    <w:rsid w:val="00496F27"/>
    <w:rsid w:val="00496F8D"/>
    <w:rsid w:val="00497256"/>
    <w:rsid w:val="00497325"/>
    <w:rsid w:val="00497359"/>
    <w:rsid w:val="00497397"/>
    <w:rsid w:val="0049745A"/>
    <w:rsid w:val="0049765F"/>
    <w:rsid w:val="0049773A"/>
    <w:rsid w:val="00497748"/>
    <w:rsid w:val="004977C5"/>
    <w:rsid w:val="00497812"/>
    <w:rsid w:val="00497845"/>
    <w:rsid w:val="00497854"/>
    <w:rsid w:val="00497879"/>
    <w:rsid w:val="00497900"/>
    <w:rsid w:val="004979B8"/>
    <w:rsid w:val="00497A93"/>
    <w:rsid w:val="00497AF0"/>
    <w:rsid w:val="00497D1B"/>
    <w:rsid w:val="00497D2B"/>
    <w:rsid w:val="00497D71"/>
    <w:rsid w:val="00497DC5"/>
    <w:rsid w:val="00497E90"/>
    <w:rsid w:val="00497F5A"/>
    <w:rsid w:val="004A0015"/>
    <w:rsid w:val="004A00DB"/>
    <w:rsid w:val="004A010B"/>
    <w:rsid w:val="004A0202"/>
    <w:rsid w:val="004A022D"/>
    <w:rsid w:val="004A0256"/>
    <w:rsid w:val="004A0286"/>
    <w:rsid w:val="004A0319"/>
    <w:rsid w:val="004A039D"/>
    <w:rsid w:val="004A03B7"/>
    <w:rsid w:val="004A040E"/>
    <w:rsid w:val="004A04D7"/>
    <w:rsid w:val="004A0664"/>
    <w:rsid w:val="004A07E7"/>
    <w:rsid w:val="004A0841"/>
    <w:rsid w:val="004A0880"/>
    <w:rsid w:val="004A0A9A"/>
    <w:rsid w:val="004A0AC3"/>
    <w:rsid w:val="004A0C34"/>
    <w:rsid w:val="004A0C57"/>
    <w:rsid w:val="004A0CDF"/>
    <w:rsid w:val="004A0D2C"/>
    <w:rsid w:val="004A0DE7"/>
    <w:rsid w:val="004A0F10"/>
    <w:rsid w:val="004A0FAE"/>
    <w:rsid w:val="004A10F6"/>
    <w:rsid w:val="004A1104"/>
    <w:rsid w:val="004A1136"/>
    <w:rsid w:val="004A1190"/>
    <w:rsid w:val="004A11AE"/>
    <w:rsid w:val="004A1354"/>
    <w:rsid w:val="004A1355"/>
    <w:rsid w:val="004A14B4"/>
    <w:rsid w:val="004A14EC"/>
    <w:rsid w:val="004A15F1"/>
    <w:rsid w:val="004A1753"/>
    <w:rsid w:val="004A17E2"/>
    <w:rsid w:val="004A18EF"/>
    <w:rsid w:val="004A195C"/>
    <w:rsid w:val="004A1975"/>
    <w:rsid w:val="004A199B"/>
    <w:rsid w:val="004A19AC"/>
    <w:rsid w:val="004A1B05"/>
    <w:rsid w:val="004A1B26"/>
    <w:rsid w:val="004A1B5D"/>
    <w:rsid w:val="004A1B83"/>
    <w:rsid w:val="004A1CB2"/>
    <w:rsid w:val="004A1E08"/>
    <w:rsid w:val="004A1EE8"/>
    <w:rsid w:val="004A1FD0"/>
    <w:rsid w:val="004A1FD7"/>
    <w:rsid w:val="004A2012"/>
    <w:rsid w:val="004A21A9"/>
    <w:rsid w:val="004A22EA"/>
    <w:rsid w:val="004A23E9"/>
    <w:rsid w:val="004A2643"/>
    <w:rsid w:val="004A267F"/>
    <w:rsid w:val="004A26DF"/>
    <w:rsid w:val="004A2752"/>
    <w:rsid w:val="004A279C"/>
    <w:rsid w:val="004A27DC"/>
    <w:rsid w:val="004A282D"/>
    <w:rsid w:val="004A28C8"/>
    <w:rsid w:val="004A2A15"/>
    <w:rsid w:val="004A2A31"/>
    <w:rsid w:val="004A2A36"/>
    <w:rsid w:val="004A2AEB"/>
    <w:rsid w:val="004A2FE3"/>
    <w:rsid w:val="004A3030"/>
    <w:rsid w:val="004A31D3"/>
    <w:rsid w:val="004A3256"/>
    <w:rsid w:val="004A3300"/>
    <w:rsid w:val="004A33EE"/>
    <w:rsid w:val="004A3482"/>
    <w:rsid w:val="004A34B2"/>
    <w:rsid w:val="004A34D3"/>
    <w:rsid w:val="004A34D4"/>
    <w:rsid w:val="004A34FC"/>
    <w:rsid w:val="004A3572"/>
    <w:rsid w:val="004A35C2"/>
    <w:rsid w:val="004A37C5"/>
    <w:rsid w:val="004A3803"/>
    <w:rsid w:val="004A384F"/>
    <w:rsid w:val="004A38AA"/>
    <w:rsid w:val="004A38C0"/>
    <w:rsid w:val="004A3988"/>
    <w:rsid w:val="004A399B"/>
    <w:rsid w:val="004A3A07"/>
    <w:rsid w:val="004A3A62"/>
    <w:rsid w:val="004A3AB0"/>
    <w:rsid w:val="004A3ADF"/>
    <w:rsid w:val="004A3B36"/>
    <w:rsid w:val="004A3B74"/>
    <w:rsid w:val="004A3B7D"/>
    <w:rsid w:val="004A3B7F"/>
    <w:rsid w:val="004A3C09"/>
    <w:rsid w:val="004A3C1F"/>
    <w:rsid w:val="004A3CFA"/>
    <w:rsid w:val="004A3D2B"/>
    <w:rsid w:val="004A3D7F"/>
    <w:rsid w:val="004A3E0B"/>
    <w:rsid w:val="004A3EE8"/>
    <w:rsid w:val="004A3F6D"/>
    <w:rsid w:val="004A3F75"/>
    <w:rsid w:val="004A3F80"/>
    <w:rsid w:val="004A3FC2"/>
    <w:rsid w:val="004A4028"/>
    <w:rsid w:val="004A4063"/>
    <w:rsid w:val="004A4145"/>
    <w:rsid w:val="004A4215"/>
    <w:rsid w:val="004A4369"/>
    <w:rsid w:val="004A43B2"/>
    <w:rsid w:val="004A43C0"/>
    <w:rsid w:val="004A4444"/>
    <w:rsid w:val="004A4463"/>
    <w:rsid w:val="004A44D3"/>
    <w:rsid w:val="004A44DA"/>
    <w:rsid w:val="004A4545"/>
    <w:rsid w:val="004A457C"/>
    <w:rsid w:val="004A46C2"/>
    <w:rsid w:val="004A4769"/>
    <w:rsid w:val="004A4779"/>
    <w:rsid w:val="004A479A"/>
    <w:rsid w:val="004A47AE"/>
    <w:rsid w:val="004A47F1"/>
    <w:rsid w:val="004A480D"/>
    <w:rsid w:val="004A4830"/>
    <w:rsid w:val="004A48A6"/>
    <w:rsid w:val="004A48F5"/>
    <w:rsid w:val="004A4A96"/>
    <w:rsid w:val="004A4B55"/>
    <w:rsid w:val="004A4B8E"/>
    <w:rsid w:val="004A4CF4"/>
    <w:rsid w:val="004A4D91"/>
    <w:rsid w:val="004A4F6E"/>
    <w:rsid w:val="004A4FA2"/>
    <w:rsid w:val="004A500D"/>
    <w:rsid w:val="004A508A"/>
    <w:rsid w:val="004A5125"/>
    <w:rsid w:val="004A513F"/>
    <w:rsid w:val="004A5156"/>
    <w:rsid w:val="004A51BB"/>
    <w:rsid w:val="004A51DB"/>
    <w:rsid w:val="004A520B"/>
    <w:rsid w:val="004A5222"/>
    <w:rsid w:val="004A524E"/>
    <w:rsid w:val="004A527D"/>
    <w:rsid w:val="004A5488"/>
    <w:rsid w:val="004A5576"/>
    <w:rsid w:val="004A55D3"/>
    <w:rsid w:val="004A57AE"/>
    <w:rsid w:val="004A5800"/>
    <w:rsid w:val="004A58DB"/>
    <w:rsid w:val="004A5902"/>
    <w:rsid w:val="004A5928"/>
    <w:rsid w:val="004A598A"/>
    <w:rsid w:val="004A5B25"/>
    <w:rsid w:val="004A5C46"/>
    <w:rsid w:val="004A5E02"/>
    <w:rsid w:val="004A5F4E"/>
    <w:rsid w:val="004A5F8F"/>
    <w:rsid w:val="004A5FFD"/>
    <w:rsid w:val="004A607E"/>
    <w:rsid w:val="004A6234"/>
    <w:rsid w:val="004A626D"/>
    <w:rsid w:val="004A6288"/>
    <w:rsid w:val="004A641A"/>
    <w:rsid w:val="004A643B"/>
    <w:rsid w:val="004A643D"/>
    <w:rsid w:val="004A644A"/>
    <w:rsid w:val="004A6489"/>
    <w:rsid w:val="004A64B2"/>
    <w:rsid w:val="004A64E0"/>
    <w:rsid w:val="004A6569"/>
    <w:rsid w:val="004A658A"/>
    <w:rsid w:val="004A658F"/>
    <w:rsid w:val="004A6675"/>
    <w:rsid w:val="004A6730"/>
    <w:rsid w:val="004A67ED"/>
    <w:rsid w:val="004A6801"/>
    <w:rsid w:val="004A681A"/>
    <w:rsid w:val="004A6826"/>
    <w:rsid w:val="004A68AD"/>
    <w:rsid w:val="004A68DD"/>
    <w:rsid w:val="004A69E2"/>
    <w:rsid w:val="004A6A45"/>
    <w:rsid w:val="004A6C80"/>
    <w:rsid w:val="004A6E10"/>
    <w:rsid w:val="004A6F3D"/>
    <w:rsid w:val="004A6FAD"/>
    <w:rsid w:val="004A6FD5"/>
    <w:rsid w:val="004A70B8"/>
    <w:rsid w:val="004A7114"/>
    <w:rsid w:val="004A7219"/>
    <w:rsid w:val="004A7256"/>
    <w:rsid w:val="004A7287"/>
    <w:rsid w:val="004A72A1"/>
    <w:rsid w:val="004A72F3"/>
    <w:rsid w:val="004A7328"/>
    <w:rsid w:val="004A7350"/>
    <w:rsid w:val="004A7516"/>
    <w:rsid w:val="004A7575"/>
    <w:rsid w:val="004A75D3"/>
    <w:rsid w:val="004A7690"/>
    <w:rsid w:val="004A7826"/>
    <w:rsid w:val="004A7886"/>
    <w:rsid w:val="004A78F4"/>
    <w:rsid w:val="004A7AB8"/>
    <w:rsid w:val="004A7AEA"/>
    <w:rsid w:val="004A7BB3"/>
    <w:rsid w:val="004A7D6A"/>
    <w:rsid w:val="004A7D93"/>
    <w:rsid w:val="004A7E78"/>
    <w:rsid w:val="004A7EB1"/>
    <w:rsid w:val="004A7FDD"/>
    <w:rsid w:val="004A7FF6"/>
    <w:rsid w:val="004B0062"/>
    <w:rsid w:val="004B00CB"/>
    <w:rsid w:val="004B00CD"/>
    <w:rsid w:val="004B024C"/>
    <w:rsid w:val="004B0289"/>
    <w:rsid w:val="004B0322"/>
    <w:rsid w:val="004B036B"/>
    <w:rsid w:val="004B051F"/>
    <w:rsid w:val="004B066E"/>
    <w:rsid w:val="004B0873"/>
    <w:rsid w:val="004B0918"/>
    <w:rsid w:val="004B094E"/>
    <w:rsid w:val="004B0AEE"/>
    <w:rsid w:val="004B0B03"/>
    <w:rsid w:val="004B0C2F"/>
    <w:rsid w:val="004B0C7A"/>
    <w:rsid w:val="004B0D10"/>
    <w:rsid w:val="004B0DE2"/>
    <w:rsid w:val="004B0E2B"/>
    <w:rsid w:val="004B0FE6"/>
    <w:rsid w:val="004B1017"/>
    <w:rsid w:val="004B1069"/>
    <w:rsid w:val="004B1119"/>
    <w:rsid w:val="004B1248"/>
    <w:rsid w:val="004B128B"/>
    <w:rsid w:val="004B12F3"/>
    <w:rsid w:val="004B130D"/>
    <w:rsid w:val="004B1367"/>
    <w:rsid w:val="004B137D"/>
    <w:rsid w:val="004B1391"/>
    <w:rsid w:val="004B13C4"/>
    <w:rsid w:val="004B1451"/>
    <w:rsid w:val="004B159A"/>
    <w:rsid w:val="004B15CF"/>
    <w:rsid w:val="004B161D"/>
    <w:rsid w:val="004B16C9"/>
    <w:rsid w:val="004B16F3"/>
    <w:rsid w:val="004B1716"/>
    <w:rsid w:val="004B1755"/>
    <w:rsid w:val="004B1793"/>
    <w:rsid w:val="004B17AE"/>
    <w:rsid w:val="004B1831"/>
    <w:rsid w:val="004B1870"/>
    <w:rsid w:val="004B18AF"/>
    <w:rsid w:val="004B195B"/>
    <w:rsid w:val="004B1A82"/>
    <w:rsid w:val="004B1B4A"/>
    <w:rsid w:val="004B1CAB"/>
    <w:rsid w:val="004B1D43"/>
    <w:rsid w:val="004B1D89"/>
    <w:rsid w:val="004B1DCE"/>
    <w:rsid w:val="004B1EEA"/>
    <w:rsid w:val="004B2039"/>
    <w:rsid w:val="004B20B6"/>
    <w:rsid w:val="004B2157"/>
    <w:rsid w:val="004B226A"/>
    <w:rsid w:val="004B2281"/>
    <w:rsid w:val="004B2289"/>
    <w:rsid w:val="004B2301"/>
    <w:rsid w:val="004B237B"/>
    <w:rsid w:val="004B23BB"/>
    <w:rsid w:val="004B23FB"/>
    <w:rsid w:val="004B24E7"/>
    <w:rsid w:val="004B2598"/>
    <w:rsid w:val="004B265D"/>
    <w:rsid w:val="004B26C7"/>
    <w:rsid w:val="004B2705"/>
    <w:rsid w:val="004B2808"/>
    <w:rsid w:val="004B281B"/>
    <w:rsid w:val="004B28FF"/>
    <w:rsid w:val="004B291F"/>
    <w:rsid w:val="004B2996"/>
    <w:rsid w:val="004B29BC"/>
    <w:rsid w:val="004B2AEE"/>
    <w:rsid w:val="004B2B21"/>
    <w:rsid w:val="004B2BAB"/>
    <w:rsid w:val="004B2C43"/>
    <w:rsid w:val="004B2CA5"/>
    <w:rsid w:val="004B2D15"/>
    <w:rsid w:val="004B2D44"/>
    <w:rsid w:val="004B2DB3"/>
    <w:rsid w:val="004B2DE1"/>
    <w:rsid w:val="004B2E9E"/>
    <w:rsid w:val="004B2EAE"/>
    <w:rsid w:val="004B2FE1"/>
    <w:rsid w:val="004B3100"/>
    <w:rsid w:val="004B3139"/>
    <w:rsid w:val="004B31DE"/>
    <w:rsid w:val="004B32C7"/>
    <w:rsid w:val="004B351A"/>
    <w:rsid w:val="004B3568"/>
    <w:rsid w:val="004B356E"/>
    <w:rsid w:val="004B368B"/>
    <w:rsid w:val="004B36BC"/>
    <w:rsid w:val="004B36F0"/>
    <w:rsid w:val="004B3729"/>
    <w:rsid w:val="004B375D"/>
    <w:rsid w:val="004B376A"/>
    <w:rsid w:val="004B3820"/>
    <w:rsid w:val="004B38B8"/>
    <w:rsid w:val="004B3979"/>
    <w:rsid w:val="004B3AA2"/>
    <w:rsid w:val="004B3B36"/>
    <w:rsid w:val="004B3B58"/>
    <w:rsid w:val="004B3BDC"/>
    <w:rsid w:val="004B3BF0"/>
    <w:rsid w:val="004B3CF3"/>
    <w:rsid w:val="004B3CF6"/>
    <w:rsid w:val="004B3E6F"/>
    <w:rsid w:val="004B3F94"/>
    <w:rsid w:val="004B3FAA"/>
    <w:rsid w:val="004B3FCD"/>
    <w:rsid w:val="004B4106"/>
    <w:rsid w:val="004B415E"/>
    <w:rsid w:val="004B416F"/>
    <w:rsid w:val="004B41A5"/>
    <w:rsid w:val="004B41B7"/>
    <w:rsid w:val="004B4211"/>
    <w:rsid w:val="004B4305"/>
    <w:rsid w:val="004B432C"/>
    <w:rsid w:val="004B4358"/>
    <w:rsid w:val="004B4432"/>
    <w:rsid w:val="004B450B"/>
    <w:rsid w:val="004B453D"/>
    <w:rsid w:val="004B4545"/>
    <w:rsid w:val="004B454E"/>
    <w:rsid w:val="004B45B6"/>
    <w:rsid w:val="004B46D7"/>
    <w:rsid w:val="004B47F6"/>
    <w:rsid w:val="004B49B8"/>
    <w:rsid w:val="004B4A9C"/>
    <w:rsid w:val="004B4ABC"/>
    <w:rsid w:val="004B4AF7"/>
    <w:rsid w:val="004B4D7C"/>
    <w:rsid w:val="004B4DAB"/>
    <w:rsid w:val="004B4DCC"/>
    <w:rsid w:val="004B4DD5"/>
    <w:rsid w:val="004B4E71"/>
    <w:rsid w:val="004B4E75"/>
    <w:rsid w:val="004B4EA5"/>
    <w:rsid w:val="004B4F05"/>
    <w:rsid w:val="004B4F0B"/>
    <w:rsid w:val="004B4FAC"/>
    <w:rsid w:val="004B500E"/>
    <w:rsid w:val="004B504D"/>
    <w:rsid w:val="004B506D"/>
    <w:rsid w:val="004B50A4"/>
    <w:rsid w:val="004B510B"/>
    <w:rsid w:val="004B51B7"/>
    <w:rsid w:val="004B5230"/>
    <w:rsid w:val="004B52F3"/>
    <w:rsid w:val="004B547A"/>
    <w:rsid w:val="004B54C0"/>
    <w:rsid w:val="004B5519"/>
    <w:rsid w:val="004B5535"/>
    <w:rsid w:val="004B5547"/>
    <w:rsid w:val="004B558B"/>
    <w:rsid w:val="004B55D6"/>
    <w:rsid w:val="004B55E8"/>
    <w:rsid w:val="004B55E9"/>
    <w:rsid w:val="004B55EB"/>
    <w:rsid w:val="004B575F"/>
    <w:rsid w:val="004B577A"/>
    <w:rsid w:val="004B577C"/>
    <w:rsid w:val="004B5786"/>
    <w:rsid w:val="004B57EB"/>
    <w:rsid w:val="004B5871"/>
    <w:rsid w:val="004B5910"/>
    <w:rsid w:val="004B5A3D"/>
    <w:rsid w:val="004B5AF2"/>
    <w:rsid w:val="004B5B44"/>
    <w:rsid w:val="004B5B99"/>
    <w:rsid w:val="004B5BF3"/>
    <w:rsid w:val="004B5C60"/>
    <w:rsid w:val="004B5D92"/>
    <w:rsid w:val="004B5D98"/>
    <w:rsid w:val="004B5E17"/>
    <w:rsid w:val="004B5E92"/>
    <w:rsid w:val="004B5ECE"/>
    <w:rsid w:val="004B5F75"/>
    <w:rsid w:val="004B6007"/>
    <w:rsid w:val="004B6117"/>
    <w:rsid w:val="004B6138"/>
    <w:rsid w:val="004B629C"/>
    <w:rsid w:val="004B6389"/>
    <w:rsid w:val="004B6394"/>
    <w:rsid w:val="004B63C8"/>
    <w:rsid w:val="004B63D1"/>
    <w:rsid w:val="004B644A"/>
    <w:rsid w:val="004B6463"/>
    <w:rsid w:val="004B64E0"/>
    <w:rsid w:val="004B6597"/>
    <w:rsid w:val="004B65CA"/>
    <w:rsid w:val="004B66E6"/>
    <w:rsid w:val="004B6A8C"/>
    <w:rsid w:val="004B6A95"/>
    <w:rsid w:val="004B6AE1"/>
    <w:rsid w:val="004B6AED"/>
    <w:rsid w:val="004B6AFE"/>
    <w:rsid w:val="004B6C52"/>
    <w:rsid w:val="004B6C9A"/>
    <w:rsid w:val="004B6CFF"/>
    <w:rsid w:val="004B6D3A"/>
    <w:rsid w:val="004B6D70"/>
    <w:rsid w:val="004B6E35"/>
    <w:rsid w:val="004B6ECE"/>
    <w:rsid w:val="004B6F08"/>
    <w:rsid w:val="004B6F90"/>
    <w:rsid w:val="004B6FC4"/>
    <w:rsid w:val="004B6FEC"/>
    <w:rsid w:val="004B7002"/>
    <w:rsid w:val="004B7091"/>
    <w:rsid w:val="004B710C"/>
    <w:rsid w:val="004B72C3"/>
    <w:rsid w:val="004B72F5"/>
    <w:rsid w:val="004B73CF"/>
    <w:rsid w:val="004B747F"/>
    <w:rsid w:val="004B7504"/>
    <w:rsid w:val="004B757B"/>
    <w:rsid w:val="004B7603"/>
    <w:rsid w:val="004B764C"/>
    <w:rsid w:val="004B76E7"/>
    <w:rsid w:val="004B7724"/>
    <w:rsid w:val="004B7743"/>
    <w:rsid w:val="004B7791"/>
    <w:rsid w:val="004B77EB"/>
    <w:rsid w:val="004B78E1"/>
    <w:rsid w:val="004B793F"/>
    <w:rsid w:val="004B7A6C"/>
    <w:rsid w:val="004B7AF2"/>
    <w:rsid w:val="004B7C97"/>
    <w:rsid w:val="004B7CA5"/>
    <w:rsid w:val="004B7CEF"/>
    <w:rsid w:val="004B7D29"/>
    <w:rsid w:val="004B7E5F"/>
    <w:rsid w:val="004B7E72"/>
    <w:rsid w:val="004B7E9D"/>
    <w:rsid w:val="004B7F2A"/>
    <w:rsid w:val="004B7FA5"/>
    <w:rsid w:val="004B7FB7"/>
    <w:rsid w:val="004C0439"/>
    <w:rsid w:val="004C04DA"/>
    <w:rsid w:val="004C0511"/>
    <w:rsid w:val="004C080A"/>
    <w:rsid w:val="004C0829"/>
    <w:rsid w:val="004C092D"/>
    <w:rsid w:val="004C09AC"/>
    <w:rsid w:val="004C0A39"/>
    <w:rsid w:val="004C0BC4"/>
    <w:rsid w:val="004C0CCF"/>
    <w:rsid w:val="004C0DC8"/>
    <w:rsid w:val="004C0E01"/>
    <w:rsid w:val="004C107D"/>
    <w:rsid w:val="004C1089"/>
    <w:rsid w:val="004C10CE"/>
    <w:rsid w:val="004C10EF"/>
    <w:rsid w:val="004C10F4"/>
    <w:rsid w:val="004C1131"/>
    <w:rsid w:val="004C11A5"/>
    <w:rsid w:val="004C11B2"/>
    <w:rsid w:val="004C11F7"/>
    <w:rsid w:val="004C1268"/>
    <w:rsid w:val="004C12E2"/>
    <w:rsid w:val="004C1347"/>
    <w:rsid w:val="004C13AA"/>
    <w:rsid w:val="004C1549"/>
    <w:rsid w:val="004C1587"/>
    <w:rsid w:val="004C16BD"/>
    <w:rsid w:val="004C182B"/>
    <w:rsid w:val="004C184A"/>
    <w:rsid w:val="004C1903"/>
    <w:rsid w:val="004C19A0"/>
    <w:rsid w:val="004C1A96"/>
    <w:rsid w:val="004C1AC4"/>
    <w:rsid w:val="004C1BA3"/>
    <w:rsid w:val="004C1CA5"/>
    <w:rsid w:val="004C1D0D"/>
    <w:rsid w:val="004C1DA1"/>
    <w:rsid w:val="004C1DF2"/>
    <w:rsid w:val="004C1E88"/>
    <w:rsid w:val="004C1FBF"/>
    <w:rsid w:val="004C2066"/>
    <w:rsid w:val="004C2261"/>
    <w:rsid w:val="004C2297"/>
    <w:rsid w:val="004C235D"/>
    <w:rsid w:val="004C2470"/>
    <w:rsid w:val="004C2488"/>
    <w:rsid w:val="004C24CD"/>
    <w:rsid w:val="004C24DA"/>
    <w:rsid w:val="004C24DD"/>
    <w:rsid w:val="004C2534"/>
    <w:rsid w:val="004C2581"/>
    <w:rsid w:val="004C2618"/>
    <w:rsid w:val="004C2675"/>
    <w:rsid w:val="004C2763"/>
    <w:rsid w:val="004C28C3"/>
    <w:rsid w:val="004C2ACD"/>
    <w:rsid w:val="004C2CC2"/>
    <w:rsid w:val="004C2D7A"/>
    <w:rsid w:val="004C2E53"/>
    <w:rsid w:val="004C2FD0"/>
    <w:rsid w:val="004C3004"/>
    <w:rsid w:val="004C3093"/>
    <w:rsid w:val="004C30EF"/>
    <w:rsid w:val="004C30F1"/>
    <w:rsid w:val="004C31FB"/>
    <w:rsid w:val="004C324C"/>
    <w:rsid w:val="004C3320"/>
    <w:rsid w:val="004C33BC"/>
    <w:rsid w:val="004C33DC"/>
    <w:rsid w:val="004C3581"/>
    <w:rsid w:val="004C36C0"/>
    <w:rsid w:val="004C36E4"/>
    <w:rsid w:val="004C3735"/>
    <w:rsid w:val="004C3860"/>
    <w:rsid w:val="004C3875"/>
    <w:rsid w:val="004C38C8"/>
    <w:rsid w:val="004C38C9"/>
    <w:rsid w:val="004C3975"/>
    <w:rsid w:val="004C399B"/>
    <w:rsid w:val="004C39EB"/>
    <w:rsid w:val="004C3ADD"/>
    <w:rsid w:val="004C3B4C"/>
    <w:rsid w:val="004C3B8C"/>
    <w:rsid w:val="004C3D32"/>
    <w:rsid w:val="004C3D33"/>
    <w:rsid w:val="004C3D90"/>
    <w:rsid w:val="004C3DE2"/>
    <w:rsid w:val="004C3E5C"/>
    <w:rsid w:val="004C3E6E"/>
    <w:rsid w:val="004C3EEF"/>
    <w:rsid w:val="004C3F41"/>
    <w:rsid w:val="004C405D"/>
    <w:rsid w:val="004C40C2"/>
    <w:rsid w:val="004C42DC"/>
    <w:rsid w:val="004C432A"/>
    <w:rsid w:val="004C433C"/>
    <w:rsid w:val="004C44A6"/>
    <w:rsid w:val="004C455D"/>
    <w:rsid w:val="004C4631"/>
    <w:rsid w:val="004C4727"/>
    <w:rsid w:val="004C48D0"/>
    <w:rsid w:val="004C493F"/>
    <w:rsid w:val="004C4964"/>
    <w:rsid w:val="004C4A10"/>
    <w:rsid w:val="004C4ABA"/>
    <w:rsid w:val="004C4B12"/>
    <w:rsid w:val="004C4B27"/>
    <w:rsid w:val="004C4BB0"/>
    <w:rsid w:val="004C4BB6"/>
    <w:rsid w:val="004C4C1F"/>
    <w:rsid w:val="004C4C8B"/>
    <w:rsid w:val="004C4CAA"/>
    <w:rsid w:val="004C4D6E"/>
    <w:rsid w:val="004C4DDB"/>
    <w:rsid w:val="004C4DF7"/>
    <w:rsid w:val="004C4EA9"/>
    <w:rsid w:val="004C4FF6"/>
    <w:rsid w:val="004C5039"/>
    <w:rsid w:val="004C50BC"/>
    <w:rsid w:val="004C50D9"/>
    <w:rsid w:val="004C5129"/>
    <w:rsid w:val="004C5148"/>
    <w:rsid w:val="004C5178"/>
    <w:rsid w:val="004C51A8"/>
    <w:rsid w:val="004C51B5"/>
    <w:rsid w:val="004C5226"/>
    <w:rsid w:val="004C5249"/>
    <w:rsid w:val="004C52C4"/>
    <w:rsid w:val="004C52CB"/>
    <w:rsid w:val="004C52D0"/>
    <w:rsid w:val="004C5458"/>
    <w:rsid w:val="004C547A"/>
    <w:rsid w:val="004C54B4"/>
    <w:rsid w:val="004C555B"/>
    <w:rsid w:val="004C560C"/>
    <w:rsid w:val="004C5690"/>
    <w:rsid w:val="004C56C9"/>
    <w:rsid w:val="004C5703"/>
    <w:rsid w:val="004C570E"/>
    <w:rsid w:val="004C5784"/>
    <w:rsid w:val="004C578D"/>
    <w:rsid w:val="004C5B25"/>
    <w:rsid w:val="004C5C1B"/>
    <w:rsid w:val="004C5C43"/>
    <w:rsid w:val="004C5D49"/>
    <w:rsid w:val="004C5DC3"/>
    <w:rsid w:val="004C5DEB"/>
    <w:rsid w:val="004C5E98"/>
    <w:rsid w:val="004C5F10"/>
    <w:rsid w:val="004C5FD6"/>
    <w:rsid w:val="004C60D4"/>
    <w:rsid w:val="004C60D9"/>
    <w:rsid w:val="004C60FD"/>
    <w:rsid w:val="004C617D"/>
    <w:rsid w:val="004C6233"/>
    <w:rsid w:val="004C62A3"/>
    <w:rsid w:val="004C6503"/>
    <w:rsid w:val="004C6670"/>
    <w:rsid w:val="004C668F"/>
    <w:rsid w:val="004C6745"/>
    <w:rsid w:val="004C685B"/>
    <w:rsid w:val="004C6948"/>
    <w:rsid w:val="004C6AEF"/>
    <w:rsid w:val="004C6B69"/>
    <w:rsid w:val="004C6BB9"/>
    <w:rsid w:val="004C6BDC"/>
    <w:rsid w:val="004C6C1B"/>
    <w:rsid w:val="004C6DBE"/>
    <w:rsid w:val="004C6DD4"/>
    <w:rsid w:val="004C6ED9"/>
    <w:rsid w:val="004C6EE5"/>
    <w:rsid w:val="004C6F0B"/>
    <w:rsid w:val="004C71BD"/>
    <w:rsid w:val="004C71E0"/>
    <w:rsid w:val="004C731B"/>
    <w:rsid w:val="004C7369"/>
    <w:rsid w:val="004C73BD"/>
    <w:rsid w:val="004C7482"/>
    <w:rsid w:val="004C7530"/>
    <w:rsid w:val="004C75D6"/>
    <w:rsid w:val="004C7640"/>
    <w:rsid w:val="004C76BF"/>
    <w:rsid w:val="004C76F6"/>
    <w:rsid w:val="004C7773"/>
    <w:rsid w:val="004C7872"/>
    <w:rsid w:val="004C7888"/>
    <w:rsid w:val="004C7B29"/>
    <w:rsid w:val="004C7BFC"/>
    <w:rsid w:val="004C7C01"/>
    <w:rsid w:val="004C7CCA"/>
    <w:rsid w:val="004C7DF0"/>
    <w:rsid w:val="004C7E07"/>
    <w:rsid w:val="004C7E88"/>
    <w:rsid w:val="004C7FF1"/>
    <w:rsid w:val="004D01C6"/>
    <w:rsid w:val="004D01E1"/>
    <w:rsid w:val="004D026D"/>
    <w:rsid w:val="004D02B6"/>
    <w:rsid w:val="004D032A"/>
    <w:rsid w:val="004D03B2"/>
    <w:rsid w:val="004D0462"/>
    <w:rsid w:val="004D0484"/>
    <w:rsid w:val="004D0488"/>
    <w:rsid w:val="004D0505"/>
    <w:rsid w:val="004D0509"/>
    <w:rsid w:val="004D0573"/>
    <w:rsid w:val="004D05A2"/>
    <w:rsid w:val="004D05AE"/>
    <w:rsid w:val="004D0603"/>
    <w:rsid w:val="004D07F7"/>
    <w:rsid w:val="004D080A"/>
    <w:rsid w:val="004D0869"/>
    <w:rsid w:val="004D0941"/>
    <w:rsid w:val="004D099D"/>
    <w:rsid w:val="004D09F8"/>
    <w:rsid w:val="004D0AA8"/>
    <w:rsid w:val="004D0B5E"/>
    <w:rsid w:val="004D0C8C"/>
    <w:rsid w:val="004D0D87"/>
    <w:rsid w:val="004D0E09"/>
    <w:rsid w:val="004D104B"/>
    <w:rsid w:val="004D1050"/>
    <w:rsid w:val="004D10D1"/>
    <w:rsid w:val="004D10E8"/>
    <w:rsid w:val="004D1101"/>
    <w:rsid w:val="004D11D9"/>
    <w:rsid w:val="004D1226"/>
    <w:rsid w:val="004D1291"/>
    <w:rsid w:val="004D1406"/>
    <w:rsid w:val="004D1499"/>
    <w:rsid w:val="004D14CE"/>
    <w:rsid w:val="004D150D"/>
    <w:rsid w:val="004D1585"/>
    <w:rsid w:val="004D1601"/>
    <w:rsid w:val="004D1646"/>
    <w:rsid w:val="004D17A1"/>
    <w:rsid w:val="004D17A4"/>
    <w:rsid w:val="004D1898"/>
    <w:rsid w:val="004D19BC"/>
    <w:rsid w:val="004D19EB"/>
    <w:rsid w:val="004D1A1D"/>
    <w:rsid w:val="004D1A39"/>
    <w:rsid w:val="004D1AB5"/>
    <w:rsid w:val="004D1B07"/>
    <w:rsid w:val="004D1B53"/>
    <w:rsid w:val="004D1BCC"/>
    <w:rsid w:val="004D1BF6"/>
    <w:rsid w:val="004D1C75"/>
    <w:rsid w:val="004D1D5B"/>
    <w:rsid w:val="004D1DB2"/>
    <w:rsid w:val="004D1E20"/>
    <w:rsid w:val="004D1E92"/>
    <w:rsid w:val="004D1EAE"/>
    <w:rsid w:val="004D1FBE"/>
    <w:rsid w:val="004D2147"/>
    <w:rsid w:val="004D22E0"/>
    <w:rsid w:val="004D2376"/>
    <w:rsid w:val="004D2386"/>
    <w:rsid w:val="004D23E1"/>
    <w:rsid w:val="004D24B6"/>
    <w:rsid w:val="004D24BE"/>
    <w:rsid w:val="004D24DE"/>
    <w:rsid w:val="004D252E"/>
    <w:rsid w:val="004D262A"/>
    <w:rsid w:val="004D29F0"/>
    <w:rsid w:val="004D29F4"/>
    <w:rsid w:val="004D2A5B"/>
    <w:rsid w:val="004D2A6F"/>
    <w:rsid w:val="004D2B08"/>
    <w:rsid w:val="004D2B16"/>
    <w:rsid w:val="004D2B7B"/>
    <w:rsid w:val="004D2B83"/>
    <w:rsid w:val="004D2C23"/>
    <w:rsid w:val="004D2D2D"/>
    <w:rsid w:val="004D2DB6"/>
    <w:rsid w:val="004D2DCF"/>
    <w:rsid w:val="004D2E0F"/>
    <w:rsid w:val="004D2EDC"/>
    <w:rsid w:val="004D2EE7"/>
    <w:rsid w:val="004D2F99"/>
    <w:rsid w:val="004D2FA3"/>
    <w:rsid w:val="004D304F"/>
    <w:rsid w:val="004D309B"/>
    <w:rsid w:val="004D309E"/>
    <w:rsid w:val="004D3135"/>
    <w:rsid w:val="004D319D"/>
    <w:rsid w:val="004D32B1"/>
    <w:rsid w:val="004D3326"/>
    <w:rsid w:val="004D33E0"/>
    <w:rsid w:val="004D34EB"/>
    <w:rsid w:val="004D3588"/>
    <w:rsid w:val="004D35E2"/>
    <w:rsid w:val="004D379A"/>
    <w:rsid w:val="004D37B0"/>
    <w:rsid w:val="004D37C9"/>
    <w:rsid w:val="004D3819"/>
    <w:rsid w:val="004D3821"/>
    <w:rsid w:val="004D39E5"/>
    <w:rsid w:val="004D3A20"/>
    <w:rsid w:val="004D3A2A"/>
    <w:rsid w:val="004D3A2D"/>
    <w:rsid w:val="004D3BF2"/>
    <w:rsid w:val="004D3CA7"/>
    <w:rsid w:val="004D3D98"/>
    <w:rsid w:val="004D3F8B"/>
    <w:rsid w:val="004D409E"/>
    <w:rsid w:val="004D4388"/>
    <w:rsid w:val="004D445D"/>
    <w:rsid w:val="004D44F3"/>
    <w:rsid w:val="004D451B"/>
    <w:rsid w:val="004D45E1"/>
    <w:rsid w:val="004D4622"/>
    <w:rsid w:val="004D467A"/>
    <w:rsid w:val="004D46D4"/>
    <w:rsid w:val="004D47F1"/>
    <w:rsid w:val="004D480B"/>
    <w:rsid w:val="004D4922"/>
    <w:rsid w:val="004D493A"/>
    <w:rsid w:val="004D49C8"/>
    <w:rsid w:val="004D49CF"/>
    <w:rsid w:val="004D4A70"/>
    <w:rsid w:val="004D4B0B"/>
    <w:rsid w:val="004D4C1A"/>
    <w:rsid w:val="004D4C1D"/>
    <w:rsid w:val="004D4C21"/>
    <w:rsid w:val="004D4EAC"/>
    <w:rsid w:val="004D4F84"/>
    <w:rsid w:val="004D4FA3"/>
    <w:rsid w:val="004D500F"/>
    <w:rsid w:val="004D502F"/>
    <w:rsid w:val="004D5073"/>
    <w:rsid w:val="004D50C8"/>
    <w:rsid w:val="004D50E8"/>
    <w:rsid w:val="004D50F5"/>
    <w:rsid w:val="004D5113"/>
    <w:rsid w:val="004D5194"/>
    <w:rsid w:val="004D51BE"/>
    <w:rsid w:val="004D5394"/>
    <w:rsid w:val="004D5431"/>
    <w:rsid w:val="004D54BD"/>
    <w:rsid w:val="004D5576"/>
    <w:rsid w:val="004D566C"/>
    <w:rsid w:val="004D56C7"/>
    <w:rsid w:val="004D56F7"/>
    <w:rsid w:val="004D5816"/>
    <w:rsid w:val="004D58B4"/>
    <w:rsid w:val="004D58EB"/>
    <w:rsid w:val="004D58F4"/>
    <w:rsid w:val="004D596A"/>
    <w:rsid w:val="004D5A67"/>
    <w:rsid w:val="004D5BB8"/>
    <w:rsid w:val="004D5C06"/>
    <w:rsid w:val="004D5C49"/>
    <w:rsid w:val="004D5C57"/>
    <w:rsid w:val="004D5C61"/>
    <w:rsid w:val="004D5D58"/>
    <w:rsid w:val="004D5DA0"/>
    <w:rsid w:val="004D5DE4"/>
    <w:rsid w:val="004D5E36"/>
    <w:rsid w:val="004D5EF5"/>
    <w:rsid w:val="004D5F1F"/>
    <w:rsid w:val="004D5FD9"/>
    <w:rsid w:val="004D6027"/>
    <w:rsid w:val="004D6074"/>
    <w:rsid w:val="004D6086"/>
    <w:rsid w:val="004D61BB"/>
    <w:rsid w:val="004D61D0"/>
    <w:rsid w:val="004D61D3"/>
    <w:rsid w:val="004D61DD"/>
    <w:rsid w:val="004D6339"/>
    <w:rsid w:val="004D6365"/>
    <w:rsid w:val="004D638F"/>
    <w:rsid w:val="004D63D1"/>
    <w:rsid w:val="004D642D"/>
    <w:rsid w:val="004D64F1"/>
    <w:rsid w:val="004D6581"/>
    <w:rsid w:val="004D6605"/>
    <w:rsid w:val="004D6674"/>
    <w:rsid w:val="004D6746"/>
    <w:rsid w:val="004D6792"/>
    <w:rsid w:val="004D67B8"/>
    <w:rsid w:val="004D68F7"/>
    <w:rsid w:val="004D6921"/>
    <w:rsid w:val="004D6983"/>
    <w:rsid w:val="004D69EB"/>
    <w:rsid w:val="004D6A07"/>
    <w:rsid w:val="004D6BF5"/>
    <w:rsid w:val="004D6C2F"/>
    <w:rsid w:val="004D6CED"/>
    <w:rsid w:val="004D6D0D"/>
    <w:rsid w:val="004D6D3F"/>
    <w:rsid w:val="004D6E86"/>
    <w:rsid w:val="004D6F6E"/>
    <w:rsid w:val="004D6FC7"/>
    <w:rsid w:val="004D6FF8"/>
    <w:rsid w:val="004D70CC"/>
    <w:rsid w:val="004D714E"/>
    <w:rsid w:val="004D7198"/>
    <w:rsid w:val="004D723C"/>
    <w:rsid w:val="004D748F"/>
    <w:rsid w:val="004D7511"/>
    <w:rsid w:val="004D75BC"/>
    <w:rsid w:val="004D7607"/>
    <w:rsid w:val="004D7699"/>
    <w:rsid w:val="004D76BC"/>
    <w:rsid w:val="004D7706"/>
    <w:rsid w:val="004D7710"/>
    <w:rsid w:val="004D7834"/>
    <w:rsid w:val="004D7858"/>
    <w:rsid w:val="004D79D4"/>
    <w:rsid w:val="004D79F9"/>
    <w:rsid w:val="004D7A5D"/>
    <w:rsid w:val="004D7B15"/>
    <w:rsid w:val="004D7B7A"/>
    <w:rsid w:val="004D7C7B"/>
    <w:rsid w:val="004D7D55"/>
    <w:rsid w:val="004D7E30"/>
    <w:rsid w:val="004D7FBB"/>
    <w:rsid w:val="004D7FE7"/>
    <w:rsid w:val="004E04DC"/>
    <w:rsid w:val="004E0573"/>
    <w:rsid w:val="004E05C0"/>
    <w:rsid w:val="004E0633"/>
    <w:rsid w:val="004E06B0"/>
    <w:rsid w:val="004E076B"/>
    <w:rsid w:val="004E08FD"/>
    <w:rsid w:val="004E0BB8"/>
    <w:rsid w:val="004E0C3A"/>
    <w:rsid w:val="004E0C57"/>
    <w:rsid w:val="004E0C98"/>
    <w:rsid w:val="004E0CE5"/>
    <w:rsid w:val="004E0D19"/>
    <w:rsid w:val="004E0D1F"/>
    <w:rsid w:val="004E0D4B"/>
    <w:rsid w:val="004E1050"/>
    <w:rsid w:val="004E107E"/>
    <w:rsid w:val="004E1120"/>
    <w:rsid w:val="004E11C5"/>
    <w:rsid w:val="004E11EF"/>
    <w:rsid w:val="004E1231"/>
    <w:rsid w:val="004E1274"/>
    <w:rsid w:val="004E1453"/>
    <w:rsid w:val="004E148F"/>
    <w:rsid w:val="004E1504"/>
    <w:rsid w:val="004E1590"/>
    <w:rsid w:val="004E1744"/>
    <w:rsid w:val="004E1760"/>
    <w:rsid w:val="004E1788"/>
    <w:rsid w:val="004E1A22"/>
    <w:rsid w:val="004E1AB0"/>
    <w:rsid w:val="004E1B1C"/>
    <w:rsid w:val="004E1BCA"/>
    <w:rsid w:val="004E1DE2"/>
    <w:rsid w:val="004E1E89"/>
    <w:rsid w:val="004E1EC0"/>
    <w:rsid w:val="004E1EDF"/>
    <w:rsid w:val="004E1FA8"/>
    <w:rsid w:val="004E1FE6"/>
    <w:rsid w:val="004E2062"/>
    <w:rsid w:val="004E20BE"/>
    <w:rsid w:val="004E21A9"/>
    <w:rsid w:val="004E22B1"/>
    <w:rsid w:val="004E22D0"/>
    <w:rsid w:val="004E22D1"/>
    <w:rsid w:val="004E22F5"/>
    <w:rsid w:val="004E2449"/>
    <w:rsid w:val="004E24B1"/>
    <w:rsid w:val="004E2689"/>
    <w:rsid w:val="004E27A6"/>
    <w:rsid w:val="004E27AF"/>
    <w:rsid w:val="004E2A89"/>
    <w:rsid w:val="004E2A98"/>
    <w:rsid w:val="004E2D34"/>
    <w:rsid w:val="004E2D5D"/>
    <w:rsid w:val="004E2DF3"/>
    <w:rsid w:val="004E2F7F"/>
    <w:rsid w:val="004E2FA4"/>
    <w:rsid w:val="004E311A"/>
    <w:rsid w:val="004E319A"/>
    <w:rsid w:val="004E31F7"/>
    <w:rsid w:val="004E3256"/>
    <w:rsid w:val="004E3292"/>
    <w:rsid w:val="004E32E0"/>
    <w:rsid w:val="004E32F6"/>
    <w:rsid w:val="004E3469"/>
    <w:rsid w:val="004E3613"/>
    <w:rsid w:val="004E3997"/>
    <w:rsid w:val="004E39F6"/>
    <w:rsid w:val="004E3A17"/>
    <w:rsid w:val="004E3A62"/>
    <w:rsid w:val="004E3B2E"/>
    <w:rsid w:val="004E3C31"/>
    <w:rsid w:val="004E3CA7"/>
    <w:rsid w:val="004E3D35"/>
    <w:rsid w:val="004E3D96"/>
    <w:rsid w:val="004E4092"/>
    <w:rsid w:val="004E41D1"/>
    <w:rsid w:val="004E4280"/>
    <w:rsid w:val="004E42B1"/>
    <w:rsid w:val="004E436B"/>
    <w:rsid w:val="004E4384"/>
    <w:rsid w:val="004E446B"/>
    <w:rsid w:val="004E4515"/>
    <w:rsid w:val="004E4689"/>
    <w:rsid w:val="004E47DD"/>
    <w:rsid w:val="004E481F"/>
    <w:rsid w:val="004E4828"/>
    <w:rsid w:val="004E4844"/>
    <w:rsid w:val="004E486A"/>
    <w:rsid w:val="004E495B"/>
    <w:rsid w:val="004E4AAE"/>
    <w:rsid w:val="004E4B75"/>
    <w:rsid w:val="004E4B7C"/>
    <w:rsid w:val="004E4BAF"/>
    <w:rsid w:val="004E4C09"/>
    <w:rsid w:val="004E4C66"/>
    <w:rsid w:val="004E4EA7"/>
    <w:rsid w:val="004E4FC5"/>
    <w:rsid w:val="004E4FE0"/>
    <w:rsid w:val="004E5017"/>
    <w:rsid w:val="004E501B"/>
    <w:rsid w:val="004E5044"/>
    <w:rsid w:val="004E519D"/>
    <w:rsid w:val="004E5213"/>
    <w:rsid w:val="004E524C"/>
    <w:rsid w:val="004E5313"/>
    <w:rsid w:val="004E533B"/>
    <w:rsid w:val="004E5374"/>
    <w:rsid w:val="004E539C"/>
    <w:rsid w:val="004E54EC"/>
    <w:rsid w:val="004E5514"/>
    <w:rsid w:val="004E551C"/>
    <w:rsid w:val="004E55B5"/>
    <w:rsid w:val="004E55FB"/>
    <w:rsid w:val="004E5749"/>
    <w:rsid w:val="004E578E"/>
    <w:rsid w:val="004E57FE"/>
    <w:rsid w:val="004E5918"/>
    <w:rsid w:val="004E5A19"/>
    <w:rsid w:val="004E5A62"/>
    <w:rsid w:val="004E5AC9"/>
    <w:rsid w:val="004E5C4B"/>
    <w:rsid w:val="004E5C88"/>
    <w:rsid w:val="004E5C9C"/>
    <w:rsid w:val="004E5CC3"/>
    <w:rsid w:val="004E5CD5"/>
    <w:rsid w:val="004E5D24"/>
    <w:rsid w:val="004E5ECF"/>
    <w:rsid w:val="004E5F3A"/>
    <w:rsid w:val="004E5F79"/>
    <w:rsid w:val="004E5F9A"/>
    <w:rsid w:val="004E5FD3"/>
    <w:rsid w:val="004E5FDA"/>
    <w:rsid w:val="004E5FE5"/>
    <w:rsid w:val="004E602A"/>
    <w:rsid w:val="004E60E5"/>
    <w:rsid w:val="004E6149"/>
    <w:rsid w:val="004E6245"/>
    <w:rsid w:val="004E6254"/>
    <w:rsid w:val="004E6264"/>
    <w:rsid w:val="004E627C"/>
    <w:rsid w:val="004E6326"/>
    <w:rsid w:val="004E635B"/>
    <w:rsid w:val="004E6385"/>
    <w:rsid w:val="004E6430"/>
    <w:rsid w:val="004E648C"/>
    <w:rsid w:val="004E64CB"/>
    <w:rsid w:val="004E6574"/>
    <w:rsid w:val="004E6643"/>
    <w:rsid w:val="004E669B"/>
    <w:rsid w:val="004E6730"/>
    <w:rsid w:val="004E67AC"/>
    <w:rsid w:val="004E6802"/>
    <w:rsid w:val="004E681D"/>
    <w:rsid w:val="004E683B"/>
    <w:rsid w:val="004E6845"/>
    <w:rsid w:val="004E6966"/>
    <w:rsid w:val="004E69FB"/>
    <w:rsid w:val="004E6A14"/>
    <w:rsid w:val="004E6A49"/>
    <w:rsid w:val="004E6AB8"/>
    <w:rsid w:val="004E6CC0"/>
    <w:rsid w:val="004E6D6D"/>
    <w:rsid w:val="004E6DAD"/>
    <w:rsid w:val="004E6DCB"/>
    <w:rsid w:val="004E6E53"/>
    <w:rsid w:val="004E6F5A"/>
    <w:rsid w:val="004E6FA7"/>
    <w:rsid w:val="004E701E"/>
    <w:rsid w:val="004E7051"/>
    <w:rsid w:val="004E719E"/>
    <w:rsid w:val="004E71A8"/>
    <w:rsid w:val="004E71AC"/>
    <w:rsid w:val="004E71D1"/>
    <w:rsid w:val="004E721F"/>
    <w:rsid w:val="004E72CA"/>
    <w:rsid w:val="004E72E4"/>
    <w:rsid w:val="004E755A"/>
    <w:rsid w:val="004E75AC"/>
    <w:rsid w:val="004E75E2"/>
    <w:rsid w:val="004E760D"/>
    <w:rsid w:val="004E7786"/>
    <w:rsid w:val="004E77AD"/>
    <w:rsid w:val="004E77E4"/>
    <w:rsid w:val="004E7A77"/>
    <w:rsid w:val="004E7AB4"/>
    <w:rsid w:val="004E7B07"/>
    <w:rsid w:val="004E7B6F"/>
    <w:rsid w:val="004E7B76"/>
    <w:rsid w:val="004E7CCD"/>
    <w:rsid w:val="004E7D7C"/>
    <w:rsid w:val="004E7DBF"/>
    <w:rsid w:val="004E7E4F"/>
    <w:rsid w:val="004E7F18"/>
    <w:rsid w:val="004E7F2E"/>
    <w:rsid w:val="004E7FF7"/>
    <w:rsid w:val="004F00FA"/>
    <w:rsid w:val="004F022C"/>
    <w:rsid w:val="004F0231"/>
    <w:rsid w:val="004F034F"/>
    <w:rsid w:val="004F049D"/>
    <w:rsid w:val="004F0692"/>
    <w:rsid w:val="004F06D0"/>
    <w:rsid w:val="004F06F1"/>
    <w:rsid w:val="004F0807"/>
    <w:rsid w:val="004F083D"/>
    <w:rsid w:val="004F0A30"/>
    <w:rsid w:val="004F0C39"/>
    <w:rsid w:val="004F0D09"/>
    <w:rsid w:val="004F0DB8"/>
    <w:rsid w:val="004F0E44"/>
    <w:rsid w:val="004F0EA9"/>
    <w:rsid w:val="004F0FA9"/>
    <w:rsid w:val="004F0FF9"/>
    <w:rsid w:val="004F1056"/>
    <w:rsid w:val="004F1144"/>
    <w:rsid w:val="004F1145"/>
    <w:rsid w:val="004F11FE"/>
    <w:rsid w:val="004F1233"/>
    <w:rsid w:val="004F1256"/>
    <w:rsid w:val="004F1273"/>
    <w:rsid w:val="004F1279"/>
    <w:rsid w:val="004F15AD"/>
    <w:rsid w:val="004F15EB"/>
    <w:rsid w:val="004F15ED"/>
    <w:rsid w:val="004F1654"/>
    <w:rsid w:val="004F1805"/>
    <w:rsid w:val="004F1847"/>
    <w:rsid w:val="004F189E"/>
    <w:rsid w:val="004F18C5"/>
    <w:rsid w:val="004F18EF"/>
    <w:rsid w:val="004F1919"/>
    <w:rsid w:val="004F1AB8"/>
    <w:rsid w:val="004F1CCD"/>
    <w:rsid w:val="004F1DAD"/>
    <w:rsid w:val="004F1E0F"/>
    <w:rsid w:val="004F1FBE"/>
    <w:rsid w:val="004F202B"/>
    <w:rsid w:val="004F20B2"/>
    <w:rsid w:val="004F2112"/>
    <w:rsid w:val="004F21DF"/>
    <w:rsid w:val="004F24AF"/>
    <w:rsid w:val="004F24BD"/>
    <w:rsid w:val="004F25CC"/>
    <w:rsid w:val="004F2777"/>
    <w:rsid w:val="004F277E"/>
    <w:rsid w:val="004F2783"/>
    <w:rsid w:val="004F280B"/>
    <w:rsid w:val="004F2834"/>
    <w:rsid w:val="004F28A8"/>
    <w:rsid w:val="004F28FC"/>
    <w:rsid w:val="004F2B08"/>
    <w:rsid w:val="004F2B5A"/>
    <w:rsid w:val="004F2C2A"/>
    <w:rsid w:val="004F2C94"/>
    <w:rsid w:val="004F2CD1"/>
    <w:rsid w:val="004F2D09"/>
    <w:rsid w:val="004F2D5F"/>
    <w:rsid w:val="004F2DC2"/>
    <w:rsid w:val="004F2E91"/>
    <w:rsid w:val="004F2F04"/>
    <w:rsid w:val="004F2F96"/>
    <w:rsid w:val="004F2FDC"/>
    <w:rsid w:val="004F2FFC"/>
    <w:rsid w:val="004F301B"/>
    <w:rsid w:val="004F3161"/>
    <w:rsid w:val="004F3197"/>
    <w:rsid w:val="004F32AF"/>
    <w:rsid w:val="004F3335"/>
    <w:rsid w:val="004F344D"/>
    <w:rsid w:val="004F34E2"/>
    <w:rsid w:val="004F3543"/>
    <w:rsid w:val="004F358F"/>
    <w:rsid w:val="004F35D6"/>
    <w:rsid w:val="004F362A"/>
    <w:rsid w:val="004F37CA"/>
    <w:rsid w:val="004F3826"/>
    <w:rsid w:val="004F3981"/>
    <w:rsid w:val="004F3A0A"/>
    <w:rsid w:val="004F3B19"/>
    <w:rsid w:val="004F3B37"/>
    <w:rsid w:val="004F3C12"/>
    <w:rsid w:val="004F3CC6"/>
    <w:rsid w:val="004F3CD8"/>
    <w:rsid w:val="004F3D80"/>
    <w:rsid w:val="004F3D87"/>
    <w:rsid w:val="004F3DAA"/>
    <w:rsid w:val="004F3E10"/>
    <w:rsid w:val="004F3FE0"/>
    <w:rsid w:val="004F407B"/>
    <w:rsid w:val="004F407D"/>
    <w:rsid w:val="004F40E0"/>
    <w:rsid w:val="004F4106"/>
    <w:rsid w:val="004F412C"/>
    <w:rsid w:val="004F416B"/>
    <w:rsid w:val="004F41A6"/>
    <w:rsid w:val="004F41FD"/>
    <w:rsid w:val="004F4250"/>
    <w:rsid w:val="004F42C3"/>
    <w:rsid w:val="004F439E"/>
    <w:rsid w:val="004F44A4"/>
    <w:rsid w:val="004F4632"/>
    <w:rsid w:val="004F464C"/>
    <w:rsid w:val="004F4660"/>
    <w:rsid w:val="004F46CD"/>
    <w:rsid w:val="004F4782"/>
    <w:rsid w:val="004F47F7"/>
    <w:rsid w:val="004F48CA"/>
    <w:rsid w:val="004F491D"/>
    <w:rsid w:val="004F4A3F"/>
    <w:rsid w:val="004F4A42"/>
    <w:rsid w:val="004F4A46"/>
    <w:rsid w:val="004F4AA2"/>
    <w:rsid w:val="004F4AB1"/>
    <w:rsid w:val="004F4B8F"/>
    <w:rsid w:val="004F4B92"/>
    <w:rsid w:val="004F4BC3"/>
    <w:rsid w:val="004F4D43"/>
    <w:rsid w:val="004F4D69"/>
    <w:rsid w:val="004F4E13"/>
    <w:rsid w:val="004F4E24"/>
    <w:rsid w:val="004F4E2B"/>
    <w:rsid w:val="004F4E9E"/>
    <w:rsid w:val="004F4EF3"/>
    <w:rsid w:val="004F4F38"/>
    <w:rsid w:val="004F4F50"/>
    <w:rsid w:val="004F509F"/>
    <w:rsid w:val="004F50F8"/>
    <w:rsid w:val="004F5179"/>
    <w:rsid w:val="004F5208"/>
    <w:rsid w:val="004F522D"/>
    <w:rsid w:val="004F5440"/>
    <w:rsid w:val="004F546F"/>
    <w:rsid w:val="004F54AE"/>
    <w:rsid w:val="004F5653"/>
    <w:rsid w:val="004F5680"/>
    <w:rsid w:val="004F56E4"/>
    <w:rsid w:val="004F5A99"/>
    <w:rsid w:val="004F5B04"/>
    <w:rsid w:val="004F5B0A"/>
    <w:rsid w:val="004F5BD2"/>
    <w:rsid w:val="004F5C2D"/>
    <w:rsid w:val="004F5CD3"/>
    <w:rsid w:val="004F5D10"/>
    <w:rsid w:val="004F5DCB"/>
    <w:rsid w:val="004F5E48"/>
    <w:rsid w:val="004F5EA9"/>
    <w:rsid w:val="004F5EAA"/>
    <w:rsid w:val="004F5ECF"/>
    <w:rsid w:val="004F5F03"/>
    <w:rsid w:val="004F5F50"/>
    <w:rsid w:val="004F6024"/>
    <w:rsid w:val="004F6171"/>
    <w:rsid w:val="004F64E8"/>
    <w:rsid w:val="004F65EC"/>
    <w:rsid w:val="004F679C"/>
    <w:rsid w:val="004F67B5"/>
    <w:rsid w:val="004F6857"/>
    <w:rsid w:val="004F6956"/>
    <w:rsid w:val="004F69D7"/>
    <w:rsid w:val="004F6A51"/>
    <w:rsid w:val="004F6CAB"/>
    <w:rsid w:val="004F6CC3"/>
    <w:rsid w:val="004F6D38"/>
    <w:rsid w:val="004F6DBC"/>
    <w:rsid w:val="004F6DCC"/>
    <w:rsid w:val="004F6E22"/>
    <w:rsid w:val="004F6E29"/>
    <w:rsid w:val="004F6E55"/>
    <w:rsid w:val="004F6E81"/>
    <w:rsid w:val="004F6E97"/>
    <w:rsid w:val="004F6EB4"/>
    <w:rsid w:val="004F714E"/>
    <w:rsid w:val="004F7215"/>
    <w:rsid w:val="004F726C"/>
    <w:rsid w:val="004F730A"/>
    <w:rsid w:val="004F7583"/>
    <w:rsid w:val="004F7631"/>
    <w:rsid w:val="004F76B3"/>
    <w:rsid w:val="004F771B"/>
    <w:rsid w:val="004F77F6"/>
    <w:rsid w:val="004F790F"/>
    <w:rsid w:val="004F7958"/>
    <w:rsid w:val="004F7989"/>
    <w:rsid w:val="004F7996"/>
    <w:rsid w:val="004F79A7"/>
    <w:rsid w:val="004F79EA"/>
    <w:rsid w:val="004F7A0E"/>
    <w:rsid w:val="004F7AA7"/>
    <w:rsid w:val="004F7AE2"/>
    <w:rsid w:val="004F7B01"/>
    <w:rsid w:val="004F7B38"/>
    <w:rsid w:val="004F7B9B"/>
    <w:rsid w:val="004F7C31"/>
    <w:rsid w:val="004F7C33"/>
    <w:rsid w:val="004F7C58"/>
    <w:rsid w:val="004F7CD7"/>
    <w:rsid w:val="004F7DCD"/>
    <w:rsid w:val="004F7E37"/>
    <w:rsid w:val="004F7FCF"/>
    <w:rsid w:val="004F7FE3"/>
    <w:rsid w:val="0050012E"/>
    <w:rsid w:val="00500147"/>
    <w:rsid w:val="00500230"/>
    <w:rsid w:val="0050032B"/>
    <w:rsid w:val="0050044C"/>
    <w:rsid w:val="00500468"/>
    <w:rsid w:val="005004D9"/>
    <w:rsid w:val="00500625"/>
    <w:rsid w:val="0050064E"/>
    <w:rsid w:val="0050069B"/>
    <w:rsid w:val="005006FE"/>
    <w:rsid w:val="00500732"/>
    <w:rsid w:val="0050078C"/>
    <w:rsid w:val="00500833"/>
    <w:rsid w:val="0050083B"/>
    <w:rsid w:val="00500885"/>
    <w:rsid w:val="00500886"/>
    <w:rsid w:val="005008FB"/>
    <w:rsid w:val="00500B40"/>
    <w:rsid w:val="00500B77"/>
    <w:rsid w:val="00500C89"/>
    <w:rsid w:val="00500CF9"/>
    <w:rsid w:val="00500D25"/>
    <w:rsid w:val="00500D87"/>
    <w:rsid w:val="00500DBF"/>
    <w:rsid w:val="00500DC3"/>
    <w:rsid w:val="00500FCB"/>
    <w:rsid w:val="005010A1"/>
    <w:rsid w:val="005010AC"/>
    <w:rsid w:val="00501147"/>
    <w:rsid w:val="00501214"/>
    <w:rsid w:val="005012B2"/>
    <w:rsid w:val="005012C6"/>
    <w:rsid w:val="0050137A"/>
    <w:rsid w:val="0050146D"/>
    <w:rsid w:val="005014C2"/>
    <w:rsid w:val="0050160E"/>
    <w:rsid w:val="00501610"/>
    <w:rsid w:val="0050162F"/>
    <w:rsid w:val="00501723"/>
    <w:rsid w:val="00501786"/>
    <w:rsid w:val="005017A7"/>
    <w:rsid w:val="00501815"/>
    <w:rsid w:val="005018F8"/>
    <w:rsid w:val="00501978"/>
    <w:rsid w:val="005019D4"/>
    <w:rsid w:val="00501AE1"/>
    <w:rsid w:val="00501B70"/>
    <w:rsid w:val="00501D6C"/>
    <w:rsid w:val="00501E9B"/>
    <w:rsid w:val="00501EB7"/>
    <w:rsid w:val="00501FBF"/>
    <w:rsid w:val="00501FD7"/>
    <w:rsid w:val="00502011"/>
    <w:rsid w:val="00502110"/>
    <w:rsid w:val="00502137"/>
    <w:rsid w:val="0050213A"/>
    <w:rsid w:val="00502189"/>
    <w:rsid w:val="00502287"/>
    <w:rsid w:val="0050238E"/>
    <w:rsid w:val="005023F5"/>
    <w:rsid w:val="0050240D"/>
    <w:rsid w:val="00502481"/>
    <w:rsid w:val="0050253A"/>
    <w:rsid w:val="00502592"/>
    <w:rsid w:val="00502740"/>
    <w:rsid w:val="005027D7"/>
    <w:rsid w:val="005028CC"/>
    <w:rsid w:val="005028F8"/>
    <w:rsid w:val="0050294C"/>
    <w:rsid w:val="005029EE"/>
    <w:rsid w:val="005029F2"/>
    <w:rsid w:val="00502A0E"/>
    <w:rsid w:val="00502BB1"/>
    <w:rsid w:val="00502BCE"/>
    <w:rsid w:val="00502BF8"/>
    <w:rsid w:val="00502C29"/>
    <w:rsid w:val="00502C3D"/>
    <w:rsid w:val="00502CBB"/>
    <w:rsid w:val="00502CE4"/>
    <w:rsid w:val="00502D69"/>
    <w:rsid w:val="00502E30"/>
    <w:rsid w:val="00502E5D"/>
    <w:rsid w:val="00502F2C"/>
    <w:rsid w:val="00502FB4"/>
    <w:rsid w:val="005030B6"/>
    <w:rsid w:val="0050311C"/>
    <w:rsid w:val="0050323B"/>
    <w:rsid w:val="0050328D"/>
    <w:rsid w:val="005032B6"/>
    <w:rsid w:val="0050354A"/>
    <w:rsid w:val="005035FC"/>
    <w:rsid w:val="00503602"/>
    <w:rsid w:val="00503724"/>
    <w:rsid w:val="005037E1"/>
    <w:rsid w:val="0050382D"/>
    <w:rsid w:val="00503831"/>
    <w:rsid w:val="00503A8E"/>
    <w:rsid w:val="00503BCF"/>
    <w:rsid w:val="00503BE9"/>
    <w:rsid w:val="00503C42"/>
    <w:rsid w:val="00503C92"/>
    <w:rsid w:val="00503E1C"/>
    <w:rsid w:val="00503E23"/>
    <w:rsid w:val="00503E34"/>
    <w:rsid w:val="00503FB2"/>
    <w:rsid w:val="00503FF1"/>
    <w:rsid w:val="00503FFC"/>
    <w:rsid w:val="005040EA"/>
    <w:rsid w:val="0050415E"/>
    <w:rsid w:val="0050433F"/>
    <w:rsid w:val="0050436C"/>
    <w:rsid w:val="005043D3"/>
    <w:rsid w:val="005043E2"/>
    <w:rsid w:val="00504457"/>
    <w:rsid w:val="005044DD"/>
    <w:rsid w:val="0050450E"/>
    <w:rsid w:val="00504533"/>
    <w:rsid w:val="00504537"/>
    <w:rsid w:val="0050454B"/>
    <w:rsid w:val="005046CA"/>
    <w:rsid w:val="005046D5"/>
    <w:rsid w:val="005046F6"/>
    <w:rsid w:val="00504823"/>
    <w:rsid w:val="005048F8"/>
    <w:rsid w:val="005049C4"/>
    <w:rsid w:val="005049FA"/>
    <w:rsid w:val="00504A85"/>
    <w:rsid w:val="00504ABD"/>
    <w:rsid w:val="00504AEA"/>
    <w:rsid w:val="00504B09"/>
    <w:rsid w:val="00504BA7"/>
    <w:rsid w:val="00504C0B"/>
    <w:rsid w:val="00504C1B"/>
    <w:rsid w:val="00504C8B"/>
    <w:rsid w:val="00504CAA"/>
    <w:rsid w:val="00504D62"/>
    <w:rsid w:val="00504DAC"/>
    <w:rsid w:val="00504E18"/>
    <w:rsid w:val="00504F6B"/>
    <w:rsid w:val="00504F6E"/>
    <w:rsid w:val="00504F72"/>
    <w:rsid w:val="005050C1"/>
    <w:rsid w:val="005050C4"/>
    <w:rsid w:val="00505162"/>
    <w:rsid w:val="00505282"/>
    <w:rsid w:val="0050533A"/>
    <w:rsid w:val="00505360"/>
    <w:rsid w:val="0050537C"/>
    <w:rsid w:val="00505405"/>
    <w:rsid w:val="00505466"/>
    <w:rsid w:val="00505541"/>
    <w:rsid w:val="00505583"/>
    <w:rsid w:val="00505585"/>
    <w:rsid w:val="00505738"/>
    <w:rsid w:val="00505746"/>
    <w:rsid w:val="00505803"/>
    <w:rsid w:val="0050586E"/>
    <w:rsid w:val="00505914"/>
    <w:rsid w:val="005059F4"/>
    <w:rsid w:val="00505AA3"/>
    <w:rsid w:val="00505AD9"/>
    <w:rsid w:val="00505AEB"/>
    <w:rsid w:val="00505B25"/>
    <w:rsid w:val="00505BC8"/>
    <w:rsid w:val="00505D13"/>
    <w:rsid w:val="00505D57"/>
    <w:rsid w:val="00505DF1"/>
    <w:rsid w:val="00505E91"/>
    <w:rsid w:val="00505EEA"/>
    <w:rsid w:val="00506013"/>
    <w:rsid w:val="00506140"/>
    <w:rsid w:val="0050617F"/>
    <w:rsid w:val="0050619D"/>
    <w:rsid w:val="005061E5"/>
    <w:rsid w:val="00506217"/>
    <w:rsid w:val="0050623C"/>
    <w:rsid w:val="00506292"/>
    <w:rsid w:val="005062C0"/>
    <w:rsid w:val="005062FD"/>
    <w:rsid w:val="00506371"/>
    <w:rsid w:val="00506381"/>
    <w:rsid w:val="00506447"/>
    <w:rsid w:val="005064F9"/>
    <w:rsid w:val="0050657E"/>
    <w:rsid w:val="005065CC"/>
    <w:rsid w:val="0050663D"/>
    <w:rsid w:val="005066A2"/>
    <w:rsid w:val="005066FD"/>
    <w:rsid w:val="005067D7"/>
    <w:rsid w:val="00506827"/>
    <w:rsid w:val="00506908"/>
    <w:rsid w:val="0050694C"/>
    <w:rsid w:val="00506A1D"/>
    <w:rsid w:val="00506B97"/>
    <w:rsid w:val="00506BA8"/>
    <w:rsid w:val="00506BF5"/>
    <w:rsid w:val="00506CEB"/>
    <w:rsid w:val="00506D0F"/>
    <w:rsid w:val="00506D57"/>
    <w:rsid w:val="00506FD8"/>
    <w:rsid w:val="00507039"/>
    <w:rsid w:val="0050709E"/>
    <w:rsid w:val="00507121"/>
    <w:rsid w:val="00507232"/>
    <w:rsid w:val="00507392"/>
    <w:rsid w:val="0050743A"/>
    <w:rsid w:val="005074FF"/>
    <w:rsid w:val="00507504"/>
    <w:rsid w:val="00507646"/>
    <w:rsid w:val="005076FC"/>
    <w:rsid w:val="0050775C"/>
    <w:rsid w:val="00507885"/>
    <w:rsid w:val="005078DB"/>
    <w:rsid w:val="005079AF"/>
    <w:rsid w:val="00507BFA"/>
    <w:rsid w:val="00507CBD"/>
    <w:rsid w:val="00507CC8"/>
    <w:rsid w:val="00507CEF"/>
    <w:rsid w:val="00507DC6"/>
    <w:rsid w:val="00507FC4"/>
    <w:rsid w:val="0051007F"/>
    <w:rsid w:val="00510085"/>
    <w:rsid w:val="0051010C"/>
    <w:rsid w:val="0051021F"/>
    <w:rsid w:val="00510227"/>
    <w:rsid w:val="005102B6"/>
    <w:rsid w:val="005103EA"/>
    <w:rsid w:val="005104B0"/>
    <w:rsid w:val="005104C2"/>
    <w:rsid w:val="0051059B"/>
    <w:rsid w:val="005105E8"/>
    <w:rsid w:val="0051063B"/>
    <w:rsid w:val="0051074E"/>
    <w:rsid w:val="005107DA"/>
    <w:rsid w:val="00510804"/>
    <w:rsid w:val="0051085B"/>
    <w:rsid w:val="00510A3A"/>
    <w:rsid w:val="00510A6F"/>
    <w:rsid w:val="00510A8F"/>
    <w:rsid w:val="00510BB2"/>
    <w:rsid w:val="00510BF4"/>
    <w:rsid w:val="00510C44"/>
    <w:rsid w:val="00510C84"/>
    <w:rsid w:val="00510D00"/>
    <w:rsid w:val="00510E0D"/>
    <w:rsid w:val="00510E95"/>
    <w:rsid w:val="00510EA5"/>
    <w:rsid w:val="00510FA7"/>
    <w:rsid w:val="00511127"/>
    <w:rsid w:val="0051118B"/>
    <w:rsid w:val="0051130D"/>
    <w:rsid w:val="00511387"/>
    <w:rsid w:val="005113D6"/>
    <w:rsid w:val="005113DD"/>
    <w:rsid w:val="0051141D"/>
    <w:rsid w:val="0051143B"/>
    <w:rsid w:val="0051147C"/>
    <w:rsid w:val="00511533"/>
    <w:rsid w:val="005116EE"/>
    <w:rsid w:val="00511893"/>
    <w:rsid w:val="00511991"/>
    <w:rsid w:val="005119EC"/>
    <w:rsid w:val="00511A42"/>
    <w:rsid w:val="00511A85"/>
    <w:rsid w:val="00511ACB"/>
    <w:rsid w:val="00511B00"/>
    <w:rsid w:val="00511B0A"/>
    <w:rsid w:val="00511B3A"/>
    <w:rsid w:val="00511C31"/>
    <w:rsid w:val="00511C7E"/>
    <w:rsid w:val="00511C98"/>
    <w:rsid w:val="00511D0F"/>
    <w:rsid w:val="00511D5B"/>
    <w:rsid w:val="00511ECC"/>
    <w:rsid w:val="00511F84"/>
    <w:rsid w:val="00511FAD"/>
    <w:rsid w:val="00511FFA"/>
    <w:rsid w:val="00512180"/>
    <w:rsid w:val="005121A0"/>
    <w:rsid w:val="005121B0"/>
    <w:rsid w:val="0051236A"/>
    <w:rsid w:val="005123C2"/>
    <w:rsid w:val="005125BE"/>
    <w:rsid w:val="005125F8"/>
    <w:rsid w:val="00512721"/>
    <w:rsid w:val="00512748"/>
    <w:rsid w:val="00512896"/>
    <w:rsid w:val="005128BB"/>
    <w:rsid w:val="00512934"/>
    <w:rsid w:val="0051294B"/>
    <w:rsid w:val="005129AC"/>
    <w:rsid w:val="005129B9"/>
    <w:rsid w:val="00512A0B"/>
    <w:rsid w:val="00512A1D"/>
    <w:rsid w:val="00512AAF"/>
    <w:rsid w:val="00512ABE"/>
    <w:rsid w:val="00512B35"/>
    <w:rsid w:val="00512B40"/>
    <w:rsid w:val="00512BE7"/>
    <w:rsid w:val="00512C68"/>
    <w:rsid w:val="00512CA4"/>
    <w:rsid w:val="00512DB7"/>
    <w:rsid w:val="00512DE4"/>
    <w:rsid w:val="00512E15"/>
    <w:rsid w:val="00512E39"/>
    <w:rsid w:val="00512E5A"/>
    <w:rsid w:val="00512F50"/>
    <w:rsid w:val="00512FDA"/>
    <w:rsid w:val="00512FDC"/>
    <w:rsid w:val="00513087"/>
    <w:rsid w:val="00513091"/>
    <w:rsid w:val="00513188"/>
    <w:rsid w:val="005131B0"/>
    <w:rsid w:val="005131CB"/>
    <w:rsid w:val="005132C6"/>
    <w:rsid w:val="00513307"/>
    <w:rsid w:val="00513472"/>
    <w:rsid w:val="0051347F"/>
    <w:rsid w:val="00513495"/>
    <w:rsid w:val="0051358D"/>
    <w:rsid w:val="005135F1"/>
    <w:rsid w:val="00513655"/>
    <w:rsid w:val="005136BA"/>
    <w:rsid w:val="00513744"/>
    <w:rsid w:val="0051374A"/>
    <w:rsid w:val="0051375E"/>
    <w:rsid w:val="0051376E"/>
    <w:rsid w:val="005137F9"/>
    <w:rsid w:val="00513809"/>
    <w:rsid w:val="005138EE"/>
    <w:rsid w:val="00513960"/>
    <w:rsid w:val="00513B7A"/>
    <w:rsid w:val="00513BAC"/>
    <w:rsid w:val="00513BBC"/>
    <w:rsid w:val="00513C31"/>
    <w:rsid w:val="00513C48"/>
    <w:rsid w:val="00513E30"/>
    <w:rsid w:val="00513EF1"/>
    <w:rsid w:val="00513F11"/>
    <w:rsid w:val="00513F26"/>
    <w:rsid w:val="00513F8E"/>
    <w:rsid w:val="005140AF"/>
    <w:rsid w:val="005140E2"/>
    <w:rsid w:val="0051414E"/>
    <w:rsid w:val="00514163"/>
    <w:rsid w:val="005141E1"/>
    <w:rsid w:val="0051434F"/>
    <w:rsid w:val="00514479"/>
    <w:rsid w:val="0051447A"/>
    <w:rsid w:val="00514709"/>
    <w:rsid w:val="0051476A"/>
    <w:rsid w:val="0051485A"/>
    <w:rsid w:val="00514872"/>
    <w:rsid w:val="005148DB"/>
    <w:rsid w:val="00514A2C"/>
    <w:rsid w:val="00514B42"/>
    <w:rsid w:val="00514CE4"/>
    <w:rsid w:val="00514D27"/>
    <w:rsid w:val="00514D3E"/>
    <w:rsid w:val="00514E68"/>
    <w:rsid w:val="00514E74"/>
    <w:rsid w:val="00514F51"/>
    <w:rsid w:val="00514F95"/>
    <w:rsid w:val="00514FC5"/>
    <w:rsid w:val="00515097"/>
    <w:rsid w:val="005150F2"/>
    <w:rsid w:val="00515125"/>
    <w:rsid w:val="0051515A"/>
    <w:rsid w:val="0051515F"/>
    <w:rsid w:val="005152B4"/>
    <w:rsid w:val="005152B6"/>
    <w:rsid w:val="0051531C"/>
    <w:rsid w:val="0051544A"/>
    <w:rsid w:val="0051549A"/>
    <w:rsid w:val="005154CB"/>
    <w:rsid w:val="005154D7"/>
    <w:rsid w:val="00515536"/>
    <w:rsid w:val="00515569"/>
    <w:rsid w:val="0051558D"/>
    <w:rsid w:val="0051560A"/>
    <w:rsid w:val="005156CF"/>
    <w:rsid w:val="0051573A"/>
    <w:rsid w:val="0051581C"/>
    <w:rsid w:val="0051586B"/>
    <w:rsid w:val="00515907"/>
    <w:rsid w:val="00515922"/>
    <w:rsid w:val="0051599B"/>
    <w:rsid w:val="00515A9D"/>
    <w:rsid w:val="00515B03"/>
    <w:rsid w:val="00515B1D"/>
    <w:rsid w:val="00515B87"/>
    <w:rsid w:val="00515D4B"/>
    <w:rsid w:val="00515D6A"/>
    <w:rsid w:val="00515D6F"/>
    <w:rsid w:val="00515D90"/>
    <w:rsid w:val="00515DA1"/>
    <w:rsid w:val="00515E0A"/>
    <w:rsid w:val="00515EAE"/>
    <w:rsid w:val="00515EBA"/>
    <w:rsid w:val="00515F3F"/>
    <w:rsid w:val="00515F80"/>
    <w:rsid w:val="00515FDE"/>
    <w:rsid w:val="00515FE1"/>
    <w:rsid w:val="00516127"/>
    <w:rsid w:val="0051618E"/>
    <w:rsid w:val="00516190"/>
    <w:rsid w:val="0051619C"/>
    <w:rsid w:val="005161D9"/>
    <w:rsid w:val="005163E2"/>
    <w:rsid w:val="0051656A"/>
    <w:rsid w:val="005166E3"/>
    <w:rsid w:val="005166FF"/>
    <w:rsid w:val="0051680D"/>
    <w:rsid w:val="00516825"/>
    <w:rsid w:val="0051690A"/>
    <w:rsid w:val="0051695F"/>
    <w:rsid w:val="005169C3"/>
    <w:rsid w:val="00516A02"/>
    <w:rsid w:val="00516A73"/>
    <w:rsid w:val="00516A90"/>
    <w:rsid w:val="00516AD7"/>
    <w:rsid w:val="00516B27"/>
    <w:rsid w:val="00516B87"/>
    <w:rsid w:val="00516C30"/>
    <w:rsid w:val="00516C32"/>
    <w:rsid w:val="00516C43"/>
    <w:rsid w:val="00516CD2"/>
    <w:rsid w:val="00516CE6"/>
    <w:rsid w:val="00516D0E"/>
    <w:rsid w:val="00516D50"/>
    <w:rsid w:val="00516DB7"/>
    <w:rsid w:val="00516DF0"/>
    <w:rsid w:val="00516E14"/>
    <w:rsid w:val="00516E1F"/>
    <w:rsid w:val="00516E81"/>
    <w:rsid w:val="005170ED"/>
    <w:rsid w:val="00517112"/>
    <w:rsid w:val="00517127"/>
    <w:rsid w:val="00517141"/>
    <w:rsid w:val="005171DE"/>
    <w:rsid w:val="005172DA"/>
    <w:rsid w:val="005172DF"/>
    <w:rsid w:val="005173D0"/>
    <w:rsid w:val="0051756F"/>
    <w:rsid w:val="0051757E"/>
    <w:rsid w:val="00517597"/>
    <w:rsid w:val="005175DF"/>
    <w:rsid w:val="00517714"/>
    <w:rsid w:val="005177F6"/>
    <w:rsid w:val="0051788A"/>
    <w:rsid w:val="0051788F"/>
    <w:rsid w:val="00517896"/>
    <w:rsid w:val="00517945"/>
    <w:rsid w:val="00517A80"/>
    <w:rsid w:val="00517D6F"/>
    <w:rsid w:val="00517D81"/>
    <w:rsid w:val="00517DE8"/>
    <w:rsid w:val="00517F3D"/>
    <w:rsid w:val="00517F7F"/>
    <w:rsid w:val="00517FE7"/>
    <w:rsid w:val="00517FF4"/>
    <w:rsid w:val="00520035"/>
    <w:rsid w:val="0052039F"/>
    <w:rsid w:val="00520456"/>
    <w:rsid w:val="005204CC"/>
    <w:rsid w:val="005205EE"/>
    <w:rsid w:val="00520623"/>
    <w:rsid w:val="005207D2"/>
    <w:rsid w:val="00520854"/>
    <w:rsid w:val="005208A1"/>
    <w:rsid w:val="005208C9"/>
    <w:rsid w:val="005208E4"/>
    <w:rsid w:val="0052096F"/>
    <w:rsid w:val="00520A23"/>
    <w:rsid w:val="00520A62"/>
    <w:rsid w:val="00520A96"/>
    <w:rsid w:val="00520A97"/>
    <w:rsid w:val="00520AC4"/>
    <w:rsid w:val="00520C14"/>
    <w:rsid w:val="00520CD8"/>
    <w:rsid w:val="00520D26"/>
    <w:rsid w:val="00520D63"/>
    <w:rsid w:val="00520E06"/>
    <w:rsid w:val="00520E19"/>
    <w:rsid w:val="00520E55"/>
    <w:rsid w:val="00520EDB"/>
    <w:rsid w:val="00520F41"/>
    <w:rsid w:val="00520FDB"/>
    <w:rsid w:val="00520FF5"/>
    <w:rsid w:val="0052100C"/>
    <w:rsid w:val="00521089"/>
    <w:rsid w:val="005211D1"/>
    <w:rsid w:val="00521232"/>
    <w:rsid w:val="00521260"/>
    <w:rsid w:val="005212D3"/>
    <w:rsid w:val="00521401"/>
    <w:rsid w:val="005214C2"/>
    <w:rsid w:val="005214C3"/>
    <w:rsid w:val="00521528"/>
    <w:rsid w:val="00521533"/>
    <w:rsid w:val="0052159B"/>
    <w:rsid w:val="00521803"/>
    <w:rsid w:val="00521884"/>
    <w:rsid w:val="00521963"/>
    <w:rsid w:val="00521A31"/>
    <w:rsid w:val="00521AEA"/>
    <w:rsid w:val="00521B19"/>
    <w:rsid w:val="00521BDE"/>
    <w:rsid w:val="00521CC0"/>
    <w:rsid w:val="00521D05"/>
    <w:rsid w:val="00521E8E"/>
    <w:rsid w:val="00521EC1"/>
    <w:rsid w:val="0052211A"/>
    <w:rsid w:val="00522124"/>
    <w:rsid w:val="00522237"/>
    <w:rsid w:val="0052228D"/>
    <w:rsid w:val="0052233D"/>
    <w:rsid w:val="00522456"/>
    <w:rsid w:val="005224D8"/>
    <w:rsid w:val="00522509"/>
    <w:rsid w:val="0052250A"/>
    <w:rsid w:val="00522536"/>
    <w:rsid w:val="0052255F"/>
    <w:rsid w:val="005225FE"/>
    <w:rsid w:val="0052266A"/>
    <w:rsid w:val="005227D8"/>
    <w:rsid w:val="00522843"/>
    <w:rsid w:val="00522890"/>
    <w:rsid w:val="005228AE"/>
    <w:rsid w:val="0052294D"/>
    <w:rsid w:val="0052297C"/>
    <w:rsid w:val="00522AC1"/>
    <w:rsid w:val="00522B43"/>
    <w:rsid w:val="00522DFF"/>
    <w:rsid w:val="00522E42"/>
    <w:rsid w:val="00522E93"/>
    <w:rsid w:val="00522EE2"/>
    <w:rsid w:val="00522FCB"/>
    <w:rsid w:val="005230BF"/>
    <w:rsid w:val="00523153"/>
    <w:rsid w:val="0052317C"/>
    <w:rsid w:val="005231A7"/>
    <w:rsid w:val="005231FD"/>
    <w:rsid w:val="0052325D"/>
    <w:rsid w:val="0052346A"/>
    <w:rsid w:val="005234EB"/>
    <w:rsid w:val="0052351C"/>
    <w:rsid w:val="005235EF"/>
    <w:rsid w:val="005236BE"/>
    <w:rsid w:val="005236E9"/>
    <w:rsid w:val="005237A2"/>
    <w:rsid w:val="0052380D"/>
    <w:rsid w:val="005238F5"/>
    <w:rsid w:val="00523979"/>
    <w:rsid w:val="005239A4"/>
    <w:rsid w:val="005239EA"/>
    <w:rsid w:val="00523A6D"/>
    <w:rsid w:val="00523AFD"/>
    <w:rsid w:val="00523B56"/>
    <w:rsid w:val="00523C15"/>
    <w:rsid w:val="00523C76"/>
    <w:rsid w:val="00523C8D"/>
    <w:rsid w:val="00523EDF"/>
    <w:rsid w:val="00524037"/>
    <w:rsid w:val="0052408D"/>
    <w:rsid w:val="005241BB"/>
    <w:rsid w:val="0052423D"/>
    <w:rsid w:val="00524529"/>
    <w:rsid w:val="005246B0"/>
    <w:rsid w:val="005246F4"/>
    <w:rsid w:val="0052479C"/>
    <w:rsid w:val="005249C0"/>
    <w:rsid w:val="00524AEC"/>
    <w:rsid w:val="00524B71"/>
    <w:rsid w:val="00524B94"/>
    <w:rsid w:val="00524B95"/>
    <w:rsid w:val="00524BDE"/>
    <w:rsid w:val="00524CEA"/>
    <w:rsid w:val="00524D1F"/>
    <w:rsid w:val="00524D55"/>
    <w:rsid w:val="00524D7B"/>
    <w:rsid w:val="00524E44"/>
    <w:rsid w:val="00524E7F"/>
    <w:rsid w:val="00524EF1"/>
    <w:rsid w:val="00525088"/>
    <w:rsid w:val="005250C4"/>
    <w:rsid w:val="005250D1"/>
    <w:rsid w:val="0052512D"/>
    <w:rsid w:val="00525208"/>
    <w:rsid w:val="0052524E"/>
    <w:rsid w:val="00525323"/>
    <w:rsid w:val="00525330"/>
    <w:rsid w:val="005253AD"/>
    <w:rsid w:val="005254BD"/>
    <w:rsid w:val="005254E3"/>
    <w:rsid w:val="0052553C"/>
    <w:rsid w:val="00525566"/>
    <w:rsid w:val="0052559C"/>
    <w:rsid w:val="005255A6"/>
    <w:rsid w:val="0052562E"/>
    <w:rsid w:val="00525655"/>
    <w:rsid w:val="0052566D"/>
    <w:rsid w:val="00525990"/>
    <w:rsid w:val="00525A80"/>
    <w:rsid w:val="00525A87"/>
    <w:rsid w:val="00525B41"/>
    <w:rsid w:val="00525B9A"/>
    <w:rsid w:val="00525C05"/>
    <w:rsid w:val="00525C5D"/>
    <w:rsid w:val="00525C5F"/>
    <w:rsid w:val="00525D0D"/>
    <w:rsid w:val="00525D6F"/>
    <w:rsid w:val="00525E40"/>
    <w:rsid w:val="00525E42"/>
    <w:rsid w:val="00525E96"/>
    <w:rsid w:val="00525FF2"/>
    <w:rsid w:val="00526023"/>
    <w:rsid w:val="00526246"/>
    <w:rsid w:val="0052627B"/>
    <w:rsid w:val="0052628C"/>
    <w:rsid w:val="00526470"/>
    <w:rsid w:val="00526473"/>
    <w:rsid w:val="005264EF"/>
    <w:rsid w:val="00526554"/>
    <w:rsid w:val="00526686"/>
    <w:rsid w:val="00526833"/>
    <w:rsid w:val="00526895"/>
    <w:rsid w:val="00526A1F"/>
    <w:rsid w:val="00526A7E"/>
    <w:rsid w:val="00526B2A"/>
    <w:rsid w:val="00526D59"/>
    <w:rsid w:val="00526F05"/>
    <w:rsid w:val="005270A7"/>
    <w:rsid w:val="0052732A"/>
    <w:rsid w:val="0052745E"/>
    <w:rsid w:val="00527465"/>
    <w:rsid w:val="0052749A"/>
    <w:rsid w:val="005274A2"/>
    <w:rsid w:val="00527552"/>
    <w:rsid w:val="005275CD"/>
    <w:rsid w:val="005275FF"/>
    <w:rsid w:val="005276F3"/>
    <w:rsid w:val="0052779D"/>
    <w:rsid w:val="00527894"/>
    <w:rsid w:val="00527930"/>
    <w:rsid w:val="0052798D"/>
    <w:rsid w:val="005279FB"/>
    <w:rsid w:val="00527A05"/>
    <w:rsid w:val="00527B85"/>
    <w:rsid w:val="00527C3F"/>
    <w:rsid w:val="00527DA6"/>
    <w:rsid w:val="00527DC6"/>
    <w:rsid w:val="00527E93"/>
    <w:rsid w:val="00527F36"/>
    <w:rsid w:val="00527F4D"/>
    <w:rsid w:val="00527F85"/>
    <w:rsid w:val="00527FB8"/>
    <w:rsid w:val="00530242"/>
    <w:rsid w:val="0053026A"/>
    <w:rsid w:val="005302FB"/>
    <w:rsid w:val="0053040F"/>
    <w:rsid w:val="00530589"/>
    <w:rsid w:val="0053064C"/>
    <w:rsid w:val="00530704"/>
    <w:rsid w:val="00530858"/>
    <w:rsid w:val="005308CF"/>
    <w:rsid w:val="00530920"/>
    <w:rsid w:val="00530961"/>
    <w:rsid w:val="005309AD"/>
    <w:rsid w:val="005309BF"/>
    <w:rsid w:val="00530A86"/>
    <w:rsid w:val="00530AC3"/>
    <w:rsid w:val="00530B76"/>
    <w:rsid w:val="00530C15"/>
    <w:rsid w:val="00530C38"/>
    <w:rsid w:val="00530CC2"/>
    <w:rsid w:val="00530CC6"/>
    <w:rsid w:val="00530D7B"/>
    <w:rsid w:val="00530DDE"/>
    <w:rsid w:val="00530ECF"/>
    <w:rsid w:val="0053109A"/>
    <w:rsid w:val="005310D0"/>
    <w:rsid w:val="00531160"/>
    <w:rsid w:val="005312A2"/>
    <w:rsid w:val="0053132D"/>
    <w:rsid w:val="00531428"/>
    <w:rsid w:val="00531518"/>
    <w:rsid w:val="00531549"/>
    <w:rsid w:val="00531611"/>
    <w:rsid w:val="00531633"/>
    <w:rsid w:val="005316DE"/>
    <w:rsid w:val="005316E9"/>
    <w:rsid w:val="00531752"/>
    <w:rsid w:val="00531783"/>
    <w:rsid w:val="0053186A"/>
    <w:rsid w:val="005318E6"/>
    <w:rsid w:val="00531923"/>
    <w:rsid w:val="00531B04"/>
    <w:rsid w:val="00531D49"/>
    <w:rsid w:val="00531D88"/>
    <w:rsid w:val="00531E47"/>
    <w:rsid w:val="00531F3A"/>
    <w:rsid w:val="00531FDB"/>
    <w:rsid w:val="00532061"/>
    <w:rsid w:val="00532120"/>
    <w:rsid w:val="005321C2"/>
    <w:rsid w:val="005321DC"/>
    <w:rsid w:val="0053229A"/>
    <w:rsid w:val="00532368"/>
    <w:rsid w:val="0053243C"/>
    <w:rsid w:val="00532442"/>
    <w:rsid w:val="0053248E"/>
    <w:rsid w:val="00532673"/>
    <w:rsid w:val="0053279F"/>
    <w:rsid w:val="0053280A"/>
    <w:rsid w:val="00532813"/>
    <w:rsid w:val="0053281C"/>
    <w:rsid w:val="00532876"/>
    <w:rsid w:val="0053288A"/>
    <w:rsid w:val="00532960"/>
    <w:rsid w:val="00532A17"/>
    <w:rsid w:val="00532AA3"/>
    <w:rsid w:val="00532BD8"/>
    <w:rsid w:val="00532C73"/>
    <w:rsid w:val="00532C91"/>
    <w:rsid w:val="00532D45"/>
    <w:rsid w:val="00532D75"/>
    <w:rsid w:val="00532E3B"/>
    <w:rsid w:val="00532E7B"/>
    <w:rsid w:val="00532EC4"/>
    <w:rsid w:val="00532F9B"/>
    <w:rsid w:val="00533030"/>
    <w:rsid w:val="0053310A"/>
    <w:rsid w:val="0053314F"/>
    <w:rsid w:val="005331E9"/>
    <w:rsid w:val="00533319"/>
    <w:rsid w:val="0053334E"/>
    <w:rsid w:val="005334A8"/>
    <w:rsid w:val="005334C4"/>
    <w:rsid w:val="005335F5"/>
    <w:rsid w:val="005336D5"/>
    <w:rsid w:val="005336E2"/>
    <w:rsid w:val="00533717"/>
    <w:rsid w:val="00533806"/>
    <w:rsid w:val="0053382E"/>
    <w:rsid w:val="00533A2B"/>
    <w:rsid w:val="00533AB2"/>
    <w:rsid w:val="00533AC7"/>
    <w:rsid w:val="00533B2E"/>
    <w:rsid w:val="00533C86"/>
    <w:rsid w:val="00533D64"/>
    <w:rsid w:val="00533D85"/>
    <w:rsid w:val="00533E3F"/>
    <w:rsid w:val="00533E4D"/>
    <w:rsid w:val="00533E6E"/>
    <w:rsid w:val="00533F13"/>
    <w:rsid w:val="00533F9F"/>
    <w:rsid w:val="0053406F"/>
    <w:rsid w:val="00534129"/>
    <w:rsid w:val="0053416E"/>
    <w:rsid w:val="0053421E"/>
    <w:rsid w:val="00534246"/>
    <w:rsid w:val="00534273"/>
    <w:rsid w:val="005342B4"/>
    <w:rsid w:val="005342BD"/>
    <w:rsid w:val="00534387"/>
    <w:rsid w:val="0053474D"/>
    <w:rsid w:val="00534989"/>
    <w:rsid w:val="0053498C"/>
    <w:rsid w:val="005349EA"/>
    <w:rsid w:val="00534A44"/>
    <w:rsid w:val="00534A5D"/>
    <w:rsid w:val="00534BEF"/>
    <w:rsid w:val="00534C3D"/>
    <w:rsid w:val="00534D14"/>
    <w:rsid w:val="00534FC9"/>
    <w:rsid w:val="005350EF"/>
    <w:rsid w:val="00535135"/>
    <w:rsid w:val="005351D0"/>
    <w:rsid w:val="00535207"/>
    <w:rsid w:val="00535466"/>
    <w:rsid w:val="00535568"/>
    <w:rsid w:val="0053560D"/>
    <w:rsid w:val="00535678"/>
    <w:rsid w:val="00535699"/>
    <w:rsid w:val="00535744"/>
    <w:rsid w:val="00535762"/>
    <w:rsid w:val="005357B0"/>
    <w:rsid w:val="005357C8"/>
    <w:rsid w:val="00535873"/>
    <w:rsid w:val="00535A37"/>
    <w:rsid w:val="00535AAE"/>
    <w:rsid w:val="00535ADC"/>
    <w:rsid w:val="00535C1A"/>
    <w:rsid w:val="00535CC3"/>
    <w:rsid w:val="00535EAC"/>
    <w:rsid w:val="00535EB6"/>
    <w:rsid w:val="0053601C"/>
    <w:rsid w:val="00536046"/>
    <w:rsid w:val="00536080"/>
    <w:rsid w:val="005360FB"/>
    <w:rsid w:val="00536296"/>
    <w:rsid w:val="005362C9"/>
    <w:rsid w:val="00536387"/>
    <w:rsid w:val="00536408"/>
    <w:rsid w:val="00536415"/>
    <w:rsid w:val="005365C3"/>
    <w:rsid w:val="005365E7"/>
    <w:rsid w:val="0053662C"/>
    <w:rsid w:val="00536693"/>
    <w:rsid w:val="005366BD"/>
    <w:rsid w:val="005367D7"/>
    <w:rsid w:val="00536915"/>
    <w:rsid w:val="005369AD"/>
    <w:rsid w:val="005369C1"/>
    <w:rsid w:val="005369C5"/>
    <w:rsid w:val="00536AE6"/>
    <w:rsid w:val="00536C87"/>
    <w:rsid w:val="00536D00"/>
    <w:rsid w:val="00536D18"/>
    <w:rsid w:val="00536DC6"/>
    <w:rsid w:val="00536FA7"/>
    <w:rsid w:val="00537037"/>
    <w:rsid w:val="0053705B"/>
    <w:rsid w:val="00537118"/>
    <w:rsid w:val="005372DA"/>
    <w:rsid w:val="00537335"/>
    <w:rsid w:val="0053747F"/>
    <w:rsid w:val="00537506"/>
    <w:rsid w:val="0053784B"/>
    <w:rsid w:val="00537882"/>
    <w:rsid w:val="00537889"/>
    <w:rsid w:val="00537894"/>
    <w:rsid w:val="00537910"/>
    <w:rsid w:val="005379A5"/>
    <w:rsid w:val="005379AB"/>
    <w:rsid w:val="005379DE"/>
    <w:rsid w:val="00537A91"/>
    <w:rsid w:val="00537B01"/>
    <w:rsid w:val="00537BB6"/>
    <w:rsid w:val="00537CD0"/>
    <w:rsid w:val="00537D35"/>
    <w:rsid w:val="00537DEB"/>
    <w:rsid w:val="00537DF2"/>
    <w:rsid w:val="00537E2E"/>
    <w:rsid w:val="00537EB9"/>
    <w:rsid w:val="00537EF0"/>
    <w:rsid w:val="00537EF8"/>
    <w:rsid w:val="00537F73"/>
    <w:rsid w:val="0054007C"/>
    <w:rsid w:val="005400C8"/>
    <w:rsid w:val="0054010F"/>
    <w:rsid w:val="00540243"/>
    <w:rsid w:val="005402DF"/>
    <w:rsid w:val="0054031C"/>
    <w:rsid w:val="00540368"/>
    <w:rsid w:val="0054036F"/>
    <w:rsid w:val="0054049E"/>
    <w:rsid w:val="005404D1"/>
    <w:rsid w:val="005405C2"/>
    <w:rsid w:val="00540615"/>
    <w:rsid w:val="00540636"/>
    <w:rsid w:val="005408A1"/>
    <w:rsid w:val="0054090A"/>
    <w:rsid w:val="0054091A"/>
    <w:rsid w:val="00540936"/>
    <w:rsid w:val="005409B9"/>
    <w:rsid w:val="00540A44"/>
    <w:rsid w:val="00540AFE"/>
    <w:rsid w:val="00540B29"/>
    <w:rsid w:val="00540B9E"/>
    <w:rsid w:val="00540CEB"/>
    <w:rsid w:val="00540DD0"/>
    <w:rsid w:val="00540E0C"/>
    <w:rsid w:val="00540E18"/>
    <w:rsid w:val="00540E59"/>
    <w:rsid w:val="00540F9E"/>
    <w:rsid w:val="0054107D"/>
    <w:rsid w:val="0054112B"/>
    <w:rsid w:val="0054117B"/>
    <w:rsid w:val="00541262"/>
    <w:rsid w:val="00541278"/>
    <w:rsid w:val="0054132C"/>
    <w:rsid w:val="00541387"/>
    <w:rsid w:val="005413F4"/>
    <w:rsid w:val="00541489"/>
    <w:rsid w:val="00541491"/>
    <w:rsid w:val="005414DA"/>
    <w:rsid w:val="005414E1"/>
    <w:rsid w:val="005414E5"/>
    <w:rsid w:val="005415AC"/>
    <w:rsid w:val="005415C2"/>
    <w:rsid w:val="005415EF"/>
    <w:rsid w:val="0054169D"/>
    <w:rsid w:val="0054175B"/>
    <w:rsid w:val="005417B5"/>
    <w:rsid w:val="005417CD"/>
    <w:rsid w:val="00541964"/>
    <w:rsid w:val="00541975"/>
    <w:rsid w:val="00541CF2"/>
    <w:rsid w:val="00541D56"/>
    <w:rsid w:val="00541F94"/>
    <w:rsid w:val="005420E3"/>
    <w:rsid w:val="00542103"/>
    <w:rsid w:val="005421A1"/>
    <w:rsid w:val="005421A5"/>
    <w:rsid w:val="005421C8"/>
    <w:rsid w:val="005421CF"/>
    <w:rsid w:val="0054231C"/>
    <w:rsid w:val="00542540"/>
    <w:rsid w:val="00542666"/>
    <w:rsid w:val="0054266B"/>
    <w:rsid w:val="0054279A"/>
    <w:rsid w:val="005428B8"/>
    <w:rsid w:val="0054293D"/>
    <w:rsid w:val="00542961"/>
    <w:rsid w:val="005429E6"/>
    <w:rsid w:val="00542A02"/>
    <w:rsid w:val="00542AFE"/>
    <w:rsid w:val="00542BF9"/>
    <w:rsid w:val="00542C71"/>
    <w:rsid w:val="00542CB2"/>
    <w:rsid w:val="00542CB4"/>
    <w:rsid w:val="00542CEC"/>
    <w:rsid w:val="00542CF9"/>
    <w:rsid w:val="00542D1D"/>
    <w:rsid w:val="00542EBD"/>
    <w:rsid w:val="005430AA"/>
    <w:rsid w:val="005430CE"/>
    <w:rsid w:val="00543198"/>
    <w:rsid w:val="0054322E"/>
    <w:rsid w:val="00543233"/>
    <w:rsid w:val="00543299"/>
    <w:rsid w:val="0054339F"/>
    <w:rsid w:val="005433B0"/>
    <w:rsid w:val="005433DA"/>
    <w:rsid w:val="005433FC"/>
    <w:rsid w:val="005433FE"/>
    <w:rsid w:val="00543481"/>
    <w:rsid w:val="005435C3"/>
    <w:rsid w:val="0054371C"/>
    <w:rsid w:val="005438B7"/>
    <w:rsid w:val="00543952"/>
    <w:rsid w:val="00543981"/>
    <w:rsid w:val="00543AA1"/>
    <w:rsid w:val="00543B50"/>
    <w:rsid w:val="00543CB1"/>
    <w:rsid w:val="00543D0C"/>
    <w:rsid w:val="00543D9E"/>
    <w:rsid w:val="00543DAC"/>
    <w:rsid w:val="00543DC1"/>
    <w:rsid w:val="00543E1C"/>
    <w:rsid w:val="00543F36"/>
    <w:rsid w:val="005441A5"/>
    <w:rsid w:val="00544301"/>
    <w:rsid w:val="0054436A"/>
    <w:rsid w:val="00544460"/>
    <w:rsid w:val="005444E1"/>
    <w:rsid w:val="0054466D"/>
    <w:rsid w:val="00544680"/>
    <w:rsid w:val="0054471C"/>
    <w:rsid w:val="005448F6"/>
    <w:rsid w:val="0054491E"/>
    <w:rsid w:val="00544A58"/>
    <w:rsid w:val="00544AF3"/>
    <w:rsid w:val="00544B0A"/>
    <w:rsid w:val="00544B40"/>
    <w:rsid w:val="00544BB6"/>
    <w:rsid w:val="00544BC1"/>
    <w:rsid w:val="00544BD0"/>
    <w:rsid w:val="00544C91"/>
    <w:rsid w:val="00544CDA"/>
    <w:rsid w:val="00544CF1"/>
    <w:rsid w:val="00544D8C"/>
    <w:rsid w:val="00544DB8"/>
    <w:rsid w:val="00544DE3"/>
    <w:rsid w:val="00544E56"/>
    <w:rsid w:val="00544F06"/>
    <w:rsid w:val="00544F32"/>
    <w:rsid w:val="00544F76"/>
    <w:rsid w:val="00544F9E"/>
    <w:rsid w:val="00544FB9"/>
    <w:rsid w:val="00544FF3"/>
    <w:rsid w:val="005450B2"/>
    <w:rsid w:val="00545206"/>
    <w:rsid w:val="0054538E"/>
    <w:rsid w:val="0054538F"/>
    <w:rsid w:val="005453FF"/>
    <w:rsid w:val="005454AB"/>
    <w:rsid w:val="005454AE"/>
    <w:rsid w:val="00545526"/>
    <w:rsid w:val="005455A0"/>
    <w:rsid w:val="005455AE"/>
    <w:rsid w:val="0054563B"/>
    <w:rsid w:val="00545855"/>
    <w:rsid w:val="00545B82"/>
    <w:rsid w:val="00545C63"/>
    <w:rsid w:val="00545CC6"/>
    <w:rsid w:val="00545D3A"/>
    <w:rsid w:val="00545D3F"/>
    <w:rsid w:val="00545D82"/>
    <w:rsid w:val="00545E42"/>
    <w:rsid w:val="00545E80"/>
    <w:rsid w:val="00545F67"/>
    <w:rsid w:val="00545F8E"/>
    <w:rsid w:val="00545FAD"/>
    <w:rsid w:val="0054600B"/>
    <w:rsid w:val="005460C4"/>
    <w:rsid w:val="0054614B"/>
    <w:rsid w:val="005461D4"/>
    <w:rsid w:val="00546202"/>
    <w:rsid w:val="005462A9"/>
    <w:rsid w:val="005462EB"/>
    <w:rsid w:val="00546321"/>
    <w:rsid w:val="005463AA"/>
    <w:rsid w:val="005463C6"/>
    <w:rsid w:val="005463FA"/>
    <w:rsid w:val="005464B9"/>
    <w:rsid w:val="005464BF"/>
    <w:rsid w:val="00546554"/>
    <w:rsid w:val="005465C1"/>
    <w:rsid w:val="00546697"/>
    <w:rsid w:val="005466BC"/>
    <w:rsid w:val="00546775"/>
    <w:rsid w:val="005467A7"/>
    <w:rsid w:val="005468A6"/>
    <w:rsid w:val="005468B1"/>
    <w:rsid w:val="00546929"/>
    <w:rsid w:val="00546930"/>
    <w:rsid w:val="00546955"/>
    <w:rsid w:val="005469EB"/>
    <w:rsid w:val="00546ABC"/>
    <w:rsid w:val="00546B87"/>
    <w:rsid w:val="00546D41"/>
    <w:rsid w:val="00546DC6"/>
    <w:rsid w:val="00546E5D"/>
    <w:rsid w:val="00546F66"/>
    <w:rsid w:val="00546F8F"/>
    <w:rsid w:val="0054705C"/>
    <w:rsid w:val="0054707F"/>
    <w:rsid w:val="00547282"/>
    <w:rsid w:val="005472AD"/>
    <w:rsid w:val="005472B1"/>
    <w:rsid w:val="00547393"/>
    <w:rsid w:val="005473FD"/>
    <w:rsid w:val="00547446"/>
    <w:rsid w:val="00547469"/>
    <w:rsid w:val="005474B8"/>
    <w:rsid w:val="005474C1"/>
    <w:rsid w:val="00547598"/>
    <w:rsid w:val="00547773"/>
    <w:rsid w:val="0054778C"/>
    <w:rsid w:val="005479F7"/>
    <w:rsid w:val="00547AB5"/>
    <w:rsid w:val="00547B7C"/>
    <w:rsid w:val="00547CDF"/>
    <w:rsid w:val="00547D2D"/>
    <w:rsid w:val="00547E15"/>
    <w:rsid w:val="00547F0A"/>
    <w:rsid w:val="00547F45"/>
    <w:rsid w:val="00547FD8"/>
    <w:rsid w:val="005500B0"/>
    <w:rsid w:val="0055014D"/>
    <w:rsid w:val="005501FC"/>
    <w:rsid w:val="005501FE"/>
    <w:rsid w:val="00550248"/>
    <w:rsid w:val="0055049A"/>
    <w:rsid w:val="00550555"/>
    <w:rsid w:val="00550561"/>
    <w:rsid w:val="005506E3"/>
    <w:rsid w:val="00550774"/>
    <w:rsid w:val="005508BE"/>
    <w:rsid w:val="0055095A"/>
    <w:rsid w:val="00550972"/>
    <w:rsid w:val="005509B4"/>
    <w:rsid w:val="00550A40"/>
    <w:rsid w:val="00550AA8"/>
    <w:rsid w:val="00550C49"/>
    <w:rsid w:val="00550CDB"/>
    <w:rsid w:val="00550D4E"/>
    <w:rsid w:val="00550D98"/>
    <w:rsid w:val="00550DCA"/>
    <w:rsid w:val="00550DFD"/>
    <w:rsid w:val="00550E09"/>
    <w:rsid w:val="00550E2C"/>
    <w:rsid w:val="00550EC4"/>
    <w:rsid w:val="00550ED2"/>
    <w:rsid w:val="00550F23"/>
    <w:rsid w:val="00550F9F"/>
    <w:rsid w:val="0055101C"/>
    <w:rsid w:val="0055105D"/>
    <w:rsid w:val="005511E5"/>
    <w:rsid w:val="00551239"/>
    <w:rsid w:val="00551279"/>
    <w:rsid w:val="00551322"/>
    <w:rsid w:val="00551390"/>
    <w:rsid w:val="005513BF"/>
    <w:rsid w:val="00551461"/>
    <w:rsid w:val="00551510"/>
    <w:rsid w:val="00551568"/>
    <w:rsid w:val="005516D1"/>
    <w:rsid w:val="00551782"/>
    <w:rsid w:val="0055179A"/>
    <w:rsid w:val="0055194C"/>
    <w:rsid w:val="005519B2"/>
    <w:rsid w:val="005519D6"/>
    <w:rsid w:val="00551A45"/>
    <w:rsid w:val="00551A83"/>
    <w:rsid w:val="00551A84"/>
    <w:rsid w:val="00551A87"/>
    <w:rsid w:val="00551B36"/>
    <w:rsid w:val="00551B3B"/>
    <w:rsid w:val="00551B80"/>
    <w:rsid w:val="00551B8E"/>
    <w:rsid w:val="00551CDA"/>
    <w:rsid w:val="00551CFE"/>
    <w:rsid w:val="00551CFF"/>
    <w:rsid w:val="00551D4D"/>
    <w:rsid w:val="00551DC0"/>
    <w:rsid w:val="00551EB2"/>
    <w:rsid w:val="005520EB"/>
    <w:rsid w:val="005522F0"/>
    <w:rsid w:val="00552308"/>
    <w:rsid w:val="0055234B"/>
    <w:rsid w:val="0055235F"/>
    <w:rsid w:val="00552371"/>
    <w:rsid w:val="00552502"/>
    <w:rsid w:val="00552758"/>
    <w:rsid w:val="0055277A"/>
    <w:rsid w:val="00552939"/>
    <w:rsid w:val="00552AB0"/>
    <w:rsid w:val="00552AC4"/>
    <w:rsid w:val="00552AFD"/>
    <w:rsid w:val="00552B0C"/>
    <w:rsid w:val="00552BD2"/>
    <w:rsid w:val="00552C1B"/>
    <w:rsid w:val="00552C26"/>
    <w:rsid w:val="00552CC4"/>
    <w:rsid w:val="00552D53"/>
    <w:rsid w:val="00552DAD"/>
    <w:rsid w:val="00552DD8"/>
    <w:rsid w:val="00552E67"/>
    <w:rsid w:val="00552E7F"/>
    <w:rsid w:val="00552E9A"/>
    <w:rsid w:val="00552EAB"/>
    <w:rsid w:val="00552EEB"/>
    <w:rsid w:val="00552F22"/>
    <w:rsid w:val="00552FBC"/>
    <w:rsid w:val="00553086"/>
    <w:rsid w:val="00553103"/>
    <w:rsid w:val="00553130"/>
    <w:rsid w:val="00553132"/>
    <w:rsid w:val="00553180"/>
    <w:rsid w:val="00553185"/>
    <w:rsid w:val="005531D0"/>
    <w:rsid w:val="00553205"/>
    <w:rsid w:val="00553332"/>
    <w:rsid w:val="00553369"/>
    <w:rsid w:val="0055336B"/>
    <w:rsid w:val="005533B9"/>
    <w:rsid w:val="00553472"/>
    <w:rsid w:val="00553532"/>
    <w:rsid w:val="0055353F"/>
    <w:rsid w:val="00553594"/>
    <w:rsid w:val="005535CD"/>
    <w:rsid w:val="0055371A"/>
    <w:rsid w:val="00553729"/>
    <w:rsid w:val="00553828"/>
    <w:rsid w:val="00553885"/>
    <w:rsid w:val="00553886"/>
    <w:rsid w:val="00553921"/>
    <w:rsid w:val="005539BE"/>
    <w:rsid w:val="005539CF"/>
    <w:rsid w:val="00553B26"/>
    <w:rsid w:val="00553BEF"/>
    <w:rsid w:val="00553C3B"/>
    <w:rsid w:val="00553CE5"/>
    <w:rsid w:val="00553D43"/>
    <w:rsid w:val="00553D5D"/>
    <w:rsid w:val="00553D6C"/>
    <w:rsid w:val="00553E04"/>
    <w:rsid w:val="00553E48"/>
    <w:rsid w:val="00553E51"/>
    <w:rsid w:val="00553E58"/>
    <w:rsid w:val="0055411C"/>
    <w:rsid w:val="00554129"/>
    <w:rsid w:val="00554304"/>
    <w:rsid w:val="00554306"/>
    <w:rsid w:val="0055434C"/>
    <w:rsid w:val="00554384"/>
    <w:rsid w:val="005543A5"/>
    <w:rsid w:val="00554427"/>
    <w:rsid w:val="005544AA"/>
    <w:rsid w:val="00554561"/>
    <w:rsid w:val="00554573"/>
    <w:rsid w:val="005546ED"/>
    <w:rsid w:val="0055472F"/>
    <w:rsid w:val="00554730"/>
    <w:rsid w:val="00554740"/>
    <w:rsid w:val="005547AC"/>
    <w:rsid w:val="005547EE"/>
    <w:rsid w:val="00554931"/>
    <w:rsid w:val="0055493E"/>
    <w:rsid w:val="005549FB"/>
    <w:rsid w:val="00554A61"/>
    <w:rsid w:val="00554A6E"/>
    <w:rsid w:val="00554AA4"/>
    <w:rsid w:val="00554AC9"/>
    <w:rsid w:val="00554C78"/>
    <w:rsid w:val="00554C89"/>
    <w:rsid w:val="00554C92"/>
    <w:rsid w:val="00554CAC"/>
    <w:rsid w:val="00554CCA"/>
    <w:rsid w:val="00554D60"/>
    <w:rsid w:val="00554DCF"/>
    <w:rsid w:val="00554EF3"/>
    <w:rsid w:val="00555079"/>
    <w:rsid w:val="005550A0"/>
    <w:rsid w:val="005551A5"/>
    <w:rsid w:val="005551DD"/>
    <w:rsid w:val="00555204"/>
    <w:rsid w:val="00555318"/>
    <w:rsid w:val="005553AF"/>
    <w:rsid w:val="00555437"/>
    <w:rsid w:val="00555452"/>
    <w:rsid w:val="0055550A"/>
    <w:rsid w:val="0055552C"/>
    <w:rsid w:val="0055570F"/>
    <w:rsid w:val="00555823"/>
    <w:rsid w:val="0055585D"/>
    <w:rsid w:val="00555966"/>
    <w:rsid w:val="00555B0D"/>
    <w:rsid w:val="00555C81"/>
    <w:rsid w:val="00555CD4"/>
    <w:rsid w:val="00555CE8"/>
    <w:rsid w:val="00555D5C"/>
    <w:rsid w:val="00555DF2"/>
    <w:rsid w:val="00555EB7"/>
    <w:rsid w:val="00556067"/>
    <w:rsid w:val="005560BE"/>
    <w:rsid w:val="00556128"/>
    <w:rsid w:val="00556156"/>
    <w:rsid w:val="005561A1"/>
    <w:rsid w:val="0055623A"/>
    <w:rsid w:val="005563BC"/>
    <w:rsid w:val="0055644E"/>
    <w:rsid w:val="00556462"/>
    <w:rsid w:val="00556739"/>
    <w:rsid w:val="0055678D"/>
    <w:rsid w:val="00556937"/>
    <w:rsid w:val="00556A66"/>
    <w:rsid w:val="00556B0B"/>
    <w:rsid w:val="00556B3F"/>
    <w:rsid w:val="00556B5F"/>
    <w:rsid w:val="00556C43"/>
    <w:rsid w:val="00556DAD"/>
    <w:rsid w:val="00556E2C"/>
    <w:rsid w:val="00556E47"/>
    <w:rsid w:val="00556EE6"/>
    <w:rsid w:val="00557006"/>
    <w:rsid w:val="00557051"/>
    <w:rsid w:val="005570C1"/>
    <w:rsid w:val="00557117"/>
    <w:rsid w:val="005571A7"/>
    <w:rsid w:val="005571DD"/>
    <w:rsid w:val="00557282"/>
    <w:rsid w:val="00557374"/>
    <w:rsid w:val="0055739D"/>
    <w:rsid w:val="0055741B"/>
    <w:rsid w:val="00557456"/>
    <w:rsid w:val="005575E9"/>
    <w:rsid w:val="0055763A"/>
    <w:rsid w:val="0055787D"/>
    <w:rsid w:val="005578D1"/>
    <w:rsid w:val="005578F5"/>
    <w:rsid w:val="00557908"/>
    <w:rsid w:val="00557951"/>
    <w:rsid w:val="005579D4"/>
    <w:rsid w:val="00557BB7"/>
    <w:rsid w:val="00557BC1"/>
    <w:rsid w:val="00557BCF"/>
    <w:rsid w:val="00557C2B"/>
    <w:rsid w:val="00557C90"/>
    <w:rsid w:val="00557D75"/>
    <w:rsid w:val="00557DF1"/>
    <w:rsid w:val="00557E00"/>
    <w:rsid w:val="00557E10"/>
    <w:rsid w:val="00557E83"/>
    <w:rsid w:val="00557ED1"/>
    <w:rsid w:val="00557F15"/>
    <w:rsid w:val="00560001"/>
    <w:rsid w:val="0056008B"/>
    <w:rsid w:val="005600F8"/>
    <w:rsid w:val="00560145"/>
    <w:rsid w:val="005601FD"/>
    <w:rsid w:val="0056031E"/>
    <w:rsid w:val="0056038B"/>
    <w:rsid w:val="00560450"/>
    <w:rsid w:val="005604FA"/>
    <w:rsid w:val="00560511"/>
    <w:rsid w:val="00560555"/>
    <w:rsid w:val="0056057C"/>
    <w:rsid w:val="005605DC"/>
    <w:rsid w:val="00560627"/>
    <w:rsid w:val="005606DC"/>
    <w:rsid w:val="0056071F"/>
    <w:rsid w:val="0056075E"/>
    <w:rsid w:val="00560774"/>
    <w:rsid w:val="00560843"/>
    <w:rsid w:val="005608AE"/>
    <w:rsid w:val="005608C9"/>
    <w:rsid w:val="005609A5"/>
    <w:rsid w:val="005609CD"/>
    <w:rsid w:val="005609EA"/>
    <w:rsid w:val="00560C5F"/>
    <w:rsid w:val="00560DCA"/>
    <w:rsid w:val="00560E95"/>
    <w:rsid w:val="005610DC"/>
    <w:rsid w:val="00561117"/>
    <w:rsid w:val="005611C5"/>
    <w:rsid w:val="005611F2"/>
    <w:rsid w:val="0056129A"/>
    <w:rsid w:val="005613C9"/>
    <w:rsid w:val="00561482"/>
    <w:rsid w:val="00561539"/>
    <w:rsid w:val="005616B9"/>
    <w:rsid w:val="005616FC"/>
    <w:rsid w:val="005617C3"/>
    <w:rsid w:val="005617D7"/>
    <w:rsid w:val="005617DA"/>
    <w:rsid w:val="00561849"/>
    <w:rsid w:val="0056186E"/>
    <w:rsid w:val="005619B1"/>
    <w:rsid w:val="005619F9"/>
    <w:rsid w:val="00561A3E"/>
    <w:rsid w:val="00561B79"/>
    <w:rsid w:val="00561B8C"/>
    <w:rsid w:val="00561CE4"/>
    <w:rsid w:val="00561D44"/>
    <w:rsid w:val="00561D4C"/>
    <w:rsid w:val="00561D5A"/>
    <w:rsid w:val="00561DEF"/>
    <w:rsid w:val="00561E32"/>
    <w:rsid w:val="00561E73"/>
    <w:rsid w:val="00561EE6"/>
    <w:rsid w:val="00561FC4"/>
    <w:rsid w:val="00562059"/>
    <w:rsid w:val="00562087"/>
    <w:rsid w:val="0056228D"/>
    <w:rsid w:val="00562466"/>
    <w:rsid w:val="00562469"/>
    <w:rsid w:val="00562477"/>
    <w:rsid w:val="005624B8"/>
    <w:rsid w:val="00562640"/>
    <w:rsid w:val="0056269B"/>
    <w:rsid w:val="005627CF"/>
    <w:rsid w:val="005628AA"/>
    <w:rsid w:val="005628B9"/>
    <w:rsid w:val="005628ED"/>
    <w:rsid w:val="0056293C"/>
    <w:rsid w:val="0056297C"/>
    <w:rsid w:val="00562ADC"/>
    <w:rsid w:val="00562BEF"/>
    <w:rsid w:val="00562BF1"/>
    <w:rsid w:val="00562C26"/>
    <w:rsid w:val="00562C28"/>
    <w:rsid w:val="00562C8C"/>
    <w:rsid w:val="00562D5C"/>
    <w:rsid w:val="00562E1B"/>
    <w:rsid w:val="00562EB8"/>
    <w:rsid w:val="00562F2A"/>
    <w:rsid w:val="005630B4"/>
    <w:rsid w:val="0056317C"/>
    <w:rsid w:val="00563193"/>
    <w:rsid w:val="005631EF"/>
    <w:rsid w:val="00563238"/>
    <w:rsid w:val="005632A2"/>
    <w:rsid w:val="00563320"/>
    <w:rsid w:val="00563351"/>
    <w:rsid w:val="005634C6"/>
    <w:rsid w:val="005634DA"/>
    <w:rsid w:val="00563509"/>
    <w:rsid w:val="005636C9"/>
    <w:rsid w:val="005638A0"/>
    <w:rsid w:val="005639FA"/>
    <w:rsid w:val="00563A26"/>
    <w:rsid w:val="00563B1B"/>
    <w:rsid w:val="00563D04"/>
    <w:rsid w:val="00563E0B"/>
    <w:rsid w:val="00563FE5"/>
    <w:rsid w:val="0056407D"/>
    <w:rsid w:val="00564080"/>
    <w:rsid w:val="005640EA"/>
    <w:rsid w:val="0056421A"/>
    <w:rsid w:val="00564281"/>
    <w:rsid w:val="005645A5"/>
    <w:rsid w:val="00564610"/>
    <w:rsid w:val="00564641"/>
    <w:rsid w:val="0056464E"/>
    <w:rsid w:val="00564657"/>
    <w:rsid w:val="005646B8"/>
    <w:rsid w:val="0056478D"/>
    <w:rsid w:val="005647F3"/>
    <w:rsid w:val="005648A0"/>
    <w:rsid w:val="005648A5"/>
    <w:rsid w:val="0056497A"/>
    <w:rsid w:val="005649F5"/>
    <w:rsid w:val="00564A10"/>
    <w:rsid w:val="00564ADA"/>
    <w:rsid w:val="00564BBB"/>
    <w:rsid w:val="00564C70"/>
    <w:rsid w:val="00564CDA"/>
    <w:rsid w:val="00564D15"/>
    <w:rsid w:val="00564D4D"/>
    <w:rsid w:val="00564D86"/>
    <w:rsid w:val="00564E6F"/>
    <w:rsid w:val="00564E92"/>
    <w:rsid w:val="0056507F"/>
    <w:rsid w:val="00565223"/>
    <w:rsid w:val="0056522D"/>
    <w:rsid w:val="005652FE"/>
    <w:rsid w:val="00565313"/>
    <w:rsid w:val="005653D2"/>
    <w:rsid w:val="005655A0"/>
    <w:rsid w:val="0056565C"/>
    <w:rsid w:val="00565877"/>
    <w:rsid w:val="0056596E"/>
    <w:rsid w:val="00565AA0"/>
    <w:rsid w:val="00565B7C"/>
    <w:rsid w:val="00565C09"/>
    <w:rsid w:val="00565C34"/>
    <w:rsid w:val="00565CC3"/>
    <w:rsid w:val="00565DA0"/>
    <w:rsid w:val="00565E46"/>
    <w:rsid w:val="00565E47"/>
    <w:rsid w:val="00565E58"/>
    <w:rsid w:val="00565E93"/>
    <w:rsid w:val="00565ED2"/>
    <w:rsid w:val="005660F6"/>
    <w:rsid w:val="005661BC"/>
    <w:rsid w:val="005661CD"/>
    <w:rsid w:val="0056622D"/>
    <w:rsid w:val="005662DA"/>
    <w:rsid w:val="0056631B"/>
    <w:rsid w:val="005665FB"/>
    <w:rsid w:val="005665FF"/>
    <w:rsid w:val="0056664F"/>
    <w:rsid w:val="005666C3"/>
    <w:rsid w:val="005666F7"/>
    <w:rsid w:val="00566832"/>
    <w:rsid w:val="0056694A"/>
    <w:rsid w:val="005669E0"/>
    <w:rsid w:val="00566A0B"/>
    <w:rsid w:val="00566B54"/>
    <w:rsid w:val="00566C3C"/>
    <w:rsid w:val="00566CED"/>
    <w:rsid w:val="00566D01"/>
    <w:rsid w:val="00566DFB"/>
    <w:rsid w:val="00566E34"/>
    <w:rsid w:val="00566F16"/>
    <w:rsid w:val="00566F63"/>
    <w:rsid w:val="00566F73"/>
    <w:rsid w:val="00566FD1"/>
    <w:rsid w:val="005670CB"/>
    <w:rsid w:val="00567280"/>
    <w:rsid w:val="00567292"/>
    <w:rsid w:val="00567307"/>
    <w:rsid w:val="005673D8"/>
    <w:rsid w:val="0056744B"/>
    <w:rsid w:val="00567528"/>
    <w:rsid w:val="00567567"/>
    <w:rsid w:val="00567600"/>
    <w:rsid w:val="0056762B"/>
    <w:rsid w:val="0056764D"/>
    <w:rsid w:val="0056768B"/>
    <w:rsid w:val="005676AB"/>
    <w:rsid w:val="0056778A"/>
    <w:rsid w:val="0056785D"/>
    <w:rsid w:val="00567867"/>
    <w:rsid w:val="005678A0"/>
    <w:rsid w:val="00567A63"/>
    <w:rsid w:val="00567BC0"/>
    <w:rsid w:val="00567F80"/>
    <w:rsid w:val="00567FAE"/>
    <w:rsid w:val="00570070"/>
    <w:rsid w:val="005700BF"/>
    <w:rsid w:val="005700C9"/>
    <w:rsid w:val="0057015D"/>
    <w:rsid w:val="005701C9"/>
    <w:rsid w:val="005701D4"/>
    <w:rsid w:val="00570230"/>
    <w:rsid w:val="0057028F"/>
    <w:rsid w:val="005702D4"/>
    <w:rsid w:val="005703A2"/>
    <w:rsid w:val="005703D2"/>
    <w:rsid w:val="005703EA"/>
    <w:rsid w:val="0057043C"/>
    <w:rsid w:val="0057045D"/>
    <w:rsid w:val="005705AD"/>
    <w:rsid w:val="0057065F"/>
    <w:rsid w:val="0057066B"/>
    <w:rsid w:val="005706B1"/>
    <w:rsid w:val="00570767"/>
    <w:rsid w:val="005707C8"/>
    <w:rsid w:val="00570871"/>
    <w:rsid w:val="00570896"/>
    <w:rsid w:val="005708A2"/>
    <w:rsid w:val="005709B2"/>
    <w:rsid w:val="00570C02"/>
    <w:rsid w:val="00570C7D"/>
    <w:rsid w:val="00570C7F"/>
    <w:rsid w:val="00570CE2"/>
    <w:rsid w:val="00570E8E"/>
    <w:rsid w:val="00570EED"/>
    <w:rsid w:val="00570F23"/>
    <w:rsid w:val="00570F26"/>
    <w:rsid w:val="005711A6"/>
    <w:rsid w:val="005711CB"/>
    <w:rsid w:val="005711DE"/>
    <w:rsid w:val="005711FF"/>
    <w:rsid w:val="00571277"/>
    <w:rsid w:val="00571493"/>
    <w:rsid w:val="00571522"/>
    <w:rsid w:val="00571528"/>
    <w:rsid w:val="0057154C"/>
    <w:rsid w:val="00571562"/>
    <w:rsid w:val="00571593"/>
    <w:rsid w:val="0057165A"/>
    <w:rsid w:val="0057165D"/>
    <w:rsid w:val="0057178A"/>
    <w:rsid w:val="005717E1"/>
    <w:rsid w:val="005717F0"/>
    <w:rsid w:val="00571812"/>
    <w:rsid w:val="005718A0"/>
    <w:rsid w:val="00571904"/>
    <w:rsid w:val="005719AD"/>
    <w:rsid w:val="005719D6"/>
    <w:rsid w:val="00571AAC"/>
    <w:rsid w:val="00571B1A"/>
    <w:rsid w:val="00571B88"/>
    <w:rsid w:val="00571CB1"/>
    <w:rsid w:val="00571E25"/>
    <w:rsid w:val="00571E59"/>
    <w:rsid w:val="00571E6A"/>
    <w:rsid w:val="00571E71"/>
    <w:rsid w:val="00571EB1"/>
    <w:rsid w:val="00571F69"/>
    <w:rsid w:val="00571F85"/>
    <w:rsid w:val="00571F88"/>
    <w:rsid w:val="00571FEA"/>
    <w:rsid w:val="00572059"/>
    <w:rsid w:val="005720CD"/>
    <w:rsid w:val="005720DA"/>
    <w:rsid w:val="0057212F"/>
    <w:rsid w:val="0057216F"/>
    <w:rsid w:val="0057217A"/>
    <w:rsid w:val="005721BF"/>
    <w:rsid w:val="005722A9"/>
    <w:rsid w:val="005722B3"/>
    <w:rsid w:val="00572316"/>
    <w:rsid w:val="00572457"/>
    <w:rsid w:val="005724BC"/>
    <w:rsid w:val="005724F5"/>
    <w:rsid w:val="0057256D"/>
    <w:rsid w:val="00572598"/>
    <w:rsid w:val="005725DD"/>
    <w:rsid w:val="00572614"/>
    <w:rsid w:val="0057266A"/>
    <w:rsid w:val="005726B1"/>
    <w:rsid w:val="00572778"/>
    <w:rsid w:val="005727B7"/>
    <w:rsid w:val="005727CD"/>
    <w:rsid w:val="00572865"/>
    <w:rsid w:val="005728BC"/>
    <w:rsid w:val="00572A6D"/>
    <w:rsid w:val="00572AB4"/>
    <w:rsid w:val="00572ADA"/>
    <w:rsid w:val="00572B77"/>
    <w:rsid w:val="00572C3A"/>
    <w:rsid w:val="00572CCC"/>
    <w:rsid w:val="00572DC7"/>
    <w:rsid w:val="00572E30"/>
    <w:rsid w:val="00572EFE"/>
    <w:rsid w:val="00572F79"/>
    <w:rsid w:val="0057300F"/>
    <w:rsid w:val="005730D5"/>
    <w:rsid w:val="00573112"/>
    <w:rsid w:val="00573142"/>
    <w:rsid w:val="005732A4"/>
    <w:rsid w:val="00573304"/>
    <w:rsid w:val="0057331C"/>
    <w:rsid w:val="00573558"/>
    <w:rsid w:val="0057359B"/>
    <w:rsid w:val="005736C1"/>
    <w:rsid w:val="005736CF"/>
    <w:rsid w:val="0057379D"/>
    <w:rsid w:val="00573867"/>
    <w:rsid w:val="0057389A"/>
    <w:rsid w:val="0057389D"/>
    <w:rsid w:val="005738E0"/>
    <w:rsid w:val="0057395F"/>
    <w:rsid w:val="00573966"/>
    <w:rsid w:val="00573A7B"/>
    <w:rsid w:val="00573ACE"/>
    <w:rsid w:val="00573AD9"/>
    <w:rsid w:val="00573B89"/>
    <w:rsid w:val="00573B93"/>
    <w:rsid w:val="00573C3F"/>
    <w:rsid w:val="00573C90"/>
    <w:rsid w:val="00573CE1"/>
    <w:rsid w:val="00573D27"/>
    <w:rsid w:val="00573DDD"/>
    <w:rsid w:val="00573E97"/>
    <w:rsid w:val="00573FDE"/>
    <w:rsid w:val="0057408C"/>
    <w:rsid w:val="005740A3"/>
    <w:rsid w:val="005740A5"/>
    <w:rsid w:val="005740EB"/>
    <w:rsid w:val="005741EB"/>
    <w:rsid w:val="00574209"/>
    <w:rsid w:val="005743DA"/>
    <w:rsid w:val="00574593"/>
    <w:rsid w:val="0057476F"/>
    <w:rsid w:val="0057478C"/>
    <w:rsid w:val="00574839"/>
    <w:rsid w:val="0057484C"/>
    <w:rsid w:val="00574939"/>
    <w:rsid w:val="00574944"/>
    <w:rsid w:val="005749CE"/>
    <w:rsid w:val="005749DE"/>
    <w:rsid w:val="00574B43"/>
    <w:rsid w:val="00574B5F"/>
    <w:rsid w:val="00574B8B"/>
    <w:rsid w:val="00574BF2"/>
    <w:rsid w:val="00574C4B"/>
    <w:rsid w:val="00574E12"/>
    <w:rsid w:val="00574E3D"/>
    <w:rsid w:val="00574E68"/>
    <w:rsid w:val="00574F2D"/>
    <w:rsid w:val="00574F8E"/>
    <w:rsid w:val="00574FA9"/>
    <w:rsid w:val="00574FC2"/>
    <w:rsid w:val="00575016"/>
    <w:rsid w:val="00575043"/>
    <w:rsid w:val="00575106"/>
    <w:rsid w:val="0057517A"/>
    <w:rsid w:val="00575217"/>
    <w:rsid w:val="0057521F"/>
    <w:rsid w:val="0057526E"/>
    <w:rsid w:val="0057527A"/>
    <w:rsid w:val="005752B1"/>
    <w:rsid w:val="00575316"/>
    <w:rsid w:val="005754E3"/>
    <w:rsid w:val="00575665"/>
    <w:rsid w:val="005756CE"/>
    <w:rsid w:val="00575735"/>
    <w:rsid w:val="00575763"/>
    <w:rsid w:val="005757A1"/>
    <w:rsid w:val="0057582A"/>
    <w:rsid w:val="00575892"/>
    <w:rsid w:val="005758D1"/>
    <w:rsid w:val="005758F4"/>
    <w:rsid w:val="00575945"/>
    <w:rsid w:val="00575981"/>
    <w:rsid w:val="005759DD"/>
    <w:rsid w:val="00575AFB"/>
    <w:rsid w:val="00575BA6"/>
    <w:rsid w:val="00575BBA"/>
    <w:rsid w:val="00575BC9"/>
    <w:rsid w:val="00575C69"/>
    <w:rsid w:val="00575DA9"/>
    <w:rsid w:val="00575E4A"/>
    <w:rsid w:val="00575F38"/>
    <w:rsid w:val="00575F5D"/>
    <w:rsid w:val="005760A1"/>
    <w:rsid w:val="005760E3"/>
    <w:rsid w:val="00576105"/>
    <w:rsid w:val="00576262"/>
    <w:rsid w:val="00576285"/>
    <w:rsid w:val="0057643C"/>
    <w:rsid w:val="0057648A"/>
    <w:rsid w:val="005764A6"/>
    <w:rsid w:val="005764C8"/>
    <w:rsid w:val="0057651C"/>
    <w:rsid w:val="00576582"/>
    <w:rsid w:val="005765E3"/>
    <w:rsid w:val="005765E9"/>
    <w:rsid w:val="0057679D"/>
    <w:rsid w:val="0057679F"/>
    <w:rsid w:val="0057688A"/>
    <w:rsid w:val="0057692B"/>
    <w:rsid w:val="00576A3D"/>
    <w:rsid w:val="00576AB5"/>
    <w:rsid w:val="00576BA0"/>
    <w:rsid w:val="00576BFF"/>
    <w:rsid w:val="00576CEB"/>
    <w:rsid w:val="00576FA0"/>
    <w:rsid w:val="00576FAC"/>
    <w:rsid w:val="00577223"/>
    <w:rsid w:val="005772F2"/>
    <w:rsid w:val="0057736E"/>
    <w:rsid w:val="00577389"/>
    <w:rsid w:val="005773A6"/>
    <w:rsid w:val="005773D5"/>
    <w:rsid w:val="0057742B"/>
    <w:rsid w:val="00577467"/>
    <w:rsid w:val="0057747A"/>
    <w:rsid w:val="0057749F"/>
    <w:rsid w:val="00577518"/>
    <w:rsid w:val="00577610"/>
    <w:rsid w:val="00577625"/>
    <w:rsid w:val="00577852"/>
    <w:rsid w:val="0057789F"/>
    <w:rsid w:val="005778BC"/>
    <w:rsid w:val="00577917"/>
    <w:rsid w:val="0057797A"/>
    <w:rsid w:val="00577AA9"/>
    <w:rsid w:val="00577B70"/>
    <w:rsid w:val="00577BA1"/>
    <w:rsid w:val="00577BF6"/>
    <w:rsid w:val="00577C46"/>
    <w:rsid w:val="00577ECC"/>
    <w:rsid w:val="00577EF4"/>
    <w:rsid w:val="00577F44"/>
    <w:rsid w:val="00577F8A"/>
    <w:rsid w:val="00577FB2"/>
    <w:rsid w:val="00577FE3"/>
    <w:rsid w:val="005800E6"/>
    <w:rsid w:val="005801A8"/>
    <w:rsid w:val="00580244"/>
    <w:rsid w:val="0058030D"/>
    <w:rsid w:val="00580378"/>
    <w:rsid w:val="005803E3"/>
    <w:rsid w:val="005803F2"/>
    <w:rsid w:val="00580407"/>
    <w:rsid w:val="00580481"/>
    <w:rsid w:val="00580485"/>
    <w:rsid w:val="0058049B"/>
    <w:rsid w:val="00580550"/>
    <w:rsid w:val="005805A9"/>
    <w:rsid w:val="005805ED"/>
    <w:rsid w:val="0058076B"/>
    <w:rsid w:val="0058084B"/>
    <w:rsid w:val="005808A1"/>
    <w:rsid w:val="00580981"/>
    <w:rsid w:val="00580B11"/>
    <w:rsid w:val="00580E74"/>
    <w:rsid w:val="00580E77"/>
    <w:rsid w:val="00580EEA"/>
    <w:rsid w:val="00580F16"/>
    <w:rsid w:val="00580F54"/>
    <w:rsid w:val="00580FD0"/>
    <w:rsid w:val="00581056"/>
    <w:rsid w:val="0058110A"/>
    <w:rsid w:val="00581227"/>
    <w:rsid w:val="0058130A"/>
    <w:rsid w:val="00581391"/>
    <w:rsid w:val="00581398"/>
    <w:rsid w:val="00581399"/>
    <w:rsid w:val="005813B3"/>
    <w:rsid w:val="00581452"/>
    <w:rsid w:val="00581483"/>
    <w:rsid w:val="005815D2"/>
    <w:rsid w:val="005815F7"/>
    <w:rsid w:val="0058166A"/>
    <w:rsid w:val="0058169D"/>
    <w:rsid w:val="005816F1"/>
    <w:rsid w:val="0058178E"/>
    <w:rsid w:val="0058186D"/>
    <w:rsid w:val="00581875"/>
    <w:rsid w:val="005818E1"/>
    <w:rsid w:val="005818F3"/>
    <w:rsid w:val="005819C6"/>
    <w:rsid w:val="00581ADA"/>
    <w:rsid w:val="00581D69"/>
    <w:rsid w:val="00581D8B"/>
    <w:rsid w:val="00581DE8"/>
    <w:rsid w:val="00581E80"/>
    <w:rsid w:val="00581F53"/>
    <w:rsid w:val="00582025"/>
    <w:rsid w:val="0058203E"/>
    <w:rsid w:val="0058207F"/>
    <w:rsid w:val="00582160"/>
    <w:rsid w:val="00582238"/>
    <w:rsid w:val="00582254"/>
    <w:rsid w:val="00582521"/>
    <w:rsid w:val="005825AC"/>
    <w:rsid w:val="00582639"/>
    <w:rsid w:val="005826BE"/>
    <w:rsid w:val="005826E0"/>
    <w:rsid w:val="00582709"/>
    <w:rsid w:val="0058272C"/>
    <w:rsid w:val="005827D0"/>
    <w:rsid w:val="005827DA"/>
    <w:rsid w:val="0058282D"/>
    <w:rsid w:val="0058291E"/>
    <w:rsid w:val="00582A41"/>
    <w:rsid w:val="00582A59"/>
    <w:rsid w:val="00582C50"/>
    <w:rsid w:val="00582CC3"/>
    <w:rsid w:val="00582D70"/>
    <w:rsid w:val="00582DDA"/>
    <w:rsid w:val="00583035"/>
    <w:rsid w:val="00583118"/>
    <w:rsid w:val="0058311E"/>
    <w:rsid w:val="00583148"/>
    <w:rsid w:val="005831CE"/>
    <w:rsid w:val="00583315"/>
    <w:rsid w:val="00583439"/>
    <w:rsid w:val="0058345B"/>
    <w:rsid w:val="0058348A"/>
    <w:rsid w:val="005834FA"/>
    <w:rsid w:val="00583543"/>
    <w:rsid w:val="00583579"/>
    <w:rsid w:val="005836CC"/>
    <w:rsid w:val="005836DD"/>
    <w:rsid w:val="005836FB"/>
    <w:rsid w:val="0058370E"/>
    <w:rsid w:val="0058378B"/>
    <w:rsid w:val="00583794"/>
    <w:rsid w:val="005837C8"/>
    <w:rsid w:val="00583803"/>
    <w:rsid w:val="005838A0"/>
    <w:rsid w:val="00583A8B"/>
    <w:rsid w:val="00583B39"/>
    <w:rsid w:val="00583B42"/>
    <w:rsid w:val="00583D4D"/>
    <w:rsid w:val="00583D83"/>
    <w:rsid w:val="00583E03"/>
    <w:rsid w:val="00583E1E"/>
    <w:rsid w:val="00583E2A"/>
    <w:rsid w:val="00583E5C"/>
    <w:rsid w:val="00583ED9"/>
    <w:rsid w:val="00583EFC"/>
    <w:rsid w:val="00583F72"/>
    <w:rsid w:val="00584028"/>
    <w:rsid w:val="005840CF"/>
    <w:rsid w:val="005840FA"/>
    <w:rsid w:val="00584134"/>
    <w:rsid w:val="00584157"/>
    <w:rsid w:val="0058418E"/>
    <w:rsid w:val="005841B5"/>
    <w:rsid w:val="005841C1"/>
    <w:rsid w:val="00584556"/>
    <w:rsid w:val="00584597"/>
    <w:rsid w:val="00584602"/>
    <w:rsid w:val="005846C4"/>
    <w:rsid w:val="005846E6"/>
    <w:rsid w:val="0058474C"/>
    <w:rsid w:val="0058480D"/>
    <w:rsid w:val="00584AEF"/>
    <w:rsid w:val="00584C26"/>
    <w:rsid w:val="00584D79"/>
    <w:rsid w:val="00584F13"/>
    <w:rsid w:val="00585010"/>
    <w:rsid w:val="00585104"/>
    <w:rsid w:val="005851C6"/>
    <w:rsid w:val="00585220"/>
    <w:rsid w:val="00585257"/>
    <w:rsid w:val="005852E0"/>
    <w:rsid w:val="005852FA"/>
    <w:rsid w:val="005855C5"/>
    <w:rsid w:val="00585644"/>
    <w:rsid w:val="005856D5"/>
    <w:rsid w:val="00585794"/>
    <w:rsid w:val="00585906"/>
    <w:rsid w:val="00585907"/>
    <w:rsid w:val="0058595D"/>
    <w:rsid w:val="00585A4F"/>
    <w:rsid w:val="00585AE8"/>
    <w:rsid w:val="00585AFE"/>
    <w:rsid w:val="00585BB2"/>
    <w:rsid w:val="00585BE6"/>
    <w:rsid w:val="00585C3E"/>
    <w:rsid w:val="00585C7B"/>
    <w:rsid w:val="00585DD4"/>
    <w:rsid w:val="00585DE3"/>
    <w:rsid w:val="00585E7D"/>
    <w:rsid w:val="00585F7D"/>
    <w:rsid w:val="005862D0"/>
    <w:rsid w:val="00586302"/>
    <w:rsid w:val="005863EE"/>
    <w:rsid w:val="0058645E"/>
    <w:rsid w:val="0058646F"/>
    <w:rsid w:val="00586483"/>
    <w:rsid w:val="005865FD"/>
    <w:rsid w:val="0058665F"/>
    <w:rsid w:val="00586681"/>
    <w:rsid w:val="0058673B"/>
    <w:rsid w:val="005867E6"/>
    <w:rsid w:val="00586846"/>
    <w:rsid w:val="0058689D"/>
    <w:rsid w:val="005868F1"/>
    <w:rsid w:val="0058692E"/>
    <w:rsid w:val="00586A97"/>
    <w:rsid w:val="00586AB4"/>
    <w:rsid w:val="00586AE9"/>
    <w:rsid w:val="00586AF5"/>
    <w:rsid w:val="00586D6F"/>
    <w:rsid w:val="00586DBC"/>
    <w:rsid w:val="00586E3D"/>
    <w:rsid w:val="00586E94"/>
    <w:rsid w:val="00586EEB"/>
    <w:rsid w:val="00586F26"/>
    <w:rsid w:val="00586F58"/>
    <w:rsid w:val="00586FC1"/>
    <w:rsid w:val="00586FDD"/>
    <w:rsid w:val="00586FF6"/>
    <w:rsid w:val="00587007"/>
    <w:rsid w:val="0058705C"/>
    <w:rsid w:val="00587105"/>
    <w:rsid w:val="00587150"/>
    <w:rsid w:val="00587199"/>
    <w:rsid w:val="00587253"/>
    <w:rsid w:val="0058728C"/>
    <w:rsid w:val="005873AA"/>
    <w:rsid w:val="00587428"/>
    <w:rsid w:val="0058750C"/>
    <w:rsid w:val="00587545"/>
    <w:rsid w:val="00587650"/>
    <w:rsid w:val="00587742"/>
    <w:rsid w:val="00587852"/>
    <w:rsid w:val="005878BF"/>
    <w:rsid w:val="005878DD"/>
    <w:rsid w:val="005878E2"/>
    <w:rsid w:val="00587930"/>
    <w:rsid w:val="00587952"/>
    <w:rsid w:val="00587A56"/>
    <w:rsid w:val="00587A61"/>
    <w:rsid w:val="00587B07"/>
    <w:rsid w:val="00587B39"/>
    <w:rsid w:val="00587BF0"/>
    <w:rsid w:val="00587CCC"/>
    <w:rsid w:val="00587D1A"/>
    <w:rsid w:val="00587DBE"/>
    <w:rsid w:val="00587E75"/>
    <w:rsid w:val="00587E88"/>
    <w:rsid w:val="00587E8B"/>
    <w:rsid w:val="00587E8F"/>
    <w:rsid w:val="00587EF3"/>
    <w:rsid w:val="00587F65"/>
    <w:rsid w:val="005900BA"/>
    <w:rsid w:val="00590175"/>
    <w:rsid w:val="005901C0"/>
    <w:rsid w:val="0059022E"/>
    <w:rsid w:val="0059028D"/>
    <w:rsid w:val="0059028F"/>
    <w:rsid w:val="005902FB"/>
    <w:rsid w:val="005903BC"/>
    <w:rsid w:val="005903D4"/>
    <w:rsid w:val="00590499"/>
    <w:rsid w:val="005904AF"/>
    <w:rsid w:val="005904F5"/>
    <w:rsid w:val="005906A7"/>
    <w:rsid w:val="00590744"/>
    <w:rsid w:val="0059074A"/>
    <w:rsid w:val="005907F6"/>
    <w:rsid w:val="005909AA"/>
    <w:rsid w:val="00590AF5"/>
    <w:rsid w:val="00590AFF"/>
    <w:rsid w:val="00590B9B"/>
    <w:rsid w:val="00590C2C"/>
    <w:rsid w:val="00590C2D"/>
    <w:rsid w:val="00590CA5"/>
    <w:rsid w:val="00590D3D"/>
    <w:rsid w:val="00590D9C"/>
    <w:rsid w:val="00590DE3"/>
    <w:rsid w:val="00590E52"/>
    <w:rsid w:val="00590E98"/>
    <w:rsid w:val="00590EA3"/>
    <w:rsid w:val="00590F3C"/>
    <w:rsid w:val="00590F87"/>
    <w:rsid w:val="005910BA"/>
    <w:rsid w:val="005910F9"/>
    <w:rsid w:val="00591195"/>
    <w:rsid w:val="00591214"/>
    <w:rsid w:val="00591289"/>
    <w:rsid w:val="00591290"/>
    <w:rsid w:val="005912AC"/>
    <w:rsid w:val="005912DE"/>
    <w:rsid w:val="005913ED"/>
    <w:rsid w:val="00591433"/>
    <w:rsid w:val="0059145D"/>
    <w:rsid w:val="005915E8"/>
    <w:rsid w:val="0059179E"/>
    <w:rsid w:val="00591884"/>
    <w:rsid w:val="005918D3"/>
    <w:rsid w:val="00591968"/>
    <w:rsid w:val="00591988"/>
    <w:rsid w:val="00591AD5"/>
    <w:rsid w:val="00591B04"/>
    <w:rsid w:val="00591B58"/>
    <w:rsid w:val="00591BCD"/>
    <w:rsid w:val="00591BFB"/>
    <w:rsid w:val="00591C09"/>
    <w:rsid w:val="00591C7F"/>
    <w:rsid w:val="00591D6C"/>
    <w:rsid w:val="00591D81"/>
    <w:rsid w:val="00591D91"/>
    <w:rsid w:val="00591DF3"/>
    <w:rsid w:val="00591EAC"/>
    <w:rsid w:val="00591ECF"/>
    <w:rsid w:val="00591ED9"/>
    <w:rsid w:val="00591F70"/>
    <w:rsid w:val="00592190"/>
    <w:rsid w:val="00592238"/>
    <w:rsid w:val="005922D4"/>
    <w:rsid w:val="00592375"/>
    <w:rsid w:val="00592393"/>
    <w:rsid w:val="005923C1"/>
    <w:rsid w:val="0059243F"/>
    <w:rsid w:val="00592471"/>
    <w:rsid w:val="005924AC"/>
    <w:rsid w:val="005924E7"/>
    <w:rsid w:val="0059258D"/>
    <w:rsid w:val="005925DB"/>
    <w:rsid w:val="00592688"/>
    <w:rsid w:val="005926A3"/>
    <w:rsid w:val="005926A4"/>
    <w:rsid w:val="00592751"/>
    <w:rsid w:val="005927AD"/>
    <w:rsid w:val="00592895"/>
    <w:rsid w:val="005928AD"/>
    <w:rsid w:val="00592970"/>
    <w:rsid w:val="00592998"/>
    <w:rsid w:val="005929F6"/>
    <w:rsid w:val="00592A03"/>
    <w:rsid w:val="00592A1A"/>
    <w:rsid w:val="00592B6F"/>
    <w:rsid w:val="00592BC9"/>
    <w:rsid w:val="00592BD2"/>
    <w:rsid w:val="00592CFB"/>
    <w:rsid w:val="00592DB2"/>
    <w:rsid w:val="00592DB8"/>
    <w:rsid w:val="00592DE2"/>
    <w:rsid w:val="00592E6A"/>
    <w:rsid w:val="00592E93"/>
    <w:rsid w:val="00592E99"/>
    <w:rsid w:val="00592FC3"/>
    <w:rsid w:val="00592FCC"/>
    <w:rsid w:val="00593007"/>
    <w:rsid w:val="00593041"/>
    <w:rsid w:val="00593046"/>
    <w:rsid w:val="00593116"/>
    <w:rsid w:val="00593175"/>
    <w:rsid w:val="00593282"/>
    <w:rsid w:val="0059329F"/>
    <w:rsid w:val="00593323"/>
    <w:rsid w:val="0059333B"/>
    <w:rsid w:val="0059343F"/>
    <w:rsid w:val="0059349A"/>
    <w:rsid w:val="005935E6"/>
    <w:rsid w:val="005936A1"/>
    <w:rsid w:val="00593764"/>
    <w:rsid w:val="00593779"/>
    <w:rsid w:val="005938BA"/>
    <w:rsid w:val="005938CA"/>
    <w:rsid w:val="00593927"/>
    <w:rsid w:val="0059392D"/>
    <w:rsid w:val="00593B32"/>
    <w:rsid w:val="00593B5D"/>
    <w:rsid w:val="00593BFE"/>
    <w:rsid w:val="00593CE8"/>
    <w:rsid w:val="00593DF5"/>
    <w:rsid w:val="00593E10"/>
    <w:rsid w:val="00593EAE"/>
    <w:rsid w:val="00593F0A"/>
    <w:rsid w:val="00593F7E"/>
    <w:rsid w:val="0059438B"/>
    <w:rsid w:val="005943FC"/>
    <w:rsid w:val="0059447A"/>
    <w:rsid w:val="00594523"/>
    <w:rsid w:val="0059471B"/>
    <w:rsid w:val="00594728"/>
    <w:rsid w:val="00594798"/>
    <w:rsid w:val="005948BA"/>
    <w:rsid w:val="00594A0D"/>
    <w:rsid w:val="00594AB6"/>
    <w:rsid w:val="00594B6D"/>
    <w:rsid w:val="00594BFF"/>
    <w:rsid w:val="00594CC5"/>
    <w:rsid w:val="00594E91"/>
    <w:rsid w:val="00594ED6"/>
    <w:rsid w:val="00594EE5"/>
    <w:rsid w:val="00594F5E"/>
    <w:rsid w:val="00594F9F"/>
    <w:rsid w:val="0059504B"/>
    <w:rsid w:val="00595316"/>
    <w:rsid w:val="005953A2"/>
    <w:rsid w:val="005953FB"/>
    <w:rsid w:val="00595413"/>
    <w:rsid w:val="005954AF"/>
    <w:rsid w:val="00595534"/>
    <w:rsid w:val="00595554"/>
    <w:rsid w:val="005955F6"/>
    <w:rsid w:val="00595606"/>
    <w:rsid w:val="00595680"/>
    <w:rsid w:val="0059571A"/>
    <w:rsid w:val="00595744"/>
    <w:rsid w:val="0059577B"/>
    <w:rsid w:val="00595784"/>
    <w:rsid w:val="00595880"/>
    <w:rsid w:val="005958F0"/>
    <w:rsid w:val="00595937"/>
    <w:rsid w:val="00595977"/>
    <w:rsid w:val="00595AA4"/>
    <w:rsid w:val="00595B7D"/>
    <w:rsid w:val="00595BB1"/>
    <w:rsid w:val="00595BBA"/>
    <w:rsid w:val="00595BD1"/>
    <w:rsid w:val="00595C62"/>
    <w:rsid w:val="00595C64"/>
    <w:rsid w:val="00595CA9"/>
    <w:rsid w:val="00595D88"/>
    <w:rsid w:val="00595DB4"/>
    <w:rsid w:val="00595E1C"/>
    <w:rsid w:val="00595F7D"/>
    <w:rsid w:val="00595F85"/>
    <w:rsid w:val="00596093"/>
    <w:rsid w:val="005960C4"/>
    <w:rsid w:val="00596174"/>
    <w:rsid w:val="005961F1"/>
    <w:rsid w:val="005963AB"/>
    <w:rsid w:val="005965DD"/>
    <w:rsid w:val="00596607"/>
    <w:rsid w:val="0059674E"/>
    <w:rsid w:val="00596888"/>
    <w:rsid w:val="00596ABD"/>
    <w:rsid w:val="00596B85"/>
    <w:rsid w:val="00596BD1"/>
    <w:rsid w:val="00596C3D"/>
    <w:rsid w:val="00596CB7"/>
    <w:rsid w:val="00596D46"/>
    <w:rsid w:val="00596E5C"/>
    <w:rsid w:val="0059703C"/>
    <w:rsid w:val="005970CC"/>
    <w:rsid w:val="00597158"/>
    <w:rsid w:val="0059715D"/>
    <w:rsid w:val="00597183"/>
    <w:rsid w:val="005973EC"/>
    <w:rsid w:val="0059742C"/>
    <w:rsid w:val="00597526"/>
    <w:rsid w:val="005976E9"/>
    <w:rsid w:val="0059774E"/>
    <w:rsid w:val="00597816"/>
    <w:rsid w:val="00597953"/>
    <w:rsid w:val="00597999"/>
    <w:rsid w:val="005979DF"/>
    <w:rsid w:val="005979E1"/>
    <w:rsid w:val="00597A85"/>
    <w:rsid w:val="00597AFD"/>
    <w:rsid w:val="00597B38"/>
    <w:rsid w:val="00597F27"/>
    <w:rsid w:val="00597F2D"/>
    <w:rsid w:val="00597F52"/>
    <w:rsid w:val="00597F69"/>
    <w:rsid w:val="00597F75"/>
    <w:rsid w:val="00597F9E"/>
    <w:rsid w:val="00597FE5"/>
    <w:rsid w:val="005A000B"/>
    <w:rsid w:val="005A000E"/>
    <w:rsid w:val="005A0042"/>
    <w:rsid w:val="005A0093"/>
    <w:rsid w:val="005A00B7"/>
    <w:rsid w:val="005A01BA"/>
    <w:rsid w:val="005A0318"/>
    <w:rsid w:val="005A0354"/>
    <w:rsid w:val="005A039C"/>
    <w:rsid w:val="005A0522"/>
    <w:rsid w:val="005A081E"/>
    <w:rsid w:val="005A092A"/>
    <w:rsid w:val="005A0A85"/>
    <w:rsid w:val="005A0AEA"/>
    <w:rsid w:val="005A0B37"/>
    <w:rsid w:val="005A0B92"/>
    <w:rsid w:val="005A0C10"/>
    <w:rsid w:val="005A0D24"/>
    <w:rsid w:val="005A0D2B"/>
    <w:rsid w:val="005A0DA4"/>
    <w:rsid w:val="005A0DFC"/>
    <w:rsid w:val="005A0E4A"/>
    <w:rsid w:val="005A0EC6"/>
    <w:rsid w:val="005A0F17"/>
    <w:rsid w:val="005A0F76"/>
    <w:rsid w:val="005A0FD2"/>
    <w:rsid w:val="005A1012"/>
    <w:rsid w:val="005A101C"/>
    <w:rsid w:val="005A1053"/>
    <w:rsid w:val="005A1097"/>
    <w:rsid w:val="005A110A"/>
    <w:rsid w:val="005A1165"/>
    <w:rsid w:val="005A11C4"/>
    <w:rsid w:val="005A128B"/>
    <w:rsid w:val="005A13FB"/>
    <w:rsid w:val="005A146B"/>
    <w:rsid w:val="005A1474"/>
    <w:rsid w:val="005A14A9"/>
    <w:rsid w:val="005A14D9"/>
    <w:rsid w:val="005A1573"/>
    <w:rsid w:val="005A1688"/>
    <w:rsid w:val="005A1817"/>
    <w:rsid w:val="005A18C5"/>
    <w:rsid w:val="005A1918"/>
    <w:rsid w:val="005A192F"/>
    <w:rsid w:val="005A19BC"/>
    <w:rsid w:val="005A1A16"/>
    <w:rsid w:val="005A1A36"/>
    <w:rsid w:val="005A1A47"/>
    <w:rsid w:val="005A1AB6"/>
    <w:rsid w:val="005A1AD5"/>
    <w:rsid w:val="005A1CD0"/>
    <w:rsid w:val="005A1D40"/>
    <w:rsid w:val="005A1D56"/>
    <w:rsid w:val="005A1E09"/>
    <w:rsid w:val="005A1EA2"/>
    <w:rsid w:val="005A1F93"/>
    <w:rsid w:val="005A1F9C"/>
    <w:rsid w:val="005A205D"/>
    <w:rsid w:val="005A2072"/>
    <w:rsid w:val="005A2169"/>
    <w:rsid w:val="005A231E"/>
    <w:rsid w:val="005A236C"/>
    <w:rsid w:val="005A244D"/>
    <w:rsid w:val="005A2490"/>
    <w:rsid w:val="005A24E3"/>
    <w:rsid w:val="005A2515"/>
    <w:rsid w:val="005A255B"/>
    <w:rsid w:val="005A258A"/>
    <w:rsid w:val="005A262A"/>
    <w:rsid w:val="005A26E0"/>
    <w:rsid w:val="005A271B"/>
    <w:rsid w:val="005A2770"/>
    <w:rsid w:val="005A2841"/>
    <w:rsid w:val="005A2988"/>
    <w:rsid w:val="005A298A"/>
    <w:rsid w:val="005A29C9"/>
    <w:rsid w:val="005A2B3A"/>
    <w:rsid w:val="005A2B4C"/>
    <w:rsid w:val="005A2BE7"/>
    <w:rsid w:val="005A2C6D"/>
    <w:rsid w:val="005A2CDF"/>
    <w:rsid w:val="005A2D70"/>
    <w:rsid w:val="005A2F68"/>
    <w:rsid w:val="005A30F9"/>
    <w:rsid w:val="005A3249"/>
    <w:rsid w:val="005A3487"/>
    <w:rsid w:val="005A3499"/>
    <w:rsid w:val="005A351E"/>
    <w:rsid w:val="005A3581"/>
    <w:rsid w:val="005A3637"/>
    <w:rsid w:val="005A36B1"/>
    <w:rsid w:val="005A36C9"/>
    <w:rsid w:val="005A3821"/>
    <w:rsid w:val="005A3911"/>
    <w:rsid w:val="005A3A48"/>
    <w:rsid w:val="005A3A65"/>
    <w:rsid w:val="005A3BE2"/>
    <w:rsid w:val="005A3C37"/>
    <w:rsid w:val="005A3C39"/>
    <w:rsid w:val="005A3C70"/>
    <w:rsid w:val="005A3F9F"/>
    <w:rsid w:val="005A41FB"/>
    <w:rsid w:val="005A420F"/>
    <w:rsid w:val="005A4339"/>
    <w:rsid w:val="005A43C7"/>
    <w:rsid w:val="005A4459"/>
    <w:rsid w:val="005A4472"/>
    <w:rsid w:val="005A4494"/>
    <w:rsid w:val="005A4517"/>
    <w:rsid w:val="005A47D3"/>
    <w:rsid w:val="005A4877"/>
    <w:rsid w:val="005A4892"/>
    <w:rsid w:val="005A48BB"/>
    <w:rsid w:val="005A4938"/>
    <w:rsid w:val="005A49B4"/>
    <w:rsid w:val="005A49CE"/>
    <w:rsid w:val="005A4A62"/>
    <w:rsid w:val="005A4AFA"/>
    <w:rsid w:val="005A4B03"/>
    <w:rsid w:val="005A4B25"/>
    <w:rsid w:val="005A4CAC"/>
    <w:rsid w:val="005A4CBB"/>
    <w:rsid w:val="005A4D37"/>
    <w:rsid w:val="005A4D7C"/>
    <w:rsid w:val="005A4DDD"/>
    <w:rsid w:val="005A4E23"/>
    <w:rsid w:val="005A4EEA"/>
    <w:rsid w:val="005A518C"/>
    <w:rsid w:val="005A51E1"/>
    <w:rsid w:val="005A52C6"/>
    <w:rsid w:val="005A535C"/>
    <w:rsid w:val="005A543D"/>
    <w:rsid w:val="005A5506"/>
    <w:rsid w:val="005A5626"/>
    <w:rsid w:val="005A5649"/>
    <w:rsid w:val="005A56F4"/>
    <w:rsid w:val="005A57C1"/>
    <w:rsid w:val="005A5878"/>
    <w:rsid w:val="005A58D8"/>
    <w:rsid w:val="005A5925"/>
    <w:rsid w:val="005A5959"/>
    <w:rsid w:val="005A59F8"/>
    <w:rsid w:val="005A5A6D"/>
    <w:rsid w:val="005A5AAB"/>
    <w:rsid w:val="005A5B28"/>
    <w:rsid w:val="005A5B36"/>
    <w:rsid w:val="005A5E48"/>
    <w:rsid w:val="005A5E4C"/>
    <w:rsid w:val="005A5E9D"/>
    <w:rsid w:val="005A5EDB"/>
    <w:rsid w:val="005A5EFC"/>
    <w:rsid w:val="005A5EFF"/>
    <w:rsid w:val="005A5FA1"/>
    <w:rsid w:val="005A5FD5"/>
    <w:rsid w:val="005A5FE6"/>
    <w:rsid w:val="005A6143"/>
    <w:rsid w:val="005A61A6"/>
    <w:rsid w:val="005A6370"/>
    <w:rsid w:val="005A63EC"/>
    <w:rsid w:val="005A64F0"/>
    <w:rsid w:val="005A65FA"/>
    <w:rsid w:val="005A6642"/>
    <w:rsid w:val="005A665E"/>
    <w:rsid w:val="005A6691"/>
    <w:rsid w:val="005A67C4"/>
    <w:rsid w:val="005A67EF"/>
    <w:rsid w:val="005A68A0"/>
    <w:rsid w:val="005A68F0"/>
    <w:rsid w:val="005A6A7B"/>
    <w:rsid w:val="005A6C73"/>
    <w:rsid w:val="005A6C7F"/>
    <w:rsid w:val="005A6D5B"/>
    <w:rsid w:val="005A6D61"/>
    <w:rsid w:val="005A6D79"/>
    <w:rsid w:val="005A6EB2"/>
    <w:rsid w:val="005A71EF"/>
    <w:rsid w:val="005A7207"/>
    <w:rsid w:val="005A7208"/>
    <w:rsid w:val="005A7211"/>
    <w:rsid w:val="005A7222"/>
    <w:rsid w:val="005A7384"/>
    <w:rsid w:val="005A73A1"/>
    <w:rsid w:val="005A7425"/>
    <w:rsid w:val="005A747F"/>
    <w:rsid w:val="005A75A7"/>
    <w:rsid w:val="005A76B0"/>
    <w:rsid w:val="005A77BE"/>
    <w:rsid w:val="005A787B"/>
    <w:rsid w:val="005A787D"/>
    <w:rsid w:val="005A7888"/>
    <w:rsid w:val="005A78A6"/>
    <w:rsid w:val="005A79B7"/>
    <w:rsid w:val="005A7A76"/>
    <w:rsid w:val="005A7ABA"/>
    <w:rsid w:val="005A7B11"/>
    <w:rsid w:val="005A7B22"/>
    <w:rsid w:val="005A7B35"/>
    <w:rsid w:val="005A7C10"/>
    <w:rsid w:val="005A7C4D"/>
    <w:rsid w:val="005A7C8B"/>
    <w:rsid w:val="005A7CBF"/>
    <w:rsid w:val="005A7D23"/>
    <w:rsid w:val="005A7DE4"/>
    <w:rsid w:val="005A7E42"/>
    <w:rsid w:val="005A7E46"/>
    <w:rsid w:val="005A7E83"/>
    <w:rsid w:val="005A7F3B"/>
    <w:rsid w:val="005B0111"/>
    <w:rsid w:val="005B01E4"/>
    <w:rsid w:val="005B02BB"/>
    <w:rsid w:val="005B030F"/>
    <w:rsid w:val="005B0354"/>
    <w:rsid w:val="005B03BF"/>
    <w:rsid w:val="005B03E8"/>
    <w:rsid w:val="005B0566"/>
    <w:rsid w:val="005B057C"/>
    <w:rsid w:val="005B0587"/>
    <w:rsid w:val="005B05C2"/>
    <w:rsid w:val="005B072B"/>
    <w:rsid w:val="005B073D"/>
    <w:rsid w:val="005B0798"/>
    <w:rsid w:val="005B07D5"/>
    <w:rsid w:val="005B07FF"/>
    <w:rsid w:val="005B086D"/>
    <w:rsid w:val="005B0871"/>
    <w:rsid w:val="005B0875"/>
    <w:rsid w:val="005B0893"/>
    <w:rsid w:val="005B0952"/>
    <w:rsid w:val="005B09CA"/>
    <w:rsid w:val="005B0A99"/>
    <w:rsid w:val="005B0B52"/>
    <w:rsid w:val="005B0B8F"/>
    <w:rsid w:val="005B0BAC"/>
    <w:rsid w:val="005B0D19"/>
    <w:rsid w:val="005B0E02"/>
    <w:rsid w:val="005B0E30"/>
    <w:rsid w:val="005B0EEF"/>
    <w:rsid w:val="005B0F72"/>
    <w:rsid w:val="005B1114"/>
    <w:rsid w:val="005B123D"/>
    <w:rsid w:val="005B1305"/>
    <w:rsid w:val="005B13D5"/>
    <w:rsid w:val="005B152B"/>
    <w:rsid w:val="005B15DF"/>
    <w:rsid w:val="005B15E9"/>
    <w:rsid w:val="005B16C5"/>
    <w:rsid w:val="005B1774"/>
    <w:rsid w:val="005B17B3"/>
    <w:rsid w:val="005B17E4"/>
    <w:rsid w:val="005B182C"/>
    <w:rsid w:val="005B1934"/>
    <w:rsid w:val="005B194B"/>
    <w:rsid w:val="005B1B17"/>
    <w:rsid w:val="005B1C26"/>
    <w:rsid w:val="005B1C40"/>
    <w:rsid w:val="005B1D10"/>
    <w:rsid w:val="005B1E3B"/>
    <w:rsid w:val="005B2035"/>
    <w:rsid w:val="005B2103"/>
    <w:rsid w:val="005B2166"/>
    <w:rsid w:val="005B2274"/>
    <w:rsid w:val="005B2316"/>
    <w:rsid w:val="005B233B"/>
    <w:rsid w:val="005B2362"/>
    <w:rsid w:val="005B2435"/>
    <w:rsid w:val="005B243D"/>
    <w:rsid w:val="005B24B7"/>
    <w:rsid w:val="005B25B3"/>
    <w:rsid w:val="005B25F6"/>
    <w:rsid w:val="005B2731"/>
    <w:rsid w:val="005B2826"/>
    <w:rsid w:val="005B28A5"/>
    <w:rsid w:val="005B2901"/>
    <w:rsid w:val="005B295E"/>
    <w:rsid w:val="005B296F"/>
    <w:rsid w:val="005B2A5A"/>
    <w:rsid w:val="005B2B4B"/>
    <w:rsid w:val="005B2BD7"/>
    <w:rsid w:val="005B2C0B"/>
    <w:rsid w:val="005B2C49"/>
    <w:rsid w:val="005B2D2E"/>
    <w:rsid w:val="005B2D3B"/>
    <w:rsid w:val="005B2D78"/>
    <w:rsid w:val="005B2DAA"/>
    <w:rsid w:val="005B2DF1"/>
    <w:rsid w:val="005B2E22"/>
    <w:rsid w:val="005B2F34"/>
    <w:rsid w:val="005B2F68"/>
    <w:rsid w:val="005B2F6D"/>
    <w:rsid w:val="005B3010"/>
    <w:rsid w:val="005B3090"/>
    <w:rsid w:val="005B3298"/>
    <w:rsid w:val="005B32AB"/>
    <w:rsid w:val="005B3391"/>
    <w:rsid w:val="005B3412"/>
    <w:rsid w:val="005B343A"/>
    <w:rsid w:val="005B3449"/>
    <w:rsid w:val="005B34CF"/>
    <w:rsid w:val="005B3537"/>
    <w:rsid w:val="005B3557"/>
    <w:rsid w:val="005B355A"/>
    <w:rsid w:val="005B3585"/>
    <w:rsid w:val="005B35A4"/>
    <w:rsid w:val="005B35D7"/>
    <w:rsid w:val="005B365F"/>
    <w:rsid w:val="005B3673"/>
    <w:rsid w:val="005B3702"/>
    <w:rsid w:val="005B379C"/>
    <w:rsid w:val="005B3915"/>
    <w:rsid w:val="005B395F"/>
    <w:rsid w:val="005B3B92"/>
    <w:rsid w:val="005B3BBF"/>
    <w:rsid w:val="005B3D1F"/>
    <w:rsid w:val="005B3DA5"/>
    <w:rsid w:val="005B3DDB"/>
    <w:rsid w:val="005B3DDD"/>
    <w:rsid w:val="005B3EA6"/>
    <w:rsid w:val="005B3ED8"/>
    <w:rsid w:val="005B3F81"/>
    <w:rsid w:val="005B400C"/>
    <w:rsid w:val="005B40A3"/>
    <w:rsid w:val="005B40FE"/>
    <w:rsid w:val="005B4133"/>
    <w:rsid w:val="005B4145"/>
    <w:rsid w:val="005B414A"/>
    <w:rsid w:val="005B422F"/>
    <w:rsid w:val="005B426D"/>
    <w:rsid w:val="005B42D2"/>
    <w:rsid w:val="005B4421"/>
    <w:rsid w:val="005B4623"/>
    <w:rsid w:val="005B4670"/>
    <w:rsid w:val="005B46A9"/>
    <w:rsid w:val="005B47C3"/>
    <w:rsid w:val="005B47F7"/>
    <w:rsid w:val="005B4854"/>
    <w:rsid w:val="005B4907"/>
    <w:rsid w:val="005B4923"/>
    <w:rsid w:val="005B4986"/>
    <w:rsid w:val="005B4A92"/>
    <w:rsid w:val="005B4AAC"/>
    <w:rsid w:val="005B4ACA"/>
    <w:rsid w:val="005B4B33"/>
    <w:rsid w:val="005B4BE6"/>
    <w:rsid w:val="005B4BEF"/>
    <w:rsid w:val="005B4BFC"/>
    <w:rsid w:val="005B4C49"/>
    <w:rsid w:val="005B4CBF"/>
    <w:rsid w:val="005B4D59"/>
    <w:rsid w:val="005B4D85"/>
    <w:rsid w:val="005B4E08"/>
    <w:rsid w:val="005B4FC7"/>
    <w:rsid w:val="005B5006"/>
    <w:rsid w:val="005B501B"/>
    <w:rsid w:val="005B517E"/>
    <w:rsid w:val="005B51DC"/>
    <w:rsid w:val="005B51F9"/>
    <w:rsid w:val="005B5225"/>
    <w:rsid w:val="005B53C6"/>
    <w:rsid w:val="005B552F"/>
    <w:rsid w:val="005B55D8"/>
    <w:rsid w:val="005B563E"/>
    <w:rsid w:val="005B56BA"/>
    <w:rsid w:val="005B56E6"/>
    <w:rsid w:val="005B581D"/>
    <w:rsid w:val="005B58A8"/>
    <w:rsid w:val="005B58E3"/>
    <w:rsid w:val="005B5A32"/>
    <w:rsid w:val="005B5A47"/>
    <w:rsid w:val="005B5BB1"/>
    <w:rsid w:val="005B5D69"/>
    <w:rsid w:val="005B5DB0"/>
    <w:rsid w:val="005B5E06"/>
    <w:rsid w:val="005B5F32"/>
    <w:rsid w:val="005B5FA2"/>
    <w:rsid w:val="005B613A"/>
    <w:rsid w:val="005B615B"/>
    <w:rsid w:val="005B6384"/>
    <w:rsid w:val="005B63FD"/>
    <w:rsid w:val="005B64BE"/>
    <w:rsid w:val="005B659F"/>
    <w:rsid w:val="005B65F5"/>
    <w:rsid w:val="005B661B"/>
    <w:rsid w:val="005B664F"/>
    <w:rsid w:val="005B67DE"/>
    <w:rsid w:val="005B69FA"/>
    <w:rsid w:val="005B6A0D"/>
    <w:rsid w:val="005B6AB3"/>
    <w:rsid w:val="005B6B05"/>
    <w:rsid w:val="005B6B2C"/>
    <w:rsid w:val="005B6B76"/>
    <w:rsid w:val="005B6BA4"/>
    <w:rsid w:val="005B6BD4"/>
    <w:rsid w:val="005B6C3D"/>
    <w:rsid w:val="005B6CF7"/>
    <w:rsid w:val="005B6D1D"/>
    <w:rsid w:val="005B6DC3"/>
    <w:rsid w:val="005B6E2E"/>
    <w:rsid w:val="005B6EF4"/>
    <w:rsid w:val="005B6FF1"/>
    <w:rsid w:val="005B7153"/>
    <w:rsid w:val="005B7188"/>
    <w:rsid w:val="005B721B"/>
    <w:rsid w:val="005B7241"/>
    <w:rsid w:val="005B733E"/>
    <w:rsid w:val="005B7495"/>
    <w:rsid w:val="005B74BB"/>
    <w:rsid w:val="005B74F3"/>
    <w:rsid w:val="005B750B"/>
    <w:rsid w:val="005B7585"/>
    <w:rsid w:val="005B759A"/>
    <w:rsid w:val="005B75FE"/>
    <w:rsid w:val="005B767B"/>
    <w:rsid w:val="005B774F"/>
    <w:rsid w:val="005B77B6"/>
    <w:rsid w:val="005B77D0"/>
    <w:rsid w:val="005B7842"/>
    <w:rsid w:val="005B7890"/>
    <w:rsid w:val="005B792A"/>
    <w:rsid w:val="005B79F2"/>
    <w:rsid w:val="005B7A43"/>
    <w:rsid w:val="005B7A71"/>
    <w:rsid w:val="005B7B32"/>
    <w:rsid w:val="005B7D90"/>
    <w:rsid w:val="005B7E1C"/>
    <w:rsid w:val="005B7E47"/>
    <w:rsid w:val="005B7F16"/>
    <w:rsid w:val="005B7FB9"/>
    <w:rsid w:val="005B7FF8"/>
    <w:rsid w:val="005C0103"/>
    <w:rsid w:val="005C01EC"/>
    <w:rsid w:val="005C02A9"/>
    <w:rsid w:val="005C0343"/>
    <w:rsid w:val="005C0361"/>
    <w:rsid w:val="005C036C"/>
    <w:rsid w:val="005C0381"/>
    <w:rsid w:val="005C0443"/>
    <w:rsid w:val="005C047C"/>
    <w:rsid w:val="005C0550"/>
    <w:rsid w:val="005C059E"/>
    <w:rsid w:val="005C069E"/>
    <w:rsid w:val="005C070F"/>
    <w:rsid w:val="005C07B9"/>
    <w:rsid w:val="005C082F"/>
    <w:rsid w:val="005C0A18"/>
    <w:rsid w:val="005C0AF9"/>
    <w:rsid w:val="005C0C26"/>
    <w:rsid w:val="005C0C46"/>
    <w:rsid w:val="005C0C9E"/>
    <w:rsid w:val="005C0D5F"/>
    <w:rsid w:val="005C0D68"/>
    <w:rsid w:val="005C0D8C"/>
    <w:rsid w:val="005C0DF8"/>
    <w:rsid w:val="005C0E90"/>
    <w:rsid w:val="005C0EA3"/>
    <w:rsid w:val="005C1028"/>
    <w:rsid w:val="005C103C"/>
    <w:rsid w:val="005C10AF"/>
    <w:rsid w:val="005C1197"/>
    <w:rsid w:val="005C11B0"/>
    <w:rsid w:val="005C11CD"/>
    <w:rsid w:val="005C1243"/>
    <w:rsid w:val="005C13BD"/>
    <w:rsid w:val="005C146F"/>
    <w:rsid w:val="005C14F9"/>
    <w:rsid w:val="005C15A2"/>
    <w:rsid w:val="005C15A5"/>
    <w:rsid w:val="005C1651"/>
    <w:rsid w:val="005C179A"/>
    <w:rsid w:val="005C1800"/>
    <w:rsid w:val="005C1809"/>
    <w:rsid w:val="005C1A35"/>
    <w:rsid w:val="005C1AB2"/>
    <w:rsid w:val="005C1B19"/>
    <w:rsid w:val="005C1BAB"/>
    <w:rsid w:val="005C1BFE"/>
    <w:rsid w:val="005C1C40"/>
    <w:rsid w:val="005C1C9F"/>
    <w:rsid w:val="005C1D9B"/>
    <w:rsid w:val="005C1DD7"/>
    <w:rsid w:val="005C1EAA"/>
    <w:rsid w:val="005C200E"/>
    <w:rsid w:val="005C20A5"/>
    <w:rsid w:val="005C212C"/>
    <w:rsid w:val="005C22B8"/>
    <w:rsid w:val="005C24C2"/>
    <w:rsid w:val="005C2663"/>
    <w:rsid w:val="005C268B"/>
    <w:rsid w:val="005C2747"/>
    <w:rsid w:val="005C27B4"/>
    <w:rsid w:val="005C2875"/>
    <w:rsid w:val="005C2888"/>
    <w:rsid w:val="005C28DA"/>
    <w:rsid w:val="005C298E"/>
    <w:rsid w:val="005C2A88"/>
    <w:rsid w:val="005C2B52"/>
    <w:rsid w:val="005C2B91"/>
    <w:rsid w:val="005C2BFC"/>
    <w:rsid w:val="005C2C19"/>
    <w:rsid w:val="005C2D46"/>
    <w:rsid w:val="005C2D6C"/>
    <w:rsid w:val="005C2E1C"/>
    <w:rsid w:val="005C2F3F"/>
    <w:rsid w:val="005C304C"/>
    <w:rsid w:val="005C3082"/>
    <w:rsid w:val="005C309D"/>
    <w:rsid w:val="005C30F1"/>
    <w:rsid w:val="005C3165"/>
    <w:rsid w:val="005C31B0"/>
    <w:rsid w:val="005C32B3"/>
    <w:rsid w:val="005C3317"/>
    <w:rsid w:val="005C348E"/>
    <w:rsid w:val="005C34A8"/>
    <w:rsid w:val="005C34B9"/>
    <w:rsid w:val="005C351B"/>
    <w:rsid w:val="005C3608"/>
    <w:rsid w:val="005C3692"/>
    <w:rsid w:val="005C369A"/>
    <w:rsid w:val="005C36A7"/>
    <w:rsid w:val="005C3758"/>
    <w:rsid w:val="005C375A"/>
    <w:rsid w:val="005C37F4"/>
    <w:rsid w:val="005C398B"/>
    <w:rsid w:val="005C39EB"/>
    <w:rsid w:val="005C3A41"/>
    <w:rsid w:val="005C3BA7"/>
    <w:rsid w:val="005C3BCA"/>
    <w:rsid w:val="005C3E7B"/>
    <w:rsid w:val="005C3EB5"/>
    <w:rsid w:val="005C3ECE"/>
    <w:rsid w:val="005C4028"/>
    <w:rsid w:val="005C4046"/>
    <w:rsid w:val="005C4121"/>
    <w:rsid w:val="005C4201"/>
    <w:rsid w:val="005C4295"/>
    <w:rsid w:val="005C430A"/>
    <w:rsid w:val="005C430F"/>
    <w:rsid w:val="005C437A"/>
    <w:rsid w:val="005C445B"/>
    <w:rsid w:val="005C446E"/>
    <w:rsid w:val="005C45D5"/>
    <w:rsid w:val="005C464C"/>
    <w:rsid w:val="005C4673"/>
    <w:rsid w:val="005C4686"/>
    <w:rsid w:val="005C4736"/>
    <w:rsid w:val="005C47C8"/>
    <w:rsid w:val="005C4969"/>
    <w:rsid w:val="005C49B5"/>
    <w:rsid w:val="005C49E9"/>
    <w:rsid w:val="005C4A00"/>
    <w:rsid w:val="005C4A70"/>
    <w:rsid w:val="005C4BCD"/>
    <w:rsid w:val="005C4C0B"/>
    <w:rsid w:val="005C4D4C"/>
    <w:rsid w:val="005C4D72"/>
    <w:rsid w:val="005C4DE8"/>
    <w:rsid w:val="005C4EE0"/>
    <w:rsid w:val="005C5048"/>
    <w:rsid w:val="005C50EA"/>
    <w:rsid w:val="005C5200"/>
    <w:rsid w:val="005C5218"/>
    <w:rsid w:val="005C5243"/>
    <w:rsid w:val="005C5253"/>
    <w:rsid w:val="005C5295"/>
    <w:rsid w:val="005C546B"/>
    <w:rsid w:val="005C5474"/>
    <w:rsid w:val="005C5561"/>
    <w:rsid w:val="005C558D"/>
    <w:rsid w:val="005C5642"/>
    <w:rsid w:val="005C5704"/>
    <w:rsid w:val="005C57CA"/>
    <w:rsid w:val="005C57E8"/>
    <w:rsid w:val="005C57F0"/>
    <w:rsid w:val="005C5981"/>
    <w:rsid w:val="005C59A4"/>
    <w:rsid w:val="005C5A14"/>
    <w:rsid w:val="005C5A7C"/>
    <w:rsid w:val="005C5A91"/>
    <w:rsid w:val="005C5A9F"/>
    <w:rsid w:val="005C5B6C"/>
    <w:rsid w:val="005C5B6F"/>
    <w:rsid w:val="005C5C13"/>
    <w:rsid w:val="005C5C50"/>
    <w:rsid w:val="005C5C5C"/>
    <w:rsid w:val="005C5CF9"/>
    <w:rsid w:val="005C5E47"/>
    <w:rsid w:val="005C5E8B"/>
    <w:rsid w:val="005C5EC3"/>
    <w:rsid w:val="005C5F51"/>
    <w:rsid w:val="005C5FB4"/>
    <w:rsid w:val="005C6006"/>
    <w:rsid w:val="005C603C"/>
    <w:rsid w:val="005C610F"/>
    <w:rsid w:val="005C623C"/>
    <w:rsid w:val="005C629E"/>
    <w:rsid w:val="005C62FE"/>
    <w:rsid w:val="005C632D"/>
    <w:rsid w:val="005C6404"/>
    <w:rsid w:val="005C65E2"/>
    <w:rsid w:val="005C6678"/>
    <w:rsid w:val="005C66A7"/>
    <w:rsid w:val="005C66DD"/>
    <w:rsid w:val="005C66FF"/>
    <w:rsid w:val="005C6909"/>
    <w:rsid w:val="005C6B6A"/>
    <w:rsid w:val="005C6BA6"/>
    <w:rsid w:val="005C6CC1"/>
    <w:rsid w:val="005C6E6B"/>
    <w:rsid w:val="005C6EBF"/>
    <w:rsid w:val="005C6F18"/>
    <w:rsid w:val="005C6F2B"/>
    <w:rsid w:val="005C6FBD"/>
    <w:rsid w:val="005C6FE6"/>
    <w:rsid w:val="005C7104"/>
    <w:rsid w:val="005C719F"/>
    <w:rsid w:val="005C7214"/>
    <w:rsid w:val="005C72B8"/>
    <w:rsid w:val="005C73E5"/>
    <w:rsid w:val="005C7434"/>
    <w:rsid w:val="005C74E0"/>
    <w:rsid w:val="005C75FF"/>
    <w:rsid w:val="005C7628"/>
    <w:rsid w:val="005C762D"/>
    <w:rsid w:val="005C7791"/>
    <w:rsid w:val="005C7888"/>
    <w:rsid w:val="005C792B"/>
    <w:rsid w:val="005C7944"/>
    <w:rsid w:val="005C7948"/>
    <w:rsid w:val="005C7966"/>
    <w:rsid w:val="005C7A02"/>
    <w:rsid w:val="005C7A7D"/>
    <w:rsid w:val="005C7A8B"/>
    <w:rsid w:val="005C7AD2"/>
    <w:rsid w:val="005C7B03"/>
    <w:rsid w:val="005C7B5E"/>
    <w:rsid w:val="005C7BBE"/>
    <w:rsid w:val="005C7C56"/>
    <w:rsid w:val="005C7D88"/>
    <w:rsid w:val="005C7E56"/>
    <w:rsid w:val="005C7FC8"/>
    <w:rsid w:val="005C7FCD"/>
    <w:rsid w:val="005C7FFB"/>
    <w:rsid w:val="005D00FF"/>
    <w:rsid w:val="005D0292"/>
    <w:rsid w:val="005D02CD"/>
    <w:rsid w:val="005D02D0"/>
    <w:rsid w:val="005D0345"/>
    <w:rsid w:val="005D05C5"/>
    <w:rsid w:val="005D0627"/>
    <w:rsid w:val="005D0648"/>
    <w:rsid w:val="005D0686"/>
    <w:rsid w:val="005D0735"/>
    <w:rsid w:val="005D0751"/>
    <w:rsid w:val="005D07D2"/>
    <w:rsid w:val="005D07D6"/>
    <w:rsid w:val="005D08A4"/>
    <w:rsid w:val="005D097E"/>
    <w:rsid w:val="005D09F7"/>
    <w:rsid w:val="005D0A1B"/>
    <w:rsid w:val="005D0A79"/>
    <w:rsid w:val="005D0AC8"/>
    <w:rsid w:val="005D0B07"/>
    <w:rsid w:val="005D0B2D"/>
    <w:rsid w:val="005D0B63"/>
    <w:rsid w:val="005D0C81"/>
    <w:rsid w:val="005D0CAF"/>
    <w:rsid w:val="005D0D98"/>
    <w:rsid w:val="005D0F96"/>
    <w:rsid w:val="005D1050"/>
    <w:rsid w:val="005D1078"/>
    <w:rsid w:val="005D10A9"/>
    <w:rsid w:val="005D111C"/>
    <w:rsid w:val="005D129B"/>
    <w:rsid w:val="005D1381"/>
    <w:rsid w:val="005D1382"/>
    <w:rsid w:val="005D13F4"/>
    <w:rsid w:val="005D1463"/>
    <w:rsid w:val="005D147D"/>
    <w:rsid w:val="005D14DB"/>
    <w:rsid w:val="005D17F0"/>
    <w:rsid w:val="005D182F"/>
    <w:rsid w:val="005D192A"/>
    <w:rsid w:val="005D1BBF"/>
    <w:rsid w:val="005D1D87"/>
    <w:rsid w:val="005D1ECE"/>
    <w:rsid w:val="005D20DC"/>
    <w:rsid w:val="005D21A9"/>
    <w:rsid w:val="005D2344"/>
    <w:rsid w:val="005D23CB"/>
    <w:rsid w:val="005D2414"/>
    <w:rsid w:val="005D253B"/>
    <w:rsid w:val="005D263F"/>
    <w:rsid w:val="005D26A7"/>
    <w:rsid w:val="005D26B6"/>
    <w:rsid w:val="005D2B03"/>
    <w:rsid w:val="005D2B4E"/>
    <w:rsid w:val="005D2BBE"/>
    <w:rsid w:val="005D2C55"/>
    <w:rsid w:val="005D2D34"/>
    <w:rsid w:val="005D2D46"/>
    <w:rsid w:val="005D2DF2"/>
    <w:rsid w:val="005D2E83"/>
    <w:rsid w:val="005D2F79"/>
    <w:rsid w:val="005D2FBF"/>
    <w:rsid w:val="005D2FCD"/>
    <w:rsid w:val="005D32BC"/>
    <w:rsid w:val="005D32DC"/>
    <w:rsid w:val="005D3345"/>
    <w:rsid w:val="005D33C3"/>
    <w:rsid w:val="005D33E6"/>
    <w:rsid w:val="005D3495"/>
    <w:rsid w:val="005D34A4"/>
    <w:rsid w:val="005D34DC"/>
    <w:rsid w:val="005D35FD"/>
    <w:rsid w:val="005D3723"/>
    <w:rsid w:val="005D3744"/>
    <w:rsid w:val="005D3845"/>
    <w:rsid w:val="005D3BE3"/>
    <w:rsid w:val="005D3CC7"/>
    <w:rsid w:val="005D3D26"/>
    <w:rsid w:val="005D3E6E"/>
    <w:rsid w:val="005D3EBD"/>
    <w:rsid w:val="005D3F9C"/>
    <w:rsid w:val="005D4024"/>
    <w:rsid w:val="005D40CF"/>
    <w:rsid w:val="005D4157"/>
    <w:rsid w:val="005D41E9"/>
    <w:rsid w:val="005D4257"/>
    <w:rsid w:val="005D4261"/>
    <w:rsid w:val="005D42E0"/>
    <w:rsid w:val="005D4560"/>
    <w:rsid w:val="005D4562"/>
    <w:rsid w:val="005D4638"/>
    <w:rsid w:val="005D465B"/>
    <w:rsid w:val="005D4674"/>
    <w:rsid w:val="005D4780"/>
    <w:rsid w:val="005D47A9"/>
    <w:rsid w:val="005D4811"/>
    <w:rsid w:val="005D495C"/>
    <w:rsid w:val="005D4A8F"/>
    <w:rsid w:val="005D4B89"/>
    <w:rsid w:val="005D4B98"/>
    <w:rsid w:val="005D4C76"/>
    <w:rsid w:val="005D4DA6"/>
    <w:rsid w:val="005D4DB8"/>
    <w:rsid w:val="005D4E67"/>
    <w:rsid w:val="005D4F1D"/>
    <w:rsid w:val="005D4F49"/>
    <w:rsid w:val="005D4F8B"/>
    <w:rsid w:val="005D4FE1"/>
    <w:rsid w:val="005D5311"/>
    <w:rsid w:val="005D5331"/>
    <w:rsid w:val="005D53CA"/>
    <w:rsid w:val="005D5497"/>
    <w:rsid w:val="005D54E7"/>
    <w:rsid w:val="005D54E9"/>
    <w:rsid w:val="005D5501"/>
    <w:rsid w:val="005D55E6"/>
    <w:rsid w:val="005D55F8"/>
    <w:rsid w:val="005D5676"/>
    <w:rsid w:val="005D57C2"/>
    <w:rsid w:val="005D57E2"/>
    <w:rsid w:val="005D5803"/>
    <w:rsid w:val="005D583A"/>
    <w:rsid w:val="005D599E"/>
    <w:rsid w:val="005D59E5"/>
    <w:rsid w:val="005D5A8F"/>
    <w:rsid w:val="005D5B19"/>
    <w:rsid w:val="005D5C02"/>
    <w:rsid w:val="005D5C93"/>
    <w:rsid w:val="005D5CD6"/>
    <w:rsid w:val="005D5D19"/>
    <w:rsid w:val="005D5D5B"/>
    <w:rsid w:val="005D5E33"/>
    <w:rsid w:val="005D5E43"/>
    <w:rsid w:val="005D5E75"/>
    <w:rsid w:val="005D5F06"/>
    <w:rsid w:val="005D5F2A"/>
    <w:rsid w:val="005D6024"/>
    <w:rsid w:val="005D60CF"/>
    <w:rsid w:val="005D610C"/>
    <w:rsid w:val="005D6176"/>
    <w:rsid w:val="005D61B1"/>
    <w:rsid w:val="005D61C7"/>
    <w:rsid w:val="005D6284"/>
    <w:rsid w:val="005D62A8"/>
    <w:rsid w:val="005D62D6"/>
    <w:rsid w:val="005D630F"/>
    <w:rsid w:val="005D6325"/>
    <w:rsid w:val="005D6398"/>
    <w:rsid w:val="005D63C5"/>
    <w:rsid w:val="005D6439"/>
    <w:rsid w:val="005D6445"/>
    <w:rsid w:val="005D6530"/>
    <w:rsid w:val="005D65CB"/>
    <w:rsid w:val="005D67D7"/>
    <w:rsid w:val="005D67DF"/>
    <w:rsid w:val="005D683F"/>
    <w:rsid w:val="005D690C"/>
    <w:rsid w:val="005D6AC6"/>
    <w:rsid w:val="005D6B14"/>
    <w:rsid w:val="005D6B28"/>
    <w:rsid w:val="005D6B77"/>
    <w:rsid w:val="005D6BD5"/>
    <w:rsid w:val="005D6BE2"/>
    <w:rsid w:val="005D6C27"/>
    <w:rsid w:val="005D6C7F"/>
    <w:rsid w:val="005D6DB4"/>
    <w:rsid w:val="005D6E4F"/>
    <w:rsid w:val="005D6E5C"/>
    <w:rsid w:val="005D6F7C"/>
    <w:rsid w:val="005D6FA4"/>
    <w:rsid w:val="005D6FDA"/>
    <w:rsid w:val="005D6FDB"/>
    <w:rsid w:val="005D6FEE"/>
    <w:rsid w:val="005D6FEF"/>
    <w:rsid w:val="005D7016"/>
    <w:rsid w:val="005D7053"/>
    <w:rsid w:val="005D70C3"/>
    <w:rsid w:val="005D71A5"/>
    <w:rsid w:val="005D71EF"/>
    <w:rsid w:val="005D7262"/>
    <w:rsid w:val="005D72B0"/>
    <w:rsid w:val="005D72E3"/>
    <w:rsid w:val="005D730A"/>
    <w:rsid w:val="005D73DD"/>
    <w:rsid w:val="005D74B1"/>
    <w:rsid w:val="005D7545"/>
    <w:rsid w:val="005D7551"/>
    <w:rsid w:val="005D75A1"/>
    <w:rsid w:val="005D75CA"/>
    <w:rsid w:val="005D75FA"/>
    <w:rsid w:val="005D7660"/>
    <w:rsid w:val="005D774C"/>
    <w:rsid w:val="005D7896"/>
    <w:rsid w:val="005D7963"/>
    <w:rsid w:val="005D79CF"/>
    <w:rsid w:val="005D7B27"/>
    <w:rsid w:val="005D7BA2"/>
    <w:rsid w:val="005D7BEC"/>
    <w:rsid w:val="005D7BFB"/>
    <w:rsid w:val="005D7D05"/>
    <w:rsid w:val="005D7D73"/>
    <w:rsid w:val="005D7F48"/>
    <w:rsid w:val="005D7FC6"/>
    <w:rsid w:val="005E0022"/>
    <w:rsid w:val="005E00CD"/>
    <w:rsid w:val="005E010A"/>
    <w:rsid w:val="005E0210"/>
    <w:rsid w:val="005E046B"/>
    <w:rsid w:val="005E052B"/>
    <w:rsid w:val="005E0750"/>
    <w:rsid w:val="005E0773"/>
    <w:rsid w:val="005E0788"/>
    <w:rsid w:val="005E0858"/>
    <w:rsid w:val="005E0869"/>
    <w:rsid w:val="005E0892"/>
    <w:rsid w:val="005E0940"/>
    <w:rsid w:val="005E09B3"/>
    <w:rsid w:val="005E0A68"/>
    <w:rsid w:val="005E0BC7"/>
    <w:rsid w:val="005E0BFF"/>
    <w:rsid w:val="005E0D4C"/>
    <w:rsid w:val="005E0D7B"/>
    <w:rsid w:val="005E0DFB"/>
    <w:rsid w:val="005E0E30"/>
    <w:rsid w:val="005E0EE5"/>
    <w:rsid w:val="005E0F09"/>
    <w:rsid w:val="005E0F7A"/>
    <w:rsid w:val="005E0F9A"/>
    <w:rsid w:val="005E0FA5"/>
    <w:rsid w:val="005E0FD0"/>
    <w:rsid w:val="005E0FD4"/>
    <w:rsid w:val="005E1161"/>
    <w:rsid w:val="005E11E4"/>
    <w:rsid w:val="005E1396"/>
    <w:rsid w:val="005E13B1"/>
    <w:rsid w:val="005E13C1"/>
    <w:rsid w:val="005E1460"/>
    <w:rsid w:val="005E14E5"/>
    <w:rsid w:val="005E15D6"/>
    <w:rsid w:val="005E15DE"/>
    <w:rsid w:val="005E1629"/>
    <w:rsid w:val="005E16DF"/>
    <w:rsid w:val="005E1800"/>
    <w:rsid w:val="005E1944"/>
    <w:rsid w:val="005E1982"/>
    <w:rsid w:val="005E19D7"/>
    <w:rsid w:val="005E1A3D"/>
    <w:rsid w:val="005E1A7A"/>
    <w:rsid w:val="005E1B1A"/>
    <w:rsid w:val="005E1C7F"/>
    <w:rsid w:val="005E1CAA"/>
    <w:rsid w:val="005E1D16"/>
    <w:rsid w:val="005E1E5E"/>
    <w:rsid w:val="005E1EC2"/>
    <w:rsid w:val="005E1F63"/>
    <w:rsid w:val="005E2004"/>
    <w:rsid w:val="005E2040"/>
    <w:rsid w:val="005E2099"/>
    <w:rsid w:val="005E21EF"/>
    <w:rsid w:val="005E223D"/>
    <w:rsid w:val="005E229C"/>
    <w:rsid w:val="005E247B"/>
    <w:rsid w:val="005E2675"/>
    <w:rsid w:val="005E2688"/>
    <w:rsid w:val="005E273F"/>
    <w:rsid w:val="005E2945"/>
    <w:rsid w:val="005E2987"/>
    <w:rsid w:val="005E2A25"/>
    <w:rsid w:val="005E2AAE"/>
    <w:rsid w:val="005E2B36"/>
    <w:rsid w:val="005E2E0C"/>
    <w:rsid w:val="005E2EBB"/>
    <w:rsid w:val="005E2F85"/>
    <w:rsid w:val="005E2FA6"/>
    <w:rsid w:val="005E2FE8"/>
    <w:rsid w:val="005E3097"/>
    <w:rsid w:val="005E313B"/>
    <w:rsid w:val="005E31F6"/>
    <w:rsid w:val="005E330F"/>
    <w:rsid w:val="005E33EF"/>
    <w:rsid w:val="005E3461"/>
    <w:rsid w:val="005E3471"/>
    <w:rsid w:val="005E34BA"/>
    <w:rsid w:val="005E3532"/>
    <w:rsid w:val="005E354C"/>
    <w:rsid w:val="005E354F"/>
    <w:rsid w:val="005E35AC"/>
    <w:rsid w:val="005E36AA"/>
    <w:rsid w:val="005E36C0"/>
    <w:rsid w:val="005E36F1"/>
    <w:rsid w:val="005E37B1"/>
    <w:rsid w:val="005E37D4"/>
    <w:rsid w:val="005E37D7"/>
    <w:rsid w:val="005E37EF"/>
    <w:rsid w:val="005E385B"/>
    <w:rsid w:val="005E38B7"/>
    <w:rsid w:val="005E3941"/>
    <w:rsid w:val="005E3A1C"/>
    <w:rsid w:val="005E3A64"/>
    <w:rsid w:val="005E3A7D"/>
    <w:rsid w:val="005E3B34"/>
    <w:rsid w:val="005E3C04"/>
    <w:rsid w:val="005E3D06"/>
    <w:rsid w:val="005E3D7B"/>
    <w:rsid w:val="005E3D90"/>
    <w:rsid w:val="005E3E42"/>
    <w:rsid w:val="005E3EEA"/>
    <w:rsid w:val="005E4070"/>
    <w:rsid w:val="005E4167"/>
    <w:rsid w:val="005E417C"/>
    <w:rsid w:val="005E4189"/>
    <w:rsid w:val="005E43A1"/>
    <w:rsid w:val="005E4435"/>
    <w:rsid w:val="005E44AF"/>
    <w:rsid w:val="005E44CF"/>
    <w:rsid w:val="005E45A8"/>
    <w:rsid w:val="005E464F"/>
    <w:rsid w:val="005E4653"/>
    <w:rsid w:val="005E46BB"/>
    <w:rsid w:val="005E473A"/>
    <w:rsid w:val="005E47D2"/>
    <w:rsid w:val="005E4825"/>
    <w:rsid w:val="005E486F"/>
    <w:rsid w:val="005E4873"/>
    <w:rsid w:val="005E487F"/>
    <w:rsid w:val="005E499F"/>
    <w:rsid w:val="005E4A03"/>
    <w:rsid w:val="005E4A5C"/>
    <w:rsid w:val="005E4B24"/>
    <w:rsid w:val="005E4B71"/>
    <w:rsid w:val="005E4BBC"/>
    <w:rsid w:val="005E4CC5"/>
    <w:rsid w:val="005E4CDF"/>
    <w:rsid w:val="005E4FE6"/>
    <w:rsid w:val="005E5013"/>
    <w:rsid w:val="005E506E"/>
    <w:rsid w:val="005E50E0"/>
    <w:rsid w:val="005E5159"/>
    <w:rsid w:val="005E5325"/>
    <w:rsid w:val="005E548B"/>
    <w:rsid w:val="005E5560"/>
    <w:rsid w:val="005E55D1"/>
    <w:rsid w:val="005E55D7"/>
    <w:rsid w:val="005E5602"/>
    <w:rsid w:val="005E5623"/>
    <w:rsid w:val="005E56A4"/>
    <w:rsid w:val="005E585C"/>
    <w:rsid w:val="005E5949"/>
    <w:rsid w:val="005E596E"/>
    <w:rsid w:val="005E5A15"/>
    <w:rsid w:val="005E5AD2"/>
    <w:rsid w:val="005E5B91"/>
    <w:rsid w:val="005E5B99"/>
    <w:rsid w:val="005E5BB2"/>
    <w:rsid w:val="005E5C2D"/>
    <w:rsid w:val="005E5D5B"/>
    <w:rsid w:val="005E5E06"/>
    <w:rsid w:val="005E5EE6"/>
    <w:rsid w:val="005E5EF6"/>
    <w:rsid w:val="005E5EF9"/>
    <w:rsid w:val="005E5F5D"/>
    <w:rsid w:val="005E6065"/>
    <w:rsid w:val="005E6083"/>
    <w:rsid w:val="005E609E"/>
    <w:rsid w:val="005E60D8"/>
    <w:rsid w:val="005E6249"/>
    <w:rsid w:val="005E62F0"/>
    <w:rsid w:val="005E6364"/>
    <w:rsid w:val="005E63D3"/>
    <w:rsid w:val="005E640A"/>
    <w:rsid w:val="005E6590"/>
    <w:rsid w:val="005E6639"/>
    <w:rsid w:val="005E6657"/>
    <w:rsid w:val="005E6680"/>
    <w:rsid w:val="005E668A"/>
    <w:rsid w:val="005E66BF"/>
    <w:rsid w:val="005E66CE"/>
    <w:rsid w:val="005E66E8"/>
    <w:rsid w:val="005E66FF"/>
    <w:rsid w:val="005E698D"/>
    <w:rsid w:val="005E6ABE"/>
    <w:rsid w:val="005E6B91"/>
    <w:rsid w:val="005E6BEB"/>
    <w:rsid w:val="005E6CBB"/>
    <w:rsid w:val="005E6FC4"/>
    <w:rsid w:val="005E7100"/>
    <w:rsid w:val="005E7160"/>
    <w:rsid w:val="005E7248"/>
    <w:rsid w:val="005E732D"/>
    <w:rsid w:val="005E739B"/>
    <w:rsid w:val="005E744B"/>
    <w:rsid w:val="005E745D"/>
    <w:rsid w:val="005E74B9"/>
    <w:rsid w:val="005E74FE"/>
    <w:rsid w:val="005E751E"/>
    <w:rsid w:val="005E760E"/>
    <w:rsid w:val="005E766C"/>
    <w:rsid w:val="005E7A2E"/>
    <w:rsid w:val="005E7A5E"/>
    <w:rsid w:val="005E7B65"/>
    <w:rsid w:val="005E7CE9"/>
    <w:rsid w:val="005E7D23"/>
    <w:rsid w:val="005E7D5F"/>
    <w:rsid w:val="005E7EF3"/>
    <w:rsid w:val="005E7F5A"/>
    <w:rsid w:val="005E7F86"/>
    <w:rsid w:val="005F00E2"/>
    <w:rsid w:val="005F0102"/>
    <w:rsid w:val="005F0295"/>
    <w:rsid w:val="005F0484"/>
    <w:rsid w:val="005F04C0"/>
    <w:rsid w:val="005F04CD"/>
    <w:rsid w:val="005F059F"/>
    <w:rsid w:val="005F05BF"/>
    <w:rsid w:val="005F05EF"/>
    <w:rsid w:val="005F065A"/>
    <w:rsid w:val="005F06B9"/>
    <w:rsid w:val="005F0708"/>
    <w:rsid w:val="005F070F"/>
    <w:rsid w:val="005F073F"/>
    <w:rsid w:val="005F0779"/>
    <w:rsid w:val="005F07AD"/>
    <w:rsid w:val="005F092C"/>
    <w:rsid w:val="005F09EF"/>
    <w:rsid w:val="005F0AD2"/>
    <w:rsid w:val="005F0B5A"/>
    <w:rsid w:val="005F0B78"/>
    <w:rsid w:val="005F0D1F"/>
    <w:rsid w:val="005F104B"/>
    <w:rsid w:val="005F10BB"/>
    <w:rsid w:val="005F112D"/>
    <w:rsid w:val="005F112F"/>
    <w:rsid w:val="005F1489"/>
    <w:rsid w:val="005F1543"/>
    <w:rsid w:val="005F15CF"/>
    <w:rsid w:val="005F1651"/>
    <w:rsid w:val="005F1706"/>
    <w:rsid w:val="005F171D"/>
    <w:rsid w:val="005F17A6"/>
    <w:rsid w:val="005F17F2"/>
    <w:rsid w:val="005F18AF"/>
    <w:rsid w:val="005F18D9"/>
    <w:rsid w:val="005F19D5"/>
    <w:rsid w:val="005F1A3E"/>
    <w:rsid w:val="005F1B8C"/>
    <w:rsid w:val="005F1BC2"/>
    <w:rsid w:val="005F1C3C"/>
    <w:rsid w:val="005F1CB6"/>
    <w:rsid w:val="005F1DE0"/>
    <w:rsid w:val="005F1E15"/>
    <w:rsid w:val="005F1EAC"/>
    <w:rsid w:val="005F1EB5"/>
    <w:rsid w:val="005F1EEE"/>
    <w:rsid w:val="005F1F67"/>
    <w:rsid w:val="005F1FCD"/>
    <w:rsid w:val="005F2008"/>
    <w:rsid w:val="005F2093"/>
    <w:rsid w:val="005F2098"/>
    <w:rsid w:val="005F2163"/>
    <w:rsid w:val="005F223B"/>
    <w:rsid w:val="005F2476"/>
    <w:rsid w:val="005F27A8"/>
    <w:rsid w:val="005F28F8"/>
    <w:rsid w:val="005F2911"/>
    <w:rsid w:val="005F2A23"/>
    <w:rsid w:val="005F2CD0"/>
    <w:rsid w:val="005F2CDF"/>
    <w:rsid w:val="005F2D45"/>
    <w:rsid w:val="005F2D94"/>
    <w:rsid w:val="005F2D98"/>
    <w:rsid w:val="005F2E36"/>
    <w:rsid w:val="005F2ECE"/>
    <w:rsid w:val="005F2EEE"/>
    <w:rsid w:val="005F2F12"/>
    <w:rsid w:val="005F3022"/>
    <w:rsid w:val="005F30AE"/>
    <w:rsid w:val="005F3163"/>
    <w:rsid w:val="005F3318"/>
    <w:rsid w:val="005F33BE"/>
    <w:rsid w:val="005F3405"/>
    <w:rsid w:val="005F3417"/>
    <w:rsid w:val="005F3545"/>
    <w:rsid w:val="005F356E"/>
    <w:rsid w:val="005F356F"/>
    <w:rsid w:val="005F35D6"/>
    <w:rsid w:val="005F360D"/>
    <w:rsid w:val="005F3639"/>
    <w:rsid w:val="005F36A8"/>
    <w:rsid w:val="005F376D"/>
    <w:rsid w:val="005F37D5"/>
    <w:rsid w:val="005F3806"/>
    <w:rsid w:val="005F38C2"/>
    <w:rsid w:val="005F396E"/>
    <w:rsid w:val="005F39DE"/>
    <w:rsid w:val="005F3A14"/>
    <w:rsid w:val="005F3B61"/>
    <w:rsid w:val="005F3BA2"/>
    <w:rsid w:val="005F3D7C"/>
    <w:rsid w:val="005F3D8A"/>
    <w:rsid w:val="005F3F0D"/>
    <w:rsid w:val="005F3F30"/>
    <w:rsid w:val="005F3F7B"/>
    <w:rsid w:val="005F4097"/>
    <w:rsid w:val="005F40AB"/>
    <w:rsid w:val="005F4143"/>
    <w:rsid w:val="005F417E"/>
    <w:rsid w:val="005F418A"/>
    <w:rsid w:val="005F42B5"/>
    <w:rsid w:val="005F4319"/>
    <w:rsid w:val="005F4341"/>
    <w:rsid w:val="005F4362"/>
    <w:rsid w:val="005F437D"/>
    <w:rsid w:val="005F44AD"/>
    <w:rsid w:val="005F44E5"/>
    <w:rsid w:val="005F454F"/>
    <w:rsid w:val="005F45BA"/>
    <w:rsid w:val="005F461B"/>
    <w:rsid w:val="005F46F6"/>
    <w:rsid w:val="005F488A"/>
    <w:rsid w:val="005F48AB"/>
    <w:rsid w:val="005F48EC"/>
    <w:rsid w:val="005F4985"/>
    <w:rsid w:val="005F49D7"/>
    <w:rsid w:val="005F4A34"/>
    <w:rsid w:val="005F4AD2"/>
    <w:rsid w:val="005F4AEA"/>
    <w:rsid w:val="005F4BFA"/>
    <w:rsid w:val="005F4D72"/>
    <w:rsid w:val="005F4DC4"/>
    <w:rsid w:val="005F4DE1"/>
    <w:rsid w:val="005F4E02"/>
    <w:rsid w:val="005F4E62"/>
    <w:rsid w:val="005F50E9"/>
    <w:rsid w:val="005F5147"/>
    <w:rsid w:val="005F51A9"/>
    <w:rsid w:val="005F51E1"/>
    <w:rsid w:val="005F5241"/>
    <w:rsid w:val="005F52E3"/>
    <w:rsid w:val="005F5326"/>
    <w:rsid w:val="005F5392"/>
    <w:rsid w:val="005F542C"/>
    <w:rsid w:val="005F5447"/>
    <w:rsid w:val="005F5452"/>
    <w:rsid w:val="005F5490"/>
    <w:rsid w:val="005F5611"/>
    <w:rsid w:val="005F56AF"/>
    <w:rsid w:val="005F5819"/>
    <w:rsid w:val="005F5891"/>
    <w:rsid w:val="005F58C9"/>
    <w:rsid w:val="005F5AA8"/>
    <w:rsid w:val="005F5AB5"/>
    <w:rsid w:val="005F5AB8"/>
    <w:rsid w:val="005F5BBF"/>
    <w:rsid w:val="005F5BD9"/>
    <w:rsid w:val="005F5D13"/>
    <w:rsid w:val="005F5DC2"/>
    <w:rsid w:val="005F5E5A"/>
    <w:rsid w:val="005F5F9C"/>
    <w:rsid w:val="005F6128"/>
    <w:rsid w:val="005F615C"/>
    <w:rsid w:val="005F61D8"/>
    <w:rsid w:val="005F61FD"/>
    <w:rsid w:val="005F6227"/>
    <w:rsid w:val="005F624A"/>
    <w:rsid w:val="005F6430"/>
    <w:rsid w:val="005F6500"/>
    <w:rsid w:val="005F654F"/>
    <w:rsid w:val="005F65AC"/>
    <w:rsid w:val="005F677D"/>
    <w:rsid w:val="005F67F1"/>
    <w:rsid w:val="005F68B9"/>
    <w:rsid w:val="005F691B"/>
    <w:rsid w:val="005F6A32"/>
    <w:rsid w:val="005F6A37"/>
    <w:rsid w:val="005F6A38"/>
    <w:rsid w:val="005F6B64"/>
    <w:rsid w:val="005F6B6B"/>
    <w:rsid w:val="005F6BE5"/>
    <w:rsid w:val="005F6C26"/>
    <w:rsid w:val="005F6CDD"/>
    <w:rsid w:val="005F6CFB"/>
    <w:rsid w:val="005F6D2D"/>
    <w:rsid w:val="005F6D6E"/>
    <w:rsid w:val="005F6E2A"/>
    <w:rsid w:val="005F6E71"/>
    <w:rsid w:val="005F6FE9"/>
    <w:rsid w:val="005F70E3"/>
    <w:rsid w:val="005F7159"/>
    <w:rsid w:val="005F71CE"/>
    <w:rsid w:val="005F71EF"/>
    <w:rsid w:val="005F71F6"/>
    <w:rsid w:val="005F7308"/>
    <w:rsid w:val="005F731F"/>
    <w:rsid w:val="005F73A4"/>
    <w:rsid w:val="005F751B"/>
    <w:rsid w:val="005F7590"/>
    <w:rsid w:val="005F7599"/>
    <w:rsid w:val="005F7719"/>
    <w:rsid w:val="005F7813"/>
    <w:rsid w:val="005F7835"/>
    <w:rsid w:val="005F7839"/>
    <w:rsid w:val="005F7879"/>
    <w:rsid w:val="005F78F7"/>
    <w:rsid w:val="005F790B"/>
    <w:rsid w:val="005F792D"/>
    <w:rsid w:val="005F797E"/>
    <w:rsid w:val="005F7AC0"/>
    <w:rsid w:val="005F7D10"/>
    <w:rsid w:val="005F7D99"/>
    <w:rsid w:val="005F7EB3"/>
    <w:rsid w:val="005F7EF9"/>
    <w:rsid w:val="005F7F20"/>
    <w:rsid w:val="0060001C"/>
    <w:rsid w:val="0060005A"/>
    <w:rsid w:val="006000C7"/>
    <w:rsid w:val="0060012B"/>
    <w:rsid w:val="006001A8"/>
    <w:rsid w:val="006002AC"/>
    <w:rsid w:val="00600301"/>
    <w:rsid w:val="00600319"/>
    <w:rsid w:val="00600321"/>
    <w:rsid w:val="0060035A"/>
    <w:rsid w:val="0060039A"/>
    <w:rsid w:val="006003E7"/>
    <w:rsid w:val="00600424"/>
    <w:rsid w:val="006004AB"/>
    <w:rsid w:val="006004F8"/>
    <w:rsid w:val="00600579"/>
    <w:rsid w:val="006005B5"/>
    <w:rsid w:val="00600612"/>
    <w:rsid w:val="00600846"/>
    <w:rsid w:val="00600898"/>
    <w:rsid w:val="00600968"/>
    <w:rsid w:val="0060097A"/>
    <w:rsid w:val="006009FB"/>
    <w:rsid w:val="00600AEE"/>
    <w:rsid w:val="00600B1C"/>
    <w:rsid w:val="00600B41"/>
    <w:rsid w:val="00600B75"/>
    <w:rsid w:val="00600C4C"/>
    <w:rsid w:val="00600D2A"/>
    <w:rsid w:val="00600DA7"/>
    <w:rsid w:val="00600DD4"/>
    <w:rsid w:val="00600EA9"/>
    <w:rsid w:val="0060104C"/>
    <w:rsid w:val="00601090"/>
    <w:rsid w:val="0060126C"/>
    <w:rsid w:val="00601287"/>
    <w:rsid w:val="00601341"/>
    <w:rsid w:val="006013A1"/>
    <w:rsid w:val="00601412"/>
    <w:rsid w:val="00601497"/>
    <w:rsid w:val="006014F5"/>
    <w:rsid w:val="0060150E"/>
    <w:rsid w:val="00601533"/>
    <w:rsid w:val="006015C5"/>
    <w:rsid w:val="006015DF"/>
    <w:rsid w:val="006016D4"/>
    <w:rsid w:val="00601798"/>
    <w:rsid w:val="00601800"/>
    <w:rsid w:val="006018F2"/>
    <w:rsid w:val="0060193E"/>
    <w:rsid w:val="00601954"/>
    <w:rsid w:val="006019C0"/>
    <w:rsid w:val="006019CE"/>
    <w:rsid w:val="00601AC5"/>
    <w:rsid w:val="00601B78"/>
    <w:rsid w:val="00601CD5"/>
    <w:rsid w:val="00601E7C"/>
    <w:rsid w:val="00601E9F"/>
    <w:rsid w:val="00601EB0"/>
    <w:rsid w:val="00601FA8"/>
    <w:rsid w:val="00602030"/>
    <w:rsid w:val="00602077"/>
    <w:rsid w:val="00602170"/>
    <w:rsid w:val="00602177"/>
    <w:rsid w:val="006021CE"/>
    <w:rsid w:val="00602392"/>
    <w:rsid w:val="006023CF"/>
    <w:rsid w:val="00602552"/>
    <w:rsid w:val="00602572"/>
    <w:rsid w:val="00602583"/>
    <w:rsid w:val="006025E2"/>
    <w:rsid w:val="00602642"/>
    <w:rsid w:val="00602930"/>
    <w:rsid w:val="00602940"/>
    <w:rsid w:val="006029E4"/>
    <w:rsid w:val="00602BE6"/>
    <w:rsid w:val="00602D47"/>
    <w:rsid w:val="00602F3A"/>
    <w:rsid w:val="00602F8E"/>
    <w:rsid w:val="00603083"/>
    <w:rsid w:val="00603151"/>
    <w:rsid w:val="00603153"/>
    <w:rsid w:val="0060329A"/>
    <w:rsid w:val="006033E8"/>
    <w:rsid w:val="006034FC"/>
    <w:rsid w:val="006035AD"/>
    <w:rsid w:val="006035AE"/>
    <w:rsid w:val="00603606"/>
    <w:rsid w:val="00603685"/>
    <w:rsid w:val="0060369F"/>
    <w:rsid w:val="0060379F"/>
    <w:rsid w:val="0060388C"/>
    <w:rsid w:val="00603A8A"/>
    <w:rsid w:val="00603B99"/>
    <w:rsid w:val="00603B9F"/>
    <w:rsid w:val="00603BB9"/>
    <w:rsid w:val="00603C11"/>
    <w:rsid w:val="00603CD7"/>
    <w:rsid w:val="00603E6D"/>
    <w:rsid w:val="00603E8A"/>
    <w:rsid w:val="00603ECA"/>
    <w:rsid w:val="00603F4B"/>
    <w:rsid w:val="00603FE3"/>
    <w:rsid w:val="00604157"/>
    <w:rsid w:val="00604206"/>
    <w:rsid w:val="006042AE"/>
    <w:rsid w:val="00604351"/>
    <w:rsid w:val="0060439D"/>
    <w:rsid w:val="0060443C"/>
    <w:rsid w:val="00604558"/>
    <w:rsid w:val="00604741"/>
    <w:rsid w:val="00604909"/>
    <w:rsid w:val="00604918"/>
    <w:rsid w:val="00604945"/>
    <w:rsid w:val="0060494D"/>
    <w:rsid w:val="006049B7"/>
    <w:rsid w:val="00604AF4"/>
    <w:rsid w:val="00604B28"/>
    <w:rsid w:val="00604B29"/>
    <w:rsid w:val="00604B8E"/>
    <w:rsid w:val="00604BC1"/>
    <w:rsid w:val="00604C57"/>
    <w:rsid w:val="00604C5D"/>
    <w:rsid w:val="00604CEF"/>
    <w:rsid w:val="00604D7B"/>
    <w:rsid w:val="00604DA1"/>
    <w:rsid w:val="00604E55"/>
    <w:rsid w:val="00604E66"/>
    <w:rsid w:val="00604E9F"/>
    <w:rsid w:val="00605020"/>
    <w:rsid w:val="0060508C"/>
    <w:rsid w:val="006050DE"/>
    <w:rsid w:val="0060527B"/>
    <w:rsid w:val="006052E0"/>
    <w:rsid w:val="00605348"/>
    <w:rsid w:val="006053D9"/>
    <w:rsid w:val="00605456"/>
    <w:rsid w:val="00605472"/>
    <w:rsid w:val="006054E5"/>
    <w:rsid w:val="0060559A"/>
    <w:rsid w:val="006055AE"/>
    <w:rsid w:val="00605638"/>
    <w:rsid w:val="00605674"/>
    <w:rsid w:val="00605696"/>
    <w:rsid w:val="006056CD"/>
    <w:rsid w:val="00605712"/>
    <w:rsid w:val="00605744"/>
    <w:rsid w:val="006058A9"/>
    <w:rsid w:val="00605A0C"/>
    <w:rsid w:val="00605B15"/>
    <w:rsid w:val="00605C6A"/>
    <w:rsid w:val="00605CE9"/>
    <w:rsid w:val="00605CF4"/>
    <w:rsid w:val="00605DA1"/>
    <w:rsid w:val="00605F6D"/>
    <w:rsid w:val="00605F89"/>
    <w:rsid w:val="00605F9D"/>
    <w:rsid w:val="00606027"/>
    <w:rsid w:val="0060607F"/>
    <w:rsid w:val="006060E4"/>
    <w:rsid w:val="00606219"/>
    <w:rsid w:val="00606253"/>
    <w:rsid w:val="0060626B"/>
    <w:rsid w:val="00606283"/>
    <w:rsid w:val="00606370"/>
    <w:rsid w:val="00606487"/>
    <w:rsid w:val="0060658A"/>
    <w:rsid w:val="00606637"/>
    <w:rsid w:val="0060672F"/>
    <w:rsid w:val="00606756"/>
    <w:rsid w:val="00606802"/>
    <w:rsid w:val="00606885"/>
    <w:rsid w:val="00606A4D"/>
    <w:rsid w:val="00606A86"/>
    <w:rsid w:val="00606AE1"/>
    <w:rsid w:val="00606B82"/>
    <w:rsid w:val="00606BBE"/>
    <w:rsid w:val="00606C6B"/>
    <w:rsid w:val="00606CFF"/>
    <w:rsid w:val="00606DE6"/>
    <w:rsid w:val="00606ED6"/>
    <w:rsid w:val="00606F9B"/>
    <w:rsid w:val="0060713F"/>
    <w:rsid w:val="00607230"/>
    <w:rsid w:val="00607264"/>
    <w:rsid w:val="00607321"/>
    <w:rsid w:val="00607417"/>
    <w:rsid w:val="00607441"/>
    <w:rsid w:val="006074D2"/>
    <w:rsid w:val="006074DF"/>
    <w:rsid w:val="0060754E"/>
    <w:rsid w:val="0060764F"/>
    <w:rsid w:val="006076BA"/>
    <w:rsid w:val="00607816"/>
    <w:rsid w:val="006079BD"/>
    <w:rsid w:val="00607A9E"/>
    <w:rsid w:val="00607BF4"/>
    <w:rsid w:val="00607C3E"/>
    <w:rsid w:val="00607D49"/>
    <w:rsid w:val="00607D58"/>
    <w:rsid w:val="00607D68"/>
    <w:rsid w:val="00607D88"/>
    <w:rsid w:val="00607E86"/>
    <w:rsid w:val="00607F34"/>
    <w:rsid w:val="00607F80"/>
    <w:rsid w:val="00607FA3"/>
    <w:rsid w:val="0061003D"/>
    <w:rsid w:val="00610040"/>
    <w:rsid w:val="00610116"/>
    <w:rsid w:val="006103B4"/>
    <w:rsid w:val="006103F3"/>
    <w:rsid w:val="006104A5"/>
    <w:rsid w:val="006104CA"/>
    <w:rsid w:val="00610530"/>
    <w:rsid w:val="006106BD"/>
    <w:rsid w:val="006106D4"/>
    <w:rsid w:val="00610803"/>
    <w:rsid w:val="00610827"/>
    <w:rsid w:val="0061082F"/>
    <w:rsid w:val="006108CF"/>
    <w:rsid w:val="00610A0A"/>
    <w:rsid w:val="00610BD7"/>
    <w:rsid w:val="00610D9D"/>
    <w:rsid w:val="00610FAC"/>
    <w:rsid w:val="00611052"/>
    <w:rsid w:val="00611066"/>
    <w:rsid w:val="00611079"/>
    <w:rsid w:val="0061112A"/>
    <w:rsid w:val="0061114E"/>
    <w:rsid w:val="00611159"/>
    <w:rsid w:val="006111E6"/>
    <w:rsid w:val="0061123F"/>
    <w:rsid w:val="006112CC"/>
    <w:rsid w:val="006113E0"/>
    <w:rsid w:val="006113EB"/>
    <w:rsid w:val="00611594"/>
    <w:rsid w:val="006115BA"/>
    <w:rsid w:val="00611663"/>
    <w:rsid w:val="006116BD"/>
    <w:rsid w:val="00611762"/>
    <w:rsid w:val="0061177C"/>
    <w:rsid w:val="006117A9"/>
    <w:rsid w:val="006118C1"/>
    <w:rsid w:val="00611925"/>
    <w:rsid w:val="0061199C"/>
    <w:rsid w:val="006119D9"/>
    <w:rsid w:val="00611A14"/>
    <w:rsid w:val="00611BC0"/>
    <w:rsid w:val="00611C2B"/>
    <w:rsid w:val="00611C95"/>
    <w:rsid w:val="00611C97"/>
    <w:rsid w:val="00611CF5"/>
    <w:rsid w:val="00611DE1"/>
    <w:rsid w:val="00611E06"/>
    <w:rsid w:val="00611F76"/>
    <w:rsid w:val="00611FEB"/>
    <w:rsid w:val="006120D8"/>
    <w:rsid w:val="00612193"/>
    <w:rsid w:val="00612203"/>
    <w:rsid w:val="0061224C"/>
    <w:rsid w:val="00612256"/>
    <w:rsid w:val="006122D4"/>
    <w:rsid w:val="00612317"/>
    <w:rsid w:val="006123BF"/>
    <w:rsid w:val="006123D4"/>
    <w:rsid w:val="00612425"/>
    <w:rsid w:val="0061248B"/>
    <w:rsid w:val="00612511"/>
    <w:rsid w:val="00612561"/>
    <w:rsid w:val="006126D2"/>
    <w:rsid w:val="006127F4"/>
    <w:rsid w:val="0061295F"/>
    <w:rsid w:val="00612A00"/>
    <w:rsid w:val="00612AA5"/>
    <w:rsid w:val="00612B9A"/>
    <w:rsid w:val="00612DD7"/>
    <w:rsid w:val="00612E17"/>
    <w:rsid w:val="00612FBF"/>
    <w:rsid w:val="0061300C"/>
    <w:rsid w:val="0061315A"/>
    <w:rsid w:val="0061321C"/>
    <w:rsid w:val="00613237"/>
    <w:rsid w:val="006132AC"/>
    <w:rsid w:val="006132FE"/>
    <w:rsid w:val="0061353E"/>
    <w:rsid w:val="0061359D"/>
    <w:rsid w:val="00613606"/>
    <w:rsid w:val="00613AE9"/>
    <w:rsid w:val="00613BAC"/>
    <w:rsid w:val="00613C83"/>
    <w:rsid w:val="00613CA6"/>
    <w:rsid w:val="00613D36"/>
    <w:rsid w:val="00613D46"/>
    <w:rsid w:val="00613E0A"/>
    <w:rsid w:val="00613E38"/>
    <w:rsid w:val="00613EBC"/>
    <w:rsid w:val="00613F1A"/>
    <w:rsid w:val="00613F75"/>
    <w:rsid w:val="00614047"/>
    <w:rsid w:val="006140FD"/>
    <w:rsid w:val="0061414B"/>
    <w:rsid w:val="006142D0"/>
    <w:rsid w:val="00614324"/>
    <w:rsid w:val="0061440F"/>
    <w:rsid w:val="00614455"/>
    <w:rsid w:val="00614469"/>
    <w:rsid w:val="006144A7"/>
    <w:rsid w:val="006144E9"/>
    <w:rsid w:val="00614650"/>
    <w:rsid w:val="006147E8"/>
    <w:rsid w:val="0061487C"/>
    <w:rsid w:val="006148AB"/>
    <w:rsid w:val="006148C8"/>
    <w:rsid w:val="00614912"/>
    <w:rsid w:val="006149FA"/>
    <w:rsid w:val="00614A9C"/>
    <w:rsid w:val="00614AFE"/>
    <w:rsid w:val="00614C1F"/>
    <w:rsid w:val="00614C33"/>
    <w:rsid w:val="00614EBB"/>
    <w:rsid w:val="00614F89"/>
    <w:rsid w:val="006150C0"/>
    <w:rsid w:val="006150C6"/>
    <w:rsid w:val="00615333"/>
    <w:rsid w:val="0061533B"/>
    <w:rsid w:val="00615412"/>
    <w:rsid w:val="00615591"/>
    <w:rsid w:val="0061567A"/>
    <w:rsid w:val="006156E7"/>
    <w:rsid w:val="00615731"/>
    <w:rsid w:val="0061574D"/>
    <w:rsid w:val="006158F5"/>
    <w:rsid w:val="00615901"/>
    <w:rsid w:val="00615965"/>
    <w:rsid w:val="00615A22"/>
    <w:rsid w:val="00615AA8"/>
    <w:rsid w:val="00615AA9"/>
    <w:rsid w:val="00615ABE"/>
    <w:rsid w:val="00615B1D"/>
    <w:rsid w:val="00615B88"/>
    <w:rsid w:val="00615B8E"/>
    <w:rsid w:val="00615BDA"/>
    <w:rsid w:val="00615C52"/>
    <w:rsid w:val="00615E6B"/>
    <w:rsid w:val="00615F76"/>
    <w:rsid w:val="00615F87"/>
    <w:rsid w:val="00616021"/>
    <w:rsid w:val="00616037"/>
    <w:rsid w:val="006161C1"/>
    <w:rsid w:val="00616203"/>
    <w:rsid w:val="00616270"/>
    <w:rsid w:val="00616414"/>
    <w:rsid w:val="0061650F"/>
    <w:rsid w:val="00616663"/>
    <w:rsid w:val="00616729"/>
    <w:rsid w:val="006167EF"/>
    <w:rsid w:val="006167FB"/>
    <w:rsid w:val="00616824"/>
    <w:rsid w:val="006169F7"/>
    <w:rsid w:val="00616A10"/>
    <w:rsid w:val="00616A6A"/>
    <w:rsid w:val="00616AAA"/>
    <w:rsid w:val="00616B37"/>
    <w:rsid w:val="00616B6F"/>
    <w:rsid w:val="00616BA5"/>
    <w:rsid w:val="00616CD7"/>
    <w:rsid w:val="00616CDA"/>
    <w:rsid w:val="00616D13"/>
    <w:rsid w:val="00616DA5"/>
    <w:rsid w:val="00616DBA"/>
    <w:rsid w:val="00616E30"/>
    <w:rsid w:val="00616E44"/>
    <w:rsid w:val="00616E4C"/>
    <w:rsid w:val="00617000"/>
    <w:rsid w:val="00617002"/>
    <w:rsid w:val="00617091"/>
    <w:rsid w:val="00617139"/>
    <w:rsid w:val="0061713C"/>
    <w:rsid w:val="00617163"/>
    <w:rsid w:val="006171AC"/>
    <w:rsid w:val="006171E1"/>
    <w:rsid w:val="006171EF"/>
    <w:rsid w:val="006171F1"/>
    <w:rsid w:val="0061722D"/>
    <w:rsid w:val="006172F5"/>
    <w:rsid w:val="00617371"/>
    <w:rsid w:val="006173D8"/>
    <w:rsid w:val="006173EA"/>
    <w:rsid w:val="0061744C"/>
    <w:rsid w:val="00617541"/>
    <w:rsid w:val="00617598"/>
    <w:rsid w:val="006175F0"/>
    <w:rsid w:val="00617872"/>
    <w:rsid w:val="006179AC"/>
    <w:rsid w:val="00617A11"/>
    <w:rsid w:val="00617A47"/>
    <w:rsid w:val="00617A8F"/>
    <w:rsid w:val="00617C02"/>
    <w:rsid w:val="00617D4B"/>
    <w:rsid w:val="00617ED0"/>
    <w:rsid w:val="00617F64"/>
    <w:rsid w:val="00620077"/>
    <w:rsid w:val="00620275"/>
    <w:rsid w:val="006202B6"/>
    <w:rsid w:val="006202BF"/>
    <w:rsid w:val="006204ED"/>
    <w:rsid w:val="006205BA"/>
    <w:rsid w:val="0062064A"/>
    <w:rsid w:val="0062068E"/>
    <w:rsid w:val="00620783"/>
    <w:rsid w:val="0062085B"/>
    <w:rsid w:val="006208A1"/>
    <w:rsid w:val="006208A5"/>
    <w:rsid w:val="0062099D"/>
    <w:rsid w:val="006209BB"/>
    <w:rsid w:val="00620ABE"/>
    <w:rsid w:val="00620AF5"/>
    <w:rsid w:val="00620B75"/>
    <w:rsid w:val="00620C7A"/>
    <w:rsid w:val="00620DBC"/>
    <w:rsid w:val="00620E8A"/>
    <w:rsid w:val="00620EAF"/>
    <w:rsid w:val="00620F0F"/>
    <w:rsid w:val="00620F4B"/>
    <w:rsid w:val="00620FFB"/>
    <w:rsid w:val="0062100E"/>
    <w:rsid w:val="006210CE"/>
    <w:rsid w:val="0062120E"/>
    <w:rsid w:val="0062154E"/>
    <w:rsid w:val="006215B2"/>
    <w:rsid w:val="0062165B"/>
    <w:rsid w:val="006216B6"/>
    <w:rsid w:val="006216C6"/>
    <w:rsid w:val="0062171D"/>
    <w:rsid w:val="00621746"/>
    <w:rsid w:val="0062177F"/>
    <w:rsid w:val="006218A0"/>
    <w:rsid w:val="006218EE"/>
    <w:rsid w:val="006219C1"/>
    <w:rsid w:val="00621ABD"/>
    <w:rsid w:val="00621B7F"/>
    <w:rsid w:val="00621C2B"/>
    <w:rsid w:val="00621CF0"/>
    <w:rsid w:val="00621E1B"/>
    <w:rsid w:val="00621E96"/>
    <w:rsid w:val="00621EE2"/>
    <w:rsid w:val="00621EED"/>
    <w:rsid w:val="00621F18"/>
    <w:rsid w:val="006220ED"/>
    <w:rsid w:val="00622118"/>
    <w:rsid w:val="00622127"/>
    <w:rsid w:val="006223A7"/>
    <w:rsid w:val="006224BE"/>
    <w:rsid w:val="00622540"/>
    <w:rsid w:val="00622599"/>
    <w:rsid w:val="006225E7"/>
    <w:rsid w:val="0062277C"/>
    <w:rsid w:val="0062279F"/>
    <w:rsid w:val="0062299F"/>
    <w:rsid w:val="00622A96"/>
    <w:rsid w:val="00622B7A"/>
    <w:rsid w:val="00622D34"/>
    <w:rsid w:val="00622D9C"/>
    <w:rsid w:val="00622DA6"/>
    <w:rsid w:val="00622EBA"/>
    <w:rsid w:val="00622F24"/>
    <w:rsid w:val="00622F6A"/>
    <w:rsid w:val="00622FA1"/>
    <w:rsid w:val="00623057"/>
    <w:rsid w:val="006230BC"/>
    <w:rsid w:val="006233A3"/>
    <w:rsid w:val="006233DF"/>
    <w:rsid w:val="0062342B"/>
    <w:rsid w:val="006235C7"/>
    <w:rsid w:val="00623643"/>
    <w:rsid w:val="006237AF"/>
    <w:rsid w:val="006237D7"/>
    <w:rsid w:val="0062381B"/>
    <w:rsid w:val="0062389F"/>
    <w:rsid w:val="00623A40"/>
    <w:rsid w:val="00623BAF"/>
    <w:rsid w:val="00623C11"/>
    <w:rsid w:val="00623C3C"/>
    <w:rsid w:val="00623C61"/>
    <w:rsid w:val="00623C6A"/>
    <w:rsid w:val="00623D02"/>
    <w:rsid w:val="00623D31"/>
    <w:rsid w:val="00623D7B"/>
    <w:rsid w:val="00623DF4"/>
    <w:rsid w:val="00623DF7"/>
    <w:rsid w:val="00623E66"/>
    <w:rsid w:val="00623EF5"/>
    <w:rsid w:val="00623FB4"/>
    <w:rsid w:val="00623FB5"/>
    <w:rsid w:val="0062401D"/>
    <w:rsid w:val="00624027"/>
    <w:rsid w:val="006242EB"/>
    <w:rsid w:val="0062435B"/>
    <w:rsid w:val="00624379"/>
    <w:rsid w:val="00624517"/>
    <w:rsid w:val="00624528"/>
    <w:rsid w:val="006246C4"/>
    <w:rsid w:val="0062476D"/>
    <w:rsid w:val="00624804"/>
    <w:rsid w:val="0062494E"/>
    <w:rsid w:val="00624965"/>
    <w:rsid w:val="00624A8A"/>
    <w:rsid w:val="00624B06"/>
    <w:rsid w:val="00624C21"/>
    <w:rsid w:val="00624C25"/>
    <w:rsid w:val="00624C43"/>
    <w:rsid w:val="00624CBC"/>
    <w:rsid w:val="00624CFA"/>
    <w:rsid w:val="00624D1B"/>
    <w:rsid w:val="00624E09"/>
    <w:rsid w:val="00624EEE"/>
    <w:rsid w:val="00624F10"/>
    <w:rsid w:val="00624FA6"/>
    <w:rsid w:val="0062507A"/>
    <w:rsid w:val="00625320"/>
    <w:rsid w:val="00625334"/>
    <w:rsid w:val="006253DE"/>
    <w:rsid w:val="0062548F"/>
    <w:rsid w:val="00625516"/>
    <w:rsid w:val="006255DD"/>
    <w:rsid w:val="00625607"/>
    <w:rsid w:val="00625620"/>
    <w:rsid w:val="00625783"/>
    <w:rsid w:val="00625787"/>
    <w:rsid w:val="00625A73"/>
    <w:rsid w:val="00625A94"/>
    <w:rsid w:val="00625BA7"/>
    <w:rsid w:val="00625BF0"/>
    <w:rsid w:val="00625C39"/>
    <w:rsid w:val="00625C5C"/>
    <w:rsid w:val="00625CAD"/>
    <w:rsid w:val="00625D31"/>
    <w:rsid w:val="00625D4D"/>
    <w:rsid w:val="00625D51"/>
    <w:rsid w:val="00625D96"/>
    <w:rsid w:val="00625DA2"/>
    <w:rsid w:val="00625DB5"/>
    <w:rsid w:val="00626099"/>
    <w:rsid w:val="0062612B"/>
    <w:rsid w:val="00626365"/>
    <w:rsid w:val="0062651E"/>
    <w:rsid w:val="00626538"/>
    <w:rsid w:val="006265DE"/>
    <w:rsid w:val="0062663C"/>
    <w:rsid w:val="00626642"/>
    <w:rsid w:val="0062674A"/>
    <w:rsid w:val="006268E0"/>
    <w:rsid w:val="006268E6"/>
    <w:rsid w:val="00626901"/>
    <w:rsid w:val="006269E0"/>
    <w:rsid w:val="00626A09"/>
    <w:rsid w:val="00626A15"/>
    <w:rsid w:val="00626B0F"/>
    <w:rsid w:val="00626B15"/>
    <w:rsid w:val="00626B70"/>
    <w:rsid w:val="00626CAE"/>
    <w:rsid w:val="00626CFC"/>
    <w:rsid w:val="00626DC0"/>
    <w:rsid w:val="00626DCC"/>
    <w:rsid w:val="00626EDC"/>
    <w:rsid w:val="00626F16"/>
    <w:rsid w:val="00626F8D"/>
    <w:rsid w:val="0062700E"/>
    <w:rsid w:val="0062702F"/>
    <w:rsid w:val="00627037"/>
    <w:rsid w:val="0062704A"/>
    <w:rsid w:val="00627067"/>
    <w:rsid w:val="00627120"/>
    <w:rsid w:val="00627138"/>
    <w:rsid w:val="00627269"/>
    <w:rsid w:val="006272B2"/>
    <w:rsid w:val="00627386"/>
    <w:rsid w:val="0062739A"/>
    <w:rsid w:val="006273CF"/>
    <w:rsid w:val="0062744F"/>
    <w:rsid w:val="006275CB"/>
    <w:rsid w:val="00627642"/>
    <w:rsid w:val="00627664"/>
    <w:rsid w:val="006276B9"/>
    <w:rsid w:val="0062773A"/>
    <w:rsid w:val="006277FB"/>
    <w:rsid w:val="00627874"/>
    <w:rsid w:val="006279DB"/>
    <w:rsid w:val="006279E1"/>
    <w:rsid w:val="00627BB9"/>
    <w:rsid w:val="00630023"/>
    <w:rsid w:val="006300C3"/>
    <w:rsid w:val="006300FD"/>
    <w:rsid w:val="006301BC"/>
    <w:rsid w:val="0063021C"/>
    <w:rsid w:val="0063023D"/>
    <w:rsid w:val="00630241"/>
    <w:rsid w:val="006302D8"/>
    <w:rsid w:val="006302DF"/>
    <w:rsid w:val="006304B2"/>
    <w:rsid w:val="006304E4"/>
    <w:rsid w:val="006305E2"/>
    <w:rsid w:val="0063064E"/>
    <w:rsid w:val="0063073C"/>
    <w:rsid w:val="006308A5"/>
    <w:rsid w:val="006308FF"/>
    <w:rsid w:val="00630B92"/>
    <w:rsid w:val="00630BD2"/>
    <w:rsid w:val="00630EAC"/>
    <w:rsid w:val="00630F27"/>
    <w:rsid w:val="00630F93"/>
    <w:rsid w:val="006316B1"/>
    <w:rsid w:val="0063170C"/>
    <w:rsid w:val="00631759"/>
    <w:rsid w:val="00631895"/>
    <w:rsid w:val="006318C0"/>
    <w:rsid w:val="006318CD"/>
    <w:rsid w:val="00631945"/>
    <w:rsid w:val="006319BF"/>
    <w:rsid w:val="006319C0"/>
    <w:rsid w:val="006319E8"/>
    <w:rsid w:val="00631AEC"/>
    <w:rsid w:val="00631C13"/>
    <w:rsid w:val="00631C80"/>
    <w:rsid w:val="00631CA5"/>
    <w:rsid w:val="00631D48"/>
    <w:rsid w:val="00631DA2"/>
    <w:rsid w:val="00631E31"/>
    <w:rsid w:val="00631E63"/>
    <w:rsid w:val="00631E9F"/>
    <w:rsid w:val="00631EF8"/>
    <w:rsid w:val="00631FCF"/>
    <w:rsid w:val="00632102"/>
    <w:rsid w:val="00632104"/>
    <w:rsid w:val="00632175"/>
    <w:rsid w:val="00632198"/>
    <w:rsid w:val="006322EA"/>
    <w:rsid w:val="00632338"/>
    <w:rsid w:val="00632361"/>
    <w:rsid w:val="0063240C"/>
    <w:rsid w:val="0063251B"/>
    <w:rsid w:val="00632591"/>
    <w:rsid w:val="00632595"/>
    <w:rsid w:val="006325BF"/>
    <w:rsid w:val="006325F7"/>
    <w:rsid w:val="00632736"/>
    <w:rsid w:val="00632885"/>
    <w:rsid w:val="006328C7"/>
    <w:rsid w:val="00632B5C"/>
    <w:rsid w:val="00632BBC"/>
    <w:rsid w:val="00632DE4"/>
    <w:rsid w:val="00632E3C"/>
    <w:rsid w:val="00632E73"/>
    <w:rsid w:val="00632F2D"/>
    <w:rsid w:val="00632FCC"/>
    <w:rsid w:val="00632FEF"/>
    <w:rsid w:val="00633048"/>
    <w:rsid w:val="00633192"/>
    <w:rsid w:val="00633477"/>
    <w:rsid w:val="006335AC"/>
    <w:rsid w:val="006335BF"/>
    <w:rsid w:val="006335EB"/>
    <w:rsid w:val="00633628"/>
    <w:rsid w:val="0063362E"/>
    <w:rsid w:val="00633683"/>
    <w:rsid w:val="0063372E"/>
    <w:rsid w:val="006337BD"/>
    <w:rsid w:val="00633810"/>
    <w:rsid w:val="00633865"/>
    <w:rsid w:val="006338A7"/>
    <w:rsid w:val="006339E8"/>
    <w:rsid w:val="00633A13"/>
    <w:rsid w:val="00633AA2"/>
    <w:rsid w:val="00633B11"/>
    <w:rsid w:val="00633B74"/>
    <w:rsid w:val="00633BAD"/>
    <w:rsid w:val="00633C6E"/>
    <w:rsid w:val="00633C9B"/>
    <w:rsid w:val="00633CAB"/>
    <w:rsid w:val="00633D22"/>
    <w:rsid w:val="00633D8E"/>
    <w:rsid w:val="00633DAD"/>
    <w:rsid w:val="00633DEE"/>
    <w:rsid w:val="00633DFA"/>
    <w:rsid w:val="00633E15"/>
    <w:rsid w:val="00633E1F"/>
    <w:rsid w:val="00633E96"/>
    <w:rsid w:val="00633F11"/>
    <w:rsid w:val="00633FF3"/>
    <w:rsid w:val="00634089"/>
    <w:rsid w:val="0063420B"/>
    <w:rsid w:val="0063424A"/>
    <w:rsid w:val="0063424F"/>
    <w:rsid w:val="0063433F"/>
    <w:rsid w:val="006343F1"/>
    <w:rsid w:val="0063440F"/>
    <w:rsid w:val="00634462"/>
    <w:rsid w:val="0063446D"/>
    <w:rsid w:val="006344A3"/>
    <w:rsid w:val="006344B3"/>
    <w:rsid w:val="006344B6"/>
    <w:rsid w:val="006344EA"/>
    <w:rsid w:val="0063451A"/>
    <w:rsid w:val="0063454A"/>
    <w:rsid w:val="00634557"/>
    <w:rsid w:val="0063458F"/>
    <w:rsid w:val="0063478A"/>
    <w:rsid w:val="00634812"/>
    <w:rsid w:val="00634951"/>
    <w:rsid w:val="006349AA"/>
    <w:rsid w:val="00634AC6"/>
    <w:rsid w:val="00634B58"/>
    <w:rsid w:val="00634B8B"/>
    <w:rsid w:val="00634BAF"/>
    <w:rsid w:val="00634BBB"/>
    <w:rsid w:val="00634D38"/>
    <w:rsid w:val="00634D43"/>
    <w:rsid w:val="00634D83"/>
    <w:rsid w:val="00634E3F"/>
    <w:rsid w:val="00634E60"/>
    <w:rsid w:val="00634F21"/>
    <w:rsid w:val="00634F60"/>
    <w:rsid w:val="00634F7E"/>
    <w:rsid w:val="00634FF1"/>
    <w:rsid w:val="0063507F"/>
    <w:rsid w:val="00635134"/>
    <w:rsid w:val="006351EA"/>
    <w:rsid w:val="00635234"/>
    <w:rsid w:val="006352F5"/>
    <w:rsid w:val="00635380"/>
    <w:rsid w:val="00635524"/>
    <w:rsid w:val="0063559F"/>
    <w:rsid w:val="00635849"/>
    <w:rsid w:val="0063586C"/>
    <w:rsid w:val="0063593E"/>
    <w:rsid w:val="00635A2B"/>
    <w:rsid w:val="00635A32"/>
    <w:rsid w:val="00635AD0"/>
    <w:rsid w:val="00635B20"/>
    <w:rsid w:val="00635B3E"/>
    <w:rsid w:val="00635B6C"/>
    <w:rsid w:val="00635B74"/>
    <w:rsid w:val="00635C30"/>
    <w:rsid w:val="00635DCA"/>
    <w:rsid w:val="00635F08"/>
    <w:rsid w:val="00635F84"/>
    <w:rsid w:val="0063608E"/>
    <w:rsid w:val="006360B3"/>
    <w:rsid w:val="006360B8"/>
    <w:rsid w:val="006360F8"/>
    <w:rsid w:val="006361AA"/>
    <w:rsid w:val="006361D9"/>
    <w:rsid w:val="00636278"/>
    <w:rsid w:val="00636321"/>
    <w:rsid w:val="00636394"/>
    <w:rsid w:val="006363EF"/>
    <w:rsid w:val="006364D1"/>
    <w:rsid w:val="00636508"/>
    <w:rsid w:val="0063650A"/>
    <w:rsid w:val="0063658A"/>
    <w:rsid w:val="0063662A"/>
    <w:rsid w:val="0063673D"/>
    <w:rsid w:val="00636789"/>
    <w:rsid w:val="006367DC"/>
    <w:rsid w:val="006369A9"/>
    <w:rsid w:val="00636ABD"/>
    <w:rsid w:val="00636B33"/>
    <w:rsid w:val="00636B61"/>
    <w:rsid w:val="00636BEF"/>
    <w:rsid w:val="00636D19"/>
    <w:rsid w:val="00636D40"/>
    <w:rsid w:val="00636D5B"/>
    <w:rsid w:val="00636E05"/>
    <w:rsid w:val="00636F50"/>
    <w:rsid w:val="00636FA4"/>
    <w:rsid w:val="00637036"/>
    <w:rsid w:val="006371B8"/>
    <w:rsid w:val="00637247"/>
    <w:rsid w:val="006372F7"/>
    <w:rsid w:val="00637330"/>
    <w:rsid w:val="00637426"/>
    <w:rsid w:val="0063749F"/>
    <w:rsid w:val="00637592"/>
    <w:rsid w:val="006375BD"/>
    <w:rsid w:val="0063767E"/>
    <w:rsid w:val="006376B8"/>
    <w:rsid w:val="006376D0"/>
    <w:rsid w:val="006376F3"/>
    <w:rsid w:val="006377A4"/>
    <w:rsid w:val="00637826"/>
    <w:rsid w:val="006378B8"/>
    <w:rsid w:val="006378EE"/>
    <w:rsid w:val="006379AC"/>
    <w:rsid w:val="00637A5D"/>
    <w:rsid w:val="00637AD8"/>
    <w:rsid w:val="00637AF4"/>
    <w:rsid w:val="00637B01"/>
    <w:rsid w:val="00637B4F"/>
    <w:rsid w:val="00637C20"/>
    <w:rsid w:val="00637D4B"/>
    <w:rsid w:val="00637E11"/>
    <w:rsid w:val="00637FA7"/>
    <w:rsid w:val="00640106"/>
    <w:rsid w:val="00640120"/>
    <w:rsid w:val="00640265"/>
    <w:rsid w:val="00640556"/>
    <w:rsid w:val="00640583"/>
    <w:rsid w:val="00640604"/>
    <w:rsid w:val="0064061F"/>
    <w:rsid w:val="00640691"/>
    <w:rsid w:val="006406E2"/>
    <w:rsid w:val="00640788"/>
    <w:rsid w:val="0064079C"/>
    <w:rsid w:val="006407F9"/>
    <w:rsid w:val="00640890"/>
    <w:rsid w:val="006408AB"/>
    <w:rsid w:val="0064090B"/>
    <w:rsid w:val="00640997"/>
    <w:rsid w:val="00640A5B"/>
    <w:rsid w:val="00640B6E"/>
    <w:rsid w:val="00640B78"/>
    <w:rsid w:val="00640C7E"/>
    <w:rsid w:val="00640C8A"/>
    <w:rsid w:val="00640D37"/>
    <w:rsid w:val="00640D69"/>
    <w:rsid w:val="00640D93"/>
    <w:rsid w:val="00640E8F"/>
    <w:rsid w:val="00641093"/>
    <w:rsid w:val="00641174"/>
    <w:rsid w:val="0064133D"/>
    <w:rsid w:val="00641377"/>
    <w:rsid w:val="00641415"/>
    <w:rsid w:val="00641437"/>
    <w:rsid w:val="00641452"/>
    <w:rsid w:val="006414C3"/>
    <w:rsid w:val="006414FB"/>
    <w:rsid w:val="006415B5"/>
    <w:rsid w:val="00641713"/>
    <w:rsid w:val="00641776"/>
    <w:rsid w:val="006417CC"/>
    <w:rsid w:val="006417DE"/>
    <w:rsid w:val="006417E8"/>
    <w:rsid w:val="0064193E"/>
    <w:rsid w:val="006419CD"/>
    <w:rsid w:val="006419DB"/>
    <w:rsid w:val="00641A41"/>
    <w:rsid w:val="00641AEA"/>
    <w:rsid w:val="00641BAC"/>
    <w:rsid w:val="00641BD1"/>
    <w:rsid w:val="00641D21"/>
    <w:rsid w:val="00641D88"/>
    <w:rsid w:val="00641FD7"/>
    <w:rsid w:val="00642038"/>
    <w:rsid w:val="006420C5"/>
    <w:rsid w:val="006422AF"/>
    <w:rsid w:val="00642383"/>
    <w:rsid w:val="006423BB"/>
    <w:rsid w:val="0064242E"/>
    <w:rsid w:val="00642452"/>
    <w:rsid w:val="0064249A"/>
    <w:rsid w:val="006424A8"/>
    <w:rsid w:val="00642529"/>
    <w:rsid w:val="006425A5"/>
    <w:rsid w:val="0064265F"/>
    <w:rsid w:val="0064269F"/>
    <w:rsid w:val="006426E9"/>
    <w:rsid w:val="00642744"/>
    <w:rsid w:val="0064279C"/>
    <w:rsid w:val="006429AA"/>
    <w:rsid w:val="00642A90"/>
    <w:rsid w:val="00642BC0"/>
    <w:rsid w:val="00642C11"/>
    <w:rsid w:val="00642CE5"/>
    <w:rsid w:val="00642CED"/>
    <w:rsid w:val="00642E75"/>
    <w:rsid w:val="00642F82"/>
    <w:rsid w:val="00643050"/>
    <w:rsid w:val="006430C4"/>
    <w:rsid w:val="0064314A"/>
    <w:rsid w:val="00643164"/>
    <w:rsid w:val="00643191"/>
    <w:rsid w:val="0064319D"/>
    <w:rsid w:val="006432B2"/>
    <w:rsid w:val="006433ED"/>
    <w:rsid w:val="0064340F"/>
    <w:rsid w:val="006434D4"/>
    <w:rsid w:val="00643508"/>
    <w:rsid w:val="00643578"/>
    <w:rsid w:val="00643768"/>
    <w:rsid w:val="00643967"/>
    <w:rsid w:val="00643A28"/>
    <w:rsid w:val="00643A4E"/>
    <w:rsid w:val="00643AE2"/>
    <w:rsid w:val="00643B3B"/>
    <w:rsid w:val="00643B55"/>
    <w:rsid w:val="00643C49"/>
    <w:rsid w:val="00643D2F"/>
    <w:rsid w:val="00643D3B"/>
    <w:rsid w:val="00643DDE"/>
    <w:rsid w:val="00643E9C"/>
    <w:rsid w:val="00643ED2"/>
    <w:rsid w:val="00643EF7"/>
    <w:rsid w:val="00643FED"/>
    <w:rsid w:val="00644015"/>
    <w:rsid w:val="00644048"/>
    <w:rsid w:val="006440E5"/>
    <w:rsid w:val="00644124"/>
    <w:rsid w:val="00644180"/>
    <w:rsid w:val="0064419D"/>
    <w:rsid w:val="006441F0"/>
    <w:rsid w:val="006441FD"/>
    <w:rsid w:val="0064421F"/>
    <w:rsid w:val="006442E2"/>
    <w:rsid w:val="006442E5"/>
    <w:rsid w:val="00644360"/>
    <w:rsid w:val="006443A0"/>
    <w:rsid w:val="006443FB"/>
    <w:rsid w:val="00644416"/>
    <w:rsid w:val="00644431"/>
    <w:rsid w:val="006444AF"/>
    <w:rsid w:val="00644501"/>
    <w:rsid w:val="00644536"/>
    <w:rsid w:val="0064462B"/>
    <w:rsid w:val="006447A9"/>
    <w:rsid w:val="006448E5"/>
    <w:rsid w:val="00644910"/>
    <w:rsid w:val="00644987"/>
    <w:rsid w:val="006449C6"/>
    <w:rsid w:val="00644A10"/>
    <w:rsid w:val="00644A3C"/>
    <w:rsid w:val="00644A58"/>
    <w:rsid w:val="00644BC5"/>
    <w:rsid w:val="00644CB9"/>
    <w:rsid w:val="00644DDC"/>
    <w:rsid w:val="00644E3C"/>
    <w:rsid w:val="00644F02"/>
    <w:rsid w:val="0064500B"/>
    <w:rsid w:val="006451A6"/>
    <w:rsid w:val="00645487"/>
    <w:rsid w:val="00645550"/>
    <w:rsid w:val="00645683"/>
    <w:rsid w:val="00645695"/>
    <w:rsid w:val="006456E7"/>
    <w:rsid w:val="00645907"/>
    <w:rsid w:val="0064590D"/>
    <w:rsid w:val="006459FA"/>
    <w:rsid w:val="00645AEC"/>
    <w:rsid w:val="00645AFA"/>
    <w:rsid w:val="00645B00"/>
    <w:rsid w:val="00645B93"/>
    <w:rsid w:val="00645C0D"/>
    <w:rsid w:val="00645C12"/>
    <w:rsid w:val="00645D0C"/>
    <w:rsid w:val="00645D56"/>
    <w:rsid w:val="00645E93"/>
    <w:rsid w:val="00645EAD"/>
    <w:rsid w:val="00645EAF"/>
    <w:rsid w:val="00645F16"/>
    <w:rsid w:val="00645F1A"/>
    <w:rsid w:val="00645F52"/>
    <w:rsid w:val="00645F92"/>
    <w:rsid w:val="00645FE6"/>
    <w:rsid w:val="006460AF"/>
    <w:rsid w:val="00646146"/>
    <w:rsid w:val="00646332"/>
    <w:rsid w:val="0064634B"/>
    <w:rsid w:val="00646370"/>
    <w:rsid w:val="0064641A"/>
    <w:rsid w:val="006465D7"/>
    <w:rsid w:val="006466AC"/>
    <w:rsid w:val="006466DD"/>
    <w:rsid w:val="0064674D"/>
    <w:rsid w:val="006467E0"/>
    <w:rsid w:val="0064689C"/>
    <w:rsid w:val="0064692C"/>
    <w:rsid w:val="006469BD"/>
    <w:rsid w:val="006469EC"/>
    <w:rsid w:val="00646A2E"/>
    <w:rsid w:val="00646AC4"/>
    <w:rsid w:val="00646B0F"/>
    <w:rsid w:val="00646BC3"/>
    <w:rsid w:val="00646CA5"/>
    <w:rsid w:val="00646D6D"/>
    <w:rsid w:val="00646D80"/>
    <w:rsid w:val="00646EAB"/>
    <w:rsid w:val="00646FCC"/>
    <w:rsid w:val="006470BB"/>
    <w:rsid w:val="00647170"/>
    <w:rsid w:val="006471DD"/>
    <w:rsid w:val="006471E2"/>
    <w:rsid w:val="006471F3"/>
    <w:rsid w:val="006471F9"/>
    <w:rsid w:val="00647293"/>
    <w:rsid w:val="006473D3"/>
    <w:rsid w:val="00647503"/>
    <w:rsid w:val="00647575"/>
    <w:rsid w:val="0064758A"/>
    <w:rsid w:val="0064759E"/>
    <w:rsid w:val="006475B0"/>
    <w:rsid w:val="0064773F"/>
    <w:rsid w:val="006477A3"/>
    <w:rsid w:val="006477AD"/>
    <w:rsid w:val="00647837"/>
    <w:rsid w:val="00647887"/>
    <w:rsid w:val="006479F0"/>
    <w:rsid w:val="00647B0E"/>
    <w:rsid w:val="00647B33"/>
    <w:rsid w:val="00647B3B"/>
    <w:rsid w:val="00647D0E"/>
    <w:rsid w:val="00647E2A"/>
    <w:rsid w:val="00647EE2"/>
    <w:rsid w:val="00647F91"/>
    <w:rsid w:val="00647FDF"/>
    <w:rsid w:val="00650045"/>
    <w:rsid w:val="00650077"/>
    <w:rsid w:val="0065008E"/>
    <w:rsid w:val="006501E7"/>
    <w:rsid w:val="00650258"/>
    <w:rsid w:val="0065025C"/>
    <w:rsid w:val="006502E6"/>
    <w:rsid w:val="00650314"/>
    <w:rsid w:val="00650342"/>
    <w:rsid w:val="00650467"/>
    <w:rsid w:val="00650493"/>
    <w:rsid w:val="006504DA"/>
    <w:rsid w:val="00650531"/>
    <w:rsid w:val="00650550"/>
    <w:rsid w:val="00650733"/>
    <w:rsid w:val="006507D0"/>
    <w:rsid w:val="00650817"/>
    <w:rsid w:val="00650955"/>
    <w:rsid w:val="00650A53"/>
    <w:rsid w:val="00650A82"/>
    <w:rsid w:val="00650B4C"/>
    <w:rsid w:val="00650BDF"/>
    <w:rsid w:val="00650DE2"/>
    <w:rsid w:val="00650E39"/>
    <w:rsid w:val="00650F02"/>
    <w:rsid w:val="00650F2B"/>
    <w:rsid w:val="00650F55"/>
    <w:rsid w:val="00650FFD"/>
    <w:rsid w:val="0065110D"/>
    <w:rsid w:val="006512E4"/>
    <w:rsid w:val="00651311"/>
    <w:rsid w:val="00651347"/>
    <w:rsid w:val="00651398"/>
    <w:rsid w:val="006514FF"/>
    <w:rsid w:val="00651581"/>
    <w:rsid w:val="006517A2"/>
    <w:rsid w:val="0065184C"/>
    <w:rsid w:val="00651970"/>
    <w:rsid w:val="006519E2"/>
    <w:rsid w:val="006519EF"/>
    <w:rsid w:val="00651A0D"/>
    <w:rsid w:val="00651AB1"/>
    <w:rsid w:val="00651AB6"/>
    <w:rsid w:val="00651AFA"/>
    <w:rsid w:val="00651B24"/>
    <w:rsid w:val="00651BB9"/>
    <w:rsid w:val="00651BFB"/>
    <w:rsid w:val="00651DF8"/>
    <w:rsid w:val="00651E07"/>
    <w:rsid w:val="00651E1E"/>
    <w:rsid w:val="00651E3D"/>
    <w:rsid w:val="006520FB"/>
    <w:rsid w:val="00652144"/>
    <w:rsid w:val="006521F5"/>
    <w:rsid w:val="006521FB"/>
    <w:rsid w:val="00652233"/>
    <w:rsid w:val="0065226F"/>
    <w:rsid w:val="00652334"/>
    <w:rsid w:val="006523E4"/>
    <w:rsid w:val="00652452"/>
    <w:rsid w:val="00652456"/>
    <w:rsid w:val="0065245F"/>
    <w:rsid w:val="00652529"/>
    <w:rsid w:val="0065253A"/>
    <w:rsid w:val="00652623"/>
    <w:rsid w:val="0065262D"/>
    <w:rsid w:val="00652666"/>
    <w:rsid w:val="00652740"/>
    <w:rsid w:val="00652752"/>
    <w:rsid w:val="006527A7"/>
    <w:rsid w:val="0065282B"/>
    <w:rsid w:val="00652893"/>
    <w:rsid w:val="006528C7"/>
    <w:rsid w:val="006529A4"/>
    <w:rsid w:val="006529C0"/>
    <w:rsid w:val="00652A41"/>
    <w:rsid w:val="00652A5A"/>
    <w:rsid w:val="00652A5F"/>
    <w:rsid w:val="00652B0A"/>
    <w:rsid w:val="00652B48"/>
    <w:rsid w:val="00652CCE"/>
    <w:rsid w:val="00652CDC"/>
    <w:rsid w:val="00652DFB"/>
    <w:rsid w:val="00652F64"/>
    <w:rsid w:val="00653045"/>
    <w:rsid w:val="00653114"/>
    <w:rsid w:val="006533AA"/>
    <w:rsid w:val="006533DF"/>
    <w:rsid w:val="00653412"/>
    <w:rsid w:val="006534E1"/>
    <w:rsid w:val="006535E4"/>
    <w:rsid w:val="00653629"/>
    <w:rsid w:val="006536E5"/>
    <w:rsid w:val="00653794"/>
    <w:rsid w:val="00653826"/>
    <w:rsid w:val="00653897"/>
    <w:rsid w:val="006538DC"/>
    <w:rsid w:val="006538F4"/>
    <w:rsid w:val="006539FB"/>
    <w:rsid w:val="00653A12"/>
    <w:rsid w:val="00653B1E"/>
    <w:rsid w:val="00653BFF"/>
    <w:rsid w:val="00653DDC"/>
    <w:rsid w:val="00653E1F"/>
    <w:rsid w:val="00653E44"/>
    <w:rsid w:val="00653EB6"/>
    <w:rsid w:val="00653F57"/>
    <w:rsid w:val="00653F5E"/>
    <w:rsid w:val="00654008"/>
    <w:rsid w:val="006540F3"/>
    <w:rsid w:val="00654121"/>
    <w:rsid w:val="00654188"/>
    <w:rsid w:val="00654287"/>
    <w:rsid w:val="006542A2"/>
    <w:rsid w:val="00654339"/>
    <w:rsid w:val="0065436F"/>
    <w:rsid w:val="006543A0"/>
    <w:rsid w:val="006543E2"/>
    <w:rsid w:val="0065447C"/>
    <w:rsid w:val="0065449C"/>
    <w:rsid w:val="006546B6"/>
    <w:rsid w:val="00654769"/>
    <w:rsid w:val="006548B4"/>
    <w:rsid w:val="00654988"/>
    <w:rsid w:val="006549B7"/>
    <w:rsid w:val="00654A15"/>
    <w:rsid w:val="00654A27"/>
    <w:rsid w:val="00654ABE"/>
    <w:rsid w:val="00654ACB"/>
    <w:rsid w:val="00654B97"/>
    <w:rsid w:val="00654C7A"/>
    <w:rsid w:val="00654CBB"/>
    <w:rsid w:val="00654DA9"/>
    <w:rsid w:val="00654ED6"/>
    <w:rsid w:val="00654F80"/>
    <w:rsid w:val="00655023"/>
    <w:rsid w:val="00655117"/>
    <w:rsid w:val="006551FC"/>
    <w:rsid w:val="00655236"/>
    <w:rsid w:val="0065548E"/>
    <w:rsid w:val="006554AC"/>
    <w:rsid w:val="006554B2"/>
    <w:rsid w:val="006554F6"/>
    <w:rsid w:val="0065557B"/>
    <w:rsid w:val="006555CB"/>
    <w:rsid w:val="006555DD"/>
    <w:rsid w:val="0065569A"/>
    <w:rsid w:val="006556AB"/>
    <w:rsid w:val="006556EB"/>
    <w:rsid w:val="00655880"/>
    <w:rsid w:val="006558B1"/>
    <w:rsid w:val="0065599A"/>
    <w:rsid w:val="00655B45"/>
    <w:rsid w:val="00655B62"/>
    <w:rsid w:val="00655B98"/>
    <w:rsid w:val="00655BCB"/>
    <w:rsid w:val="00655C0B"/>
    <w:rsid w:val="00655C33"/>
    <w:rsid w:val="00655CE2"/>
    <w:rsid w:val="00655D01"/>
    <w:rsid w:val="00655D83"/>
    <w:rsid w:val="00655D96"/>
    <w:rsid w:val="00655DD5"/>
    <w:rsid w:val="00655EA5"/>
    <w:rsid w:val="00656074"/>
    <w:rsid w:val="006560DF"/>
    <w:rsid w:val="00656110"/>
    <w:rsid w:val="00656131"/>
    <w:rsid w:val="00656139"/>
    <w:rsid w:val="006564AB"/>
    <w:rsid w:val="0065656A"/>
    <w:rsid w:val="00656581"/>
    <w:rsid w:val="00656887"/>
    <w:rsid w:val="0065689B"/>
    <w:rsid w:val="0065689E"/>
    <w:rsid w:val="006569D4"/>
    <w:rsid w:val="00656AE9"/>
    <w:rsid w:val="00656B10"/>
    <w:rsid w:val="00656B20"/>
    <w:rsid w:val="00656BFB"/>
    <w:rsid w:val="00656CBF"/>
    <w:rsid w:val="00656DB0"/>
    <w:rsid w:val="00656FB4"/>
    <w:rsid w:val="00657038"/>
    <w:rsid w:val="0065706E"/>
    <w:rsid w:val="00657158"/>
    <w:rsid w:val="00657163"/>
    <w:rsid w:val="006572BF"/>
    <w:rsid w:val="00657301"/>
    <w:rsid w:val="00657418"/>
    <w:rsid w:val="00657475"/>
    <w:rsid w:val="006574AA"/>
    <w:rsid w:val="00657507"/>
    <w:rsid w:val="0065772F"/>
    <w:rsid w:val="0065773B"/>
    <w:rsid w:val="006577A9"/>
    <w:rsid w:val="0065782D"/>
    <w:rsid w:val="0065784B"/>
    <w:rsid w:val="006579AC"/>
    <w:rsid w:val="006579B7"/>
    <w:rsid w:val="00657AB6"/>
    <w:rsid w:val="00657AF6"/>
    <w:rsid w:val="00657B73"/>
    <w:rsid w:val="00657BA3"/>
    <w:rsid w:val="00657D6A"/>
    <w:rsid w:val="00657DE7"/>
    <w:rsid w:val="00657DEF"/>
    <w:rsid w:val="00657F75"/>
    <w:rsid w:val="00657FE8"/>
    <w:rsid w:val="0066019E"/>
    <w:rsid w:val="006601D4"/>
    <w:rsid w:val="00660368"/>
    <w:rsid w:val="006603A3"/>
    <w:rsid w:val="00660585"/>
    <w:rsid w:val="0066058E"/>
    <w:rsid w:val="00660877"/>
    <w:rsid w:val="00660A61"/>
    <w:rsid w:val="00660C5B"/>
    <w:rsid w:val="00660D3A"/>
    <w:rsid w:val="00660D4E"/>
    <w:rsid w:val="00660DE5"/>
    <w:rsid w:val="00660E0E"/>
    <w:rsid w:val="00660E74"/>
    <w:rsid w:val="00660FF4"/>
    <w:rsid w:val="00661009"/>
    <w:rsid w:val="0066104F"/>
    <w:rsid w:val="006610F6"/>
    <w:rsid w:val="006612ED"/>
    <w:rsid w:val="00661301"/>
    <w:rsid w:val="0066133D"/>
    <w:rsid w:val="0066142A"/>
    <w:rsid w:val="00661439"/>
    <w:rsid w:val="006614B5"/>
    <w:rsid w:val="006614EA"/>
    <w:rsid w:val="00661534"/>
    <w:rsid w:val="00661538"/>
    <w:rsid w:val="00661624"/>
    <w:rsid w:val="00661674"/>
    <w:rsid w:val="006616B5"/>
    <w:rsid w:val="00661715"/>
    <w:rsid w:val="00661815"/>
    <w:rsid w:val="00661947"/>
    <w:rsid w:val="00661AE0"/>
    <w:rsid w:val="00661B7A"/>
    <w:rsid w:val="00661BD4"/>
    <w:rsid w:val="00661CEC"/>
    <w:rsid w:val="00661D39"/>
    <w:rsid w:val="00661F1C"/>
    <w:rsid w:val="00661F6E"/>
    <w:rsid w:val="006620F9"/>
    <w:rsid w:val="006621DD"/>
    <w:rsid w:val="0066230F"/>
    <w:rsid w:val="0066249F"/>
    <w:rsid w:val="006626D5"/>
    <w:rsid w:val="00662771"/>
    <w:rsid w:val="00662872"/>
    <w:rsid w:val="0066298B"/>
    <w:rsid w:val="00662B44"/>
    <w:rsid w:val="00662BDB"/>
    <w:rsid w:val="00662BE8"/>
    <w:rsid w:val="00662D18"/>
    <w:rsid w:val="00662DBA"/>
    <w:rsid w:val="00663051"/>
    <w:rsid w:val="0066308B"/>
    <w:rsid w:val="0066309A"/>
    <w:rsid w:val="006630A9"/>
    <w:rsid w:val="0066311F"/>
    <w:rsid w:val="00663374"/>
    <w:rsid w:val="006633D8"/>
    <w:rsid w:val="006633EF"/>
    <w:rsid w:val="006638FE"/>
    <w:rsid w:val="0066390E"/>
    <w:rsid w:val="00663955"/>
    <w:rsid w:val="006639DF"/>
    <w:rsid w:val="00663A88"/>
    <w:rsid w:val="00663B3A"/>
    <w:rsid w:val="00663B98"/>
    <w:rsid w:val="00663D32"/>
    <w:rsid w:val="00663D76"/>
    <w:rsid w:val="00663D85"/>
    <w:rsid w:val="00663E44"/>
    <w:rsid w:val="00663E63"/>
    <w:rsid w:val="00663EB1"/>
    <w:rsid w:val="00664029"/>
    <w:rsid w:val="0066406D"/>
    <w:rsid w:val="006640A4"/>
    <w:rsid w:val="006640B4"/>
    <w:rsid w:val="0066411F"/>
    <w:rsid w:val="0066422A"/>
    <w:rsid w:val="006642EE"/>
    <w:rsid w:val="00664301"/>
    <w:rsid w:val="00664458"/>
    <w:rsid w:val="006644B9"/>
    <w:rsid w:val="006644CB"/>
    <w:rsid w:val="006644F3"/>
    <w:rsid w:val="006644F7"/>
    <w:rsid w:val="0066458E"/>
    <w:rsid w:val="00664662"/>
    <w:rsid w:val="00664705"/>
    <w:rsid w:val="0066475D"/>
    <w:rsid w:val="006647E9"/>
    <w:rsid w:val="00664806"/>
    <w:rsid w:val="00664866"/>
    <w:rsid w:val="00664900"/>
    <w:rsid w:val="00664902"/>
    <w:rsid w:val="00664ABF"/>
    <w:rsid w:val="00664BB8"/>
    <w:rsid w:val="00664BFD"/>
    <w:rsid w:val="00664D0F"/>
    <w:rsid w:val="00664D19"/>
    <w:rsid w:val="00664D68"/>
    <w:rsid w:val="00664E33"/>
    <w:rsid w:val="00664E45"/>
    <w:rsid w:val="00664E5D"/>
    <w:rsid w:val="00664F6D"/>
    <w:rsid w:val="00664F80"/>
    <w:rsid w:val="00665039"/>
    <w:rsid w:val="006650DB"/>
    <w:rsid w:val="006650F1"/>
    <w:rsid w:val="00665125"/>
    <w:rsid w:val="0066513C"/>
    <w:rsid w:val="0066513D"/>
    <w:rsid w:val="00665219"/>
    <w:rsid w:val="006653E1"/>
    <w:rsid w:val="00665497"/>
    <w:rsid w:val="0066549E"/>
    <w:rsid w:val="00665568"/>
    <w:rsid w:val="00665593"/>
    <w:rsid w:val="006657FC"/>
    <w:rsid w:val="00665802"/>
    <w:rsid w:val="0066581B"/>
    <w:rsid w:val="0066587B"/>
    <w:rsid w:val="0066587C"/>
    <w:rsid w:val="00665917"/>
    <w:rsid w:val="0066595D"/>
    <w:rsid w:val="0066598D"/>
    <w:rsid w:val="00665994"/>
    <w:rsid w:val="00665A08"/>
    <w:rsid w:val="00665B67"/>
    <w:rsid w:val="00665D0B"/>
    <w:rsid w:val="00665DF4"/>
    <w:rsid w:val="00665E08"/>
    <w:rsid w:val="00665FA3"/>
    <w:rsid w:val="00665FD8"/>
    <w:rsid w:val="0066602E"/>
    <w:rsid w:val="00666156"/>
    <w:rsid w:val="00666204"/>
    <w:rsid w:val="00666210"/>
    <w:rsid w:val="00666213"/>
    <w:rsid w:val="00666238"/>
    <w:rsid w:val="00666414"/>
    <w:rsid w:val="006664A1"/>
    <w:rsid w:val="00666536"/>
    <w:rsid w:val="00666690"/>
    <w:rsid w:val="0066693D"/>
    <w:rsid w:val="006669BE"/>
    <w:rsid w:val="00666A7B"/>
    <w:rsid w:val="00666ABC"/>
    <w:rsid w:val="00666AE3"/>
    <w:rsid w:val="00666AFF"/>
    <w:rsid w:val="00666BB0"/>
    <w:rsid w:val="00666C14"/>
    <w:rsid w:val="00666C7B"/>
    <w:rsid w:val="00666C9B"/>
    <w:rsid w:val="00666C9E"/>
    <w:rsid w:val="00666CC2"/>
    <w:rsid w:val="00666EB7"/>
    <w:rsid w:val="00666F1B"/>
    <w:rsid w:val="00666FBE"/>
    <w:rsid w:val="00666FE5"/>
    <w:rsid w:val="00666FEF"/>
    <w:rsid w:val="00667020"/>
    <w:rsid w:val="0066706A"/>
    <w:rsid w:val="006670A3"/>
    <w:rsid w:val="006670DF"/>
    <w:rsid w:val="0066720E"/>
    <w:rsid w:val="006673B0"/>
    <w:rsid w:val="006673E4"/>
    <w:rsid w:val="00667493"/>
    <w:rsid w:val="0066751F"/>
    <w:rsid w:val="00667569"/>
    <w:rsid w:val="0066756D"/>
    <w:rsid w:val="006676C4"/>
    <w:rsid w:val="006676D5"/>
    <w:rsid w:val="0066770C"/>
    <w:rsid w:val="00667788"/>
    <w:rsid w:val="006677E6"/>
    <w:rsid w:val="00667811"/>
    <w:rsid w:val="00667899"/>
    <w:rsid w:val="006678AE"/>
    <w:rsid w:val="0066790A"/>
    <w:rsid w:val="00667AC5"/>
    <w:rsid w:val="00667B13"/>
    <w:rsid w:val="00667B44"/>
    <w:rsid w:val="00667BA1"/>
    <w:rsid w:val="00667BA2"/>
    <w:rsid w:val="00667BFC"/>
    <w:rsid w:val="00667C1D"/>
    <w:rsid w:val="00667CED"/>
    <w:rsid w:val="00667D25"/>
    <w:rsid w:val="00667E1C"/>
    <w:rsid w:val="00667F1B"/>
    <w:rsid w:val="006701EC"/>
    <w:rsid w:val="006703F7"/>
    <w:rsid w:val="006704DF"/>
    <w:rsid w:val="00670536"/>
    <w:rsid w:val="00670568"/>
    <w:rsid w:val="00670590"/>
    <w:rsid w:val="00670594"/>
    <w:rsid w:val="0067067D"/>
    <w:rsid w:val="0067074F"/>
    <w:rsid w:val="0067080B"/>
    <w:rsid w:val="006708AE"/>
    <w:rsid w:val="00670A18"/>
    <w:rsid w:val="00670A77"/>
    <w:rsid w:val="00670BB1"/>
    <w:rsid w:val="00670BCD"/>
    <w:rsid w:val="00670C25"/>
    <w:rsid w:val="00670CE5"/>
    <w:rsid w:val="00670D79"/>
    <w:rsid w:val="00670F10"/>
    <w:rsid w:val="00670F4E"/>
    <w:rsid w:val="0067100F"/>
    <w:rsid w:val="00671090"/>
    <w:rsid w:val="006710C7"/>
    <w:rsid w:val="0067111A"/>
    <w:rsid w:val="0067130D"/>
    <w:rsid w:val="006713E7"/>
    <w:rsid w:val="00671465"/>
    <w:rsid w:val="006714C5"/>
    <w:rsid w:val="006715F1"/>
    <w:rsid w:val="00671751"/>
    <w:rsid w:val="00671786"/>
    <w:rsid w:val="00671798"/>
    <w:rsid w:val="006717C8"/>
    <w:rsid w:val="0067180B"/>
    <w:rsid w:val="00671896"/>
    <w:rsid w:val="006718FC"/>
    <w:rsid w:val="00671990"/>
    <w:rsid w:val="00671A2D"/>
    <w:rsid w:val="00671A92"/>
    <w:rsid w:val="00671BB0"/>
    <w:rsid w:val="00671BFF"/>
    <w:rsid w:val="00671C5B"/>
    <w:rsid w:val="00671D1E"/>
    <w:rsid w:val="00671D7E"/>
    <w:rsid w:val="00671E57"/>
    <w:rsid w:val="00671F00"/>
    <w:rsid w:val="00671F2D"/>
    <w:rsid w:val="00672071"/>
    <w:rsid w:val="0067219F"/>
    <w:rsid w:val="0067239B"/>
    <w:rsid w:val="00672436"/>
    <w:rsid w:val="00672527"/>
    <w:rsid w:val="00672558"/>
    <w:rsid w:val="00672594"/>
    <w:rsid w:val="006725F1"/>
    <w:rsid w:val="0067260E"/>
    <w:rsid w:val="00672725"/>
    <w:rsid w:val="00672741"/>
    <w:rsid w:val="00672792"/>
    <w:rsid w:val="00672834"/>
    <w:rsid w:val="006728AB"/>
    <w:rsid w:val="0067291F"/>
    <w:rsid w:val="00672932"/>
    <w:rsid w:val="006729E6"/>
    <w:rsid w:val="00672A01"/>
    <w:rsid w:val="00672ADE"/>
    <w:rsid w:val="00672CD9"/>
    <w:rsid w:val="00672D73"/>
    <w:rsid w:val="00672D7C"/>
    <w:rsid w:val="00672EF3"/>
    <w:rsid w:val="00672F2D"/>
    <w:rsid w:val="00672F6F"/>
    <w:rsid w:val="00672F99"/>
    <w:rsid w:val="00673104"/>
    <w:rsid w:val="00673134"/>
    <w:rsid w:val="00673175"/>
    <w:rsid w:val="006731BD"/>
    <w:rsid w:val="0067322D"/>
    <w:rsid w:val="0067323F"/>
    <w:rsid w:val="0067333C"/>
    <w:rsid w:val="0067334B"/>
    <w:rsid w:val="006733A0"/>
    <w:rsid w:val="00673465"/>
    <w:rsid w:val="00673503"/>
    <w:rsid w:val="0067352F"/>
    <w:rsid w:val="006735AF"/>
    <w:rsid w:val="006735E8"/>
    <w:rsid w:val="0067368E"/>
    <w:rsid w:val="006736C8"/>
    <w:rsid w:val="006736CA"/>
    <w:rsid w:val="006737E7"/>
    <w:rsid w:val="0067397D"/>
    <w:rsid w:val="00673AA3"/>
    <w:rsid w:val="00673B17"/>
    <w:rsid w:val="00673B44"/>
    <w:rsid w:val="00673CBF"/>
    <w:rsid w:val="00673D16"/>
    <w:rsid w:val="00673E92"/>
    <w:rsid w:val="00673E95"/>
    <w:rsid w:val="00673F01"/>
    <w:rsid w:val="00673FD8"/>
    <w:rsid w:val="00673FF9"/>
    <w:rsid w:val="0067419D"/>
    <w:rsid w:val="006741A9"/>
    <w:rsid w:val="0067424C"/>
    <w:rsid w:val="006742A1"/>
    <w:rsid w:val="0067430B"/>
    <w:rsid w:val="006743C2"/>
    <w:rsid w:val="006745C8"/>
    <w:rsid w:val="006745E7"/>
    <w:rsid w:val="00674756"/>
    <w:rsid w:val="00674786"/>
    <w:rsid w:val="0067485B"/>
    <w:rsid w:val="00674994"/>
    <w:rsid w:val="006749C1"/>
    <w:rsid w:val="00674A11"/>
    <w:rsid w:val="00674AAC"/>
    <w:rsid w:val="00674BCB"/>
    <w:rsid w:val="00674BF9"/>
    <w:rsid w:val="00674C59"/>
    <w:rsid w:val="00674E15"/>
    <w:rsid w:val="00674E2A"/>
    <w:rsid w:val="00674EF7"/>
    <w:rsid w:val="00674F80"/>
    <w:rsid w:val="00674FC6"/>
    <w:rsid w:val="00674FD2"/>
    <w:rsid w:val="00675001"/>
    <w:rsid w:val="0067505D"/>
    <w:rsid w:val="0067516A"/>
    <w:rsid w:val="0067529B"/>
    <w:rsid w:val="006752DB"/>
    <w:rsid w:val="00675366"/>
    <w:rsid w:val="006753BE"/>
    <w:rsid w:val="006753E1"/>
    <w:rsid w:val="006754D1"/>
    <w:rsid w:val="006754EE"/>
    <w:rsid w:val="006755A3"/>
    <w:rsid w:val="006757BA"/>
    <w:rsid w:val="00675807"/>
    <w:rsid w:val="00675874"/>
    <w:rsid w:val="0067589D"/>
    <w:rsid w:val="006758BD"/>
    <w:rsid w:val="00675A2F"/>
    <w:rsid w:val="00675B93"/>
    <w:rsid w:val="00675D74"/>
    <w:rsid w:val="00675D99"/>
    <w:rsid w:val="00675DCB"/>
    <w:rsid w:val="00675E4C"/>
    <w:rsid w:val="00675F24"/>
    <w:rsid w:val="00675F5B"/>
    <w:rsid w:val="00675F71"/>
    <w:rsid w:val="00675FFD"/>
    <w:rsid w:val="006760C1"/>
    <w:rsid w:val="006761B6"/>
    <w:rsid w:val="006761FF"/>
    <w:rsid w:val="0067628D"/>
    <w:rsid w:val="006762CA"/>
    <w:rsid w:val="0067636B"/>
    <w:rsid w:val="00676430"/>
    <w:rsid w:val="00676448"/>
    <w:rsid w:val="0067645E"/>
    <w:rsid w:val="006764CF"/>
    <w:rsid w:val="00676505"/>
    <w:rsid w:val="00676598"/>
    <w:rsid w:val="00676672"/>
    <w:rsid w:val="006766E8"/>
    <w:rsid w:val="0067677F"/>
    <w:rsid w:val="006767FB"/>
    <w:rsid w:val="00676853"/>
    <w:rsid w:val="0067686B"/>
    <w:rsid w:val="00676909"/>
    <w:rsid w:val="0067697B"/>
    <w:rsid w:val="00676A18"/>
    <w:rsid w:val="00676AEF"/>
    <w:rsid w:val="00676C26"/>
    <w:rsid w:val="00676E76"/>
    <w:rsid w:val="00676F98"/>
    <w:rsid w:val="0067701F"/>
    <w:rsid w:val="00677087"/>
    <w:rsid w:val="00677092"/>
    <w:rsid w:val="0067709F"/>
    <w:rsid w:val="006770B1"/>
    <w:rsid w:val="00677120"/>
    <w:rsid w:val="00677155"/>
    <w:rsid w:val="0067724D"/>
    <w:rsid w:val="00677385"/>
    <w:rsid w:val="0067749E"/>
    <w:rsid w:val="006774A9"/>
    <w:rsid w:val="0067752C"/>
    <w:rsid w:val="0067767F"/>
    <w:rsid w:val="00677703"/>
    <w:rsid w:val="00677747"/>
    <w:rsid w:val="0067795E"/>
    <w:rsid w:val="0067795F"/>
    <w:rsid w:val="00677B6C"/>
    <w:rsid w:val="00677C41"/>
    <w:rsid w:val="00677C54"/>
    <w:rsid w:val="00677C5E"/>
    <w:rsid w:val="00677C6E"/>
    <w:rsid w:val="00677DD8"/>
    <w:rsid w:val="00677ED2"/>
    <w:rsid w:val="00677FC7"/>
    <w:rsid w:val="0068012E"/>
    <w:rsid w:val="0068022C"/>
    <w:rsid w:val="006804A4"/>
    <w:rsid w:val="006804B8"/>
    <w:rsid w:val="006804CD"/>
    <w:rsid w:val="006805AB"/>
    <w:rsid w:val="006805F2"/>
    <w:rsid w:val="00680661"/>
    <w:rsid w:val="00680673"/>
    <w:rsid w:val="00680750"/>
    <w:rsid w:val="0068075D"/>
    <w:rsid w:val="0068076A"/>
    <w:rsid w:val="006807B6"/>
    <w:rsid w:val="00680848"/>
    <w:rsid w:val="00680938"/>
    <w:rsid w:val="00680995"/>
    <w:rsid w:val="006809BC"/>
    <w:rsid w:val="006809E0"/>
    <w:rsid w:val="00680A84"/>
    <w:rsid w:val="00680C7A"/>
    <w:rsid w:val="00680DEE"/>
    <w:rsid w:val="00680DFE"/>
    <w:rsid w:val="00680E00"/>
    <w:rsid w:val="00680E11"/>
    <w:rsid w:val="00680E80"/>
    <w:rsid w:val="00680F31"/>
    <w:rsid w:val="00680FAD"/>
    <w:rsid w:val="00680FCC"/>
    <w:rsid w:val="0068116B"/>
    <w:rsid w:val="006811A4"/>
    <w:rsid w:val="006811C5"/>
    <w:rsid w:val="00681332"/>
    <w:rsid w:val="0068138F"/>
    <w:rsid w:val="0068149B"/>
    <w:rsid w:val="006814CA"/>
    <w:rsid w:val="006814D6"/>
    <w:rsid w:val="00681617"/>
    <w:rsid w:val="0068169D"/>
    <w:rsid w:val="0068185A"/>
    <w:rsid w:val="006818ED"/>
    <w:rsid w:val="006819A0"/>
    <w:rsid w:val="006819CF"/>
    <w:rsid w:val="006819DC"/>
    <w:rsid w:val="00681AAA"/>
    <w:rsid w:val="00681AE6"/>
    <w:rsid w:val="00681B25"/>
    <w:rsid w:val="00681B62"/>
    <w:rsid w:val="00681BC5"/>
    <w:rsid w:val="00681C21"/>
    <w:rsid w:val="00681CBF"/>
    <w:rsid w:val="00681DC3"/>
    <w:rsid w:val="00681EA8"/>
    <w:rsid w:val="00681FC9"/>
    <w:rsid w:val="0068205F"/>
    <w:rsid w:val="0068214B"/>
    <w:rsid w:val="00682223"/>
    <w:rsid w:val="00682225"/>
    <w:rsid w:val="00682231"/>
    <w:rsid w:val="006822D9"/>
    <w:rsid w:val="006822DA"/>
    <w:rsid w:val="00682326"/>
    <w:rsid w:val="00682429"/>
    <w:rsid w:val="00682677"/>
    <w:rsid w:val="0068282E"/>
    <w:rsid w:val="00682850"/>
    <w:rsid w:val="00682898"/>
    <w:rsid w:val="006829E0"/>
    <w:rsid w:val="006829F4"/>
    <w:rsid w:val="00682A4B"/>
    <w:rsid w:val="00682AA2"/>
    <w:rsid w:val="00682ACA"/>
    <w:rsid w:val="00682AD1"/>
    <w:rsid w:val="00682B11"/>
    <w:rsid w:val="00682B4C"/>
    <w:rsid w:val="00682C07"/>
    <w:rsid w:val="00682C14"/>
    <w:rsid w:val="00682C49"/>
    <w:rsid w:val="00682C4F"/>
    <w:rsid w:val="00682C5F"/>
    <w:rsid w:val="00682D0C"/>
    <w:rsid w:val="00682D18"/>
    <w:rsid w:val="00682D24"/>
    <w:rsid w:val="00682EB5"/>
    <w:rsid w:val="00682F5A"/>
    <w:rsid w:val="00682F95"/>
    <w:rsid w:val="00682FBE"/>
    <w:rsid w:val="00683025"/>
    <w:rsid w:val="0068306A"/>
    <w:rsid w:val="00683129"/>
    <w:rsid w:val="00683161"/>
    <w:rsid w:val="006831CB"/>
    <w:rsid w:val="00683266"/>
    <w:rsid w:val="00683354"/>
    <w:rsid w:val="006834B7"/>
    <w:rsid w:val="00683582"/>
    <w:rsid w:val="006835D4"/>
    <w:rsid w:val="00683639"/>
    <w:rsid w:val="006837BC"/>
    <w:rsid w:val="0068388A"/>
    <w:rsid w:val="0068389A"/>
    <w:rsid w:val="006838A6"/>
    <w:rsid w:val="00683944"/>
    <w:rsid w:val="006839A6"/>
    <w:rsid w:val="006839AF"/>
    <w:rsid w:val="00683A73"/>
    <w:rsid w:val="00683A9B"/>
    <w:rsid w:val="00683B00"/>
    <w:rsid w:val="00683C1B"/>
    <w:rsid w:val="00683C71"/>
    <w:rsid w:val="00683CD3"/>
    <w:rsid w:val="00683D1D"/>
    <w:rsid w:val="00683DD4"/>
    <w:rsid w:val="00683DE9"/>
    <w:rsid w:val="00683DF1"/>
    <w:rsid w:val="00683FDB"/>
    <w:rsid w:val="006840BF"/>
    <w:rsid w:val="006840C5"/>
    <w:rsid w:val="006840C7"/>
    <w:rsid w:val="0068412C"/>
    <w:rsid w:val="006841BE"/>
    <w:rsid w:val="0068423A"/>
    <w:rsid w:val="00684264"/>
    <w:rsid w:val="0068432F"/>
    <w:rsid w:val="00684413"/>
    <w:rsid w:val="006845A7"/>
    <w:rsid w:val="0068460C"/>
    <w:rsid w:val="006846A7"/>
    <w:rsid w:val="00684701"/>
    <w:rsid w:val="00684847"/>
    <w:rsid w:val="0068488C"/>
    <w:rsid w:val="006848F5"/>
    <w:rsid w:val="00684966"/>
    <w:rsid w:val="00684A20"/>
    <w:rsid w:val="00684B07"/>
    <w:rsid w:val="00684B43"/>
    <w:rsid w:val="00684BCD"/>
    <w:rsid w:val="00684BF5"/>
    <w:rsid w:val="00684BF6"/>
    <w:rsid w:val="00684C30"/>
    <w:rsid w:val="00684D30"/>
    <w:rsid w:val="00684D41"/>
    <w:rsid w:val="00684DCA"/>
    <w:rsid w:val="00684EAF"/>
    <w:rsid w:val="00684EB3"/>
    <w:rsid w:val="00684EF1"/>
    <w:rsid w:val="00684F73"/>
    <w:rsid w:val="00684F80"/>
    <w:rsid w:val="00684F9F"/>
    <w:rsid w:val="006850B9"/>
    <w:rsid w:val="00685175"/>
    <w:rsid w:val="006851EA"/>
    <w:rsid w:val="006852D3"/>
    <w:rsid w:val="00685367"/>
    <w:rsid w:val="00685368"/>
    <w:rsid w:val="006853B7"/>
    <w:rsid w:val="006853EE"/>
    <w:rsid w:val="0068541C"/>
    <w:rsid w:val="00685459"/>
    <w:rsid w:val="006855E2"/>
    <w:rsid w:val="00685607"/>
    <w:rsid w:val="006856D5"/>
    <w:rsid w:val="00685762"/>
    <w:rsid w:val="0068580F"/>
    <w:rsid w:val="00685817"/>
    <w:rsid w:val="00685857"/>
    <w:rsid w:val="0068586E"/>
    <w:rsid w:val="006858AD"/>
    <w:rsid w:val="006858D6"/>
    <w:rsid w:val="006858DE"/>
    <w:rsid w:val="006858F2"/>
    <w:rsid w:val="006859DE"/>
    <w:rsid w:val="00685A2C"/>
    <w:rsid w:val="00685CFD"/>
    <w:rsid w:val="00685E12"/>
    <w:rsid w:val="00685F64"/>
    <w:rsid w:val="00685FD9"/>
    <w:rsid w:val="00685FDF"/>
    <w:rsid w:val="00685FE9"/>
    <w:rsid w:val="00686148"/>
    <w:rsid w:val="00686227"/>
    <w:rsid w:val="00686230"/>
    <w:rsid w:val="00686306"/>
    <w:rsid w:val="00686377"/>
    <w:rsid w:val="0068653B"/>
    <w:rsid w:val="00686576"/>
    <w:rsid w:val="0068658B"/>
    <w:rsid w:val="006865C8"/>
    <w:rsid w:val="0068667B"/>
    <w:rsid w:val="00686681"/>
    <w:rsid w:val="00686772"/>
    <w:rsid w:val="006867D5"/>
    <w:rsid w:val="00686864"/>
    <w:rsid w:val="00686876"/>
    <w:rsid w:val="0068688C"/>
    <w:rsid w:val="006868EF"/>
    <w:rsid w:val="00686907"/>
    <w:rsid w:val="006869BF"/>
    <w:rsid w:val="00686B5D"/>
    <w:rsid w:val="00686BFF"/>
    <w:rsid w:val="00686CF8"/>
    <w:rsid w:val="00686CFB"/>
    <w:rsid w:val="00686D2B"/>
    <w:rsid w:val="00686D35"/>
    <w:rsid w:val="00686D44"/>
    <w:rsid w:val="00686D7A"/>
    <w:rsid w:val="00686D8C"/>
    <w:rsid w:val="00686D8F"/>
    <w:rsid w:val="00686DAF"/>
    <w:rsid w:val="00686F9D"/>
    <w:rsid w:val="00686FCB"/>
    <w:rsid w:val="00686FF6"/>
    <w:rsid w:val="00687157"/>
    <w:rsid w:val="006871C0"/>
    <w:rsid w:val="006871E0"/>
    <w:rsid w:val="00687253"/>
    <w:rsid w:val="006872FE"/>
    <w:rsid w:val="0068735D"/>
    <w:rsid w:val="006873C4"/>
    <w:rsid w:val="00687420"/>
    <w:rsid w:val="00687461"/>
    <w:rsid w:val="006875CB"/>
    <w:rsid w:val="00687704"/>
    <w:rsid w:val="00687718"/>
    <w:rsid w:val="006877A1"/>
    <w:rsid w:val="00687918"/>
    <w:rsid w:val="00687A07"/>
    <w:rsid w:val="00687B6F"/>
    <w:rsid w:val="00687B94"/>
    <w:rsid w:val="00687BAF"/>
    <w:rsid w:val="00687BEE"/>
    <w:rsid w:val="00687C22"/>
    <w:rsid w:val="00687C67"/>
    <w:rsid w:val="00687C78"/>
    <w:rsid w:val="00687D4F"/>
    <w:rsid w:val="00687DDA"/>
    <w:rsid w:val="00687E38"/>
    <w:rsid w:val="00687E7C"/>
    <w:rsid w:val="00687ECA"/>
    <w:rsid w:val="00687EE1"/>
    <w:rsid w:val="00687EFC"/>
    <w:rsid w:val="00687F91"/>
    <w:rsid w:val="006900A5"/>
    <w:rsid w:val="006900AF"/>
    <w:rsid w:val="006900FE"/>
    <w:rsid w:val="0069011E"/>
    <w:rsid w:val="006902AB"/>
    <w:rsid w:val="006902F3"/>
    <w:rsid w:val="006903DD"/>
    <w:rsid w:val="006903F5"/>
    <w:rsid w:val="00690418"/>
    <w:rsid w:val="0069042C"/>
    <w:rsid w:val="0069058B"/>
    <w:rsid w:val="006905DA"/>
    <w:rsid w:val="0069061F"/>
    <w:rsid w:val="00690637"/>
    <w:rsid w:val="0069065B"/>
    <w:rsid w:val="0069068B"/>
    <w:rsid w:val="00690712"/>
    <w:rsid w:val="0069076C"/>
    <w:rsid w:val="00690A38"/>
    <w:rsid w:val="00690AAB"/>
    <w:rsid w:val="00690B41"/>
    <w:rsid w:val="00690CE8"/>
    <w:rsid w:val="00690CEF"/>
    <w:rsid w:val="00690EE7"/>
    <w:rsid w:val="00690F05"/>
    <w:rsid w:val="00690FA7"/>
    <w:rsid w:val="0069113D"/>
    <w:rsid w:val="00691183"/>
    <w:rsid w:val="0069122D"/>
    <w:rsid w:val="00691334"/>
    <w:rsid w:val="00691351"/>
    <w:rsid w:val="00691518"/>
    <w:rsid w:val="006915D5"/>
    <w:rsid w:val="00691778"/>
    <w:rsid w:val="0069179E"/>
    <w:rsid w:val="00691856"/>
    <w:rsid w:val="00691874"/>
    <w:rsid w:val="00691B50"/>
    <w:rsid w:val="00691BCC"/>
    <w:rsid w:val="00691D47"/>
    <w:rsid w:val="00691D82"/>
    <w:rsid w:val="00691EFB"/>
    <w:rsid w:val="0069207B"/>
    <w:rsid w:val="00692093"/>
    <w:rsid w:val="006920D7"/>
    <w:rsid w:val="00692182"/>
    <w:rsid w:val="0069228A"/>
    <w:rsid w:val="006922A8"/>
    <w:rsid w:val="00692472"/>
    <w:rsid w:val="006924A2"/>
    <w:rsid w:val="006924AF"/>
    <w:rsid w:val="00692588"/>
    <w:rsid w:val="00692666"/>
    <w:rsid w:val="00692685"/>
    <w:rsid w:val="006926CC"/>
    <w:rsid w:val="006927CE"/>
    <w:rsid w:val="00692854"/>
    <w:rsid w:val="006928A1"/>
    <w:rsid w:val="006928FB"/>
    <w:rsid w:val="0069293D"/>
    <w:rsid w:val="00692995"/>
    <w:rsid w:val="006929A8"/>
    <w:rsid w:val="006929DF"/>
    <w:rsid w:val="00692A36"/>
    <w:rsid w:val="00692B9F"/>
    <w:rsid w:val="00692BFE"/>
    <w:rsid w:val="00692C89"/>
    <w:rsid w:val="00692D71"/>
    <w:rsid w:val="00692DD8"/>
    <w:rsid w:val="00692E62"/>
    <w:rsid w:val="00692FC5"/>
    <w:rsid w:val="006931D6"/>
    <w:rsid w:val="00693227"/>
    <w:rsid w:val="00693332"/>
    <w:rsid w:val="00693376"/>
    <w:rsid w:val="00693487"/>
    <w:rsid w:val="0069357A"/>
    <w:rsid w:val="00693585"/>
    <w:rsid w:val="00693647"/>
    <w:rsid w:val="00693730"/>
    <w:rsid w:val="0069375E"/>
    <w:rsid w:val="006937AA"/>
    <w:rsid w:val="00693909"/>
    <w:rsid w:val="00693A7D"/>
    <w:rsid w:val="00693BFA"/>
    <w:rsid w:val="00693C77"/>
    <w:rsid w:val="00693C7C"/>
    <w:rsid w:val="00693CA1"/>
    <w:rsid w:val="00693DF2"/>
    <w:rsid w:val="00693E57"/>
    <w:rsid w:val="00693F57"/>
    <w:rsid w:val="00694008"/>
    <w:rsid w:val="006940D4"/>
    <w:rsid w:val="00694119"/>
    <w:rsid w:val="006941CD"/>
    <w:rsid w:val="00694306"/>
    <w:rsid w:val="0069434C"/>
    <w:rsid w:val="0069438E"/>
    <w:rsid w:val="00694403"/>
    <w:rsid w:val="00694439"/>
    <w:rsid w:val="0069447F"/>
    <w:rsid w:val="006944C8"/>
    <w:rsid w:val="006945CE"/>
    <w:rsid w:val="00694625"/>
    <w:rsid w:val="0069468B"/>
    <w:rsid w:val="00694777"/>
    <w:rsid w:val="0069480E"/>
    <w:rsid w:val="00694810"/>
    <w:rsid w:val="0069482B"/>
    <w:rsid w:val="00694846"/>
    <w:rsid w:val="006948B5"/>
    <w:rsid w:val="006948C1"/>
    <w:rsid w:val="0069492A"/>
    <w:rsid w:val="00694A8C"/>
    <w:rsid w:val="00694AB0"/>
    <w:rsid w:val="00694AB6"/>
    <w:rsid w:val="00694AF1"/>
    <w:rsid w:val="00694B6E"/>
    <w:rsid w:val="00694CE1"/>
    <w:rsid w:val="00694CF9"/>
    <w:rsid w:val="00694E1D"/>
    <w:rsid w:val="00694F19"/>
    <w:rsid w:val="00694F85"/>
    <w:rsid w:val="00694FC8"/>
    <w:rsid w:val="00695113"/>
    <w:rsid w:val="00695149"/>
    <w:rsid w:val="00695152"/>
    <w:rsid w:val="006951FF"/>
    <w:rsid w:val="00695227"/>
    <w:rsid w:val="00695287"/>
    <w:rsid w:val="00695329"/>
    <w:rsid w:val="00695452"/>
    <w:rsid w:val="0069547E"/>
    <w:rsid w:val="0069554C"/>
    <w:rsid w:val="0069558D"/>
    <w:rsid w:val="006955A6"/>
    <w:rsid w:val="00695601"/>
    <w:rsid w:val="0069561E"/>
    <w:rsid w:val="0069567B"/>
    <w:rsid w:val="006956FD"/>
    <w:rsid w:val="00695787"/>
    <w:rsid w:val="00695867"/>
    <w:rsid w:val="00695A5A"/>
    <w:rsid w:val="00695ADB"/>
    <w:rsid w:val="00695AF0"/>
    <w:rsid w:val="00695B2E"/>
    <w:rsid w:val="00695B69"/>
    <w:rsid w:val="00695C2F"/>
    <w:rsid w:val="00695D48"/>
    <w:rsid w:val="00695DF4"/>
    <w:rsid w:val="00695DFD"/>
    <w:rsid w:val="00695E00"/>
    <w:rsid w:val="00695F8B"/>
    <w:rsid w:val="00695FE4"/>
    <w:rsid w:val="006961C9"/>
    <w:rsid w:val="006961F3"/>
    <w:rsid w:val="00696275"/>
    <w:rsid w:val="00696286"/>
    <w:rsid w:val="00696305"/>
    <w:rsid w:val="00696347"/>
    <w:rsid w:val="006964A8"/>
    <w:rsid w:val="00696547"/>
    <w:rsid w:val="00696565"/>
    <w:rsid w:val="006965BC"/>
    <w:rsid w:val="006965D4"/>
    <w:rsid w:val="006965EB"/>
    <w:rsid w:val="006966BA"/>
    <w:rsid w:val="006967C6"/>
    <w:rsid w:val="006967FF"/>
    <w:rsid w:val="0069682E"/>
    <w:rsid w:val="00696883"/>
    <w:rsid w:val="006968B9"/>
    <w:rsid w:val="00696915"/>
    <w:rsid w:val="00696A69"/>
    <w:rsid w:val="00696BB8"/>
    <w:rsid w:val="00696BCD"/>
    <w:rsid w:val="00696C05"/>
    <w:rsid w:val="00696D84"/>
    <w:rsid w:val="00696DB8"/>
    <w:rsid w:val="00696FDC"/>
    <w:rsid w:val="0069701A"/>
    <w:rsid w:val="0069702A"/>
    <w:rsid w:val="006970AB"/>
    <w:rsid w:val="0069711E"/>
    <w:rsid w:val="006971D3"/>
    <w:rsid w:val="00697269"/>
    <w:rsid w:val="0069728D"/>
    <w:rsid w:val="006972D9"/>
    <w:rsid w:val="00697320"/>
    <w:rsid w:val="00697391"/>
    <w:rsid w:val="006973A1"/>
    <w:rsid w:val="006974BF"/>
    <w:rsid w:val="00697513"/>
    <w:rsid w:val="00697589"/>
    <w:rsid w:val="0069759F"/>
    <w:rsid w:val="006975A2"/>
    <w:rsid w:val="00697603"/>
    <w:rsid w:val="00697677"/>
    <w:rsid w:val="006976BE"/>
    <w:rsid w:val="006976D1"/>
    <w:rsid w:val="006976E0"/>
    <w:rsid w:val="00697786"/>
    <w:rsid w:val="00697802"/>
    <w:rsid w:val="006978DC"/>
    <w:rsid w:val="00697A6F"/>
    <w:rsid w:val="00697B03"/>
    <w:rsid w:val="00697B25"/>
    <w:rsid w:val="00697C11"/>
    <w:rsid w:val="00697C6E"/>
    <w:rsid w:val="00697D42"/>
    <w:rsid w:val="00697E31"/>
    <w:rsid w:val="006A01BE"/>
    <w:rsid w:val="006A029A"/>
    <w:rsid w:val="006A02EB"/>
    <w:rsid w:val="006A03D8"/>
    <w:rsid w:val="006A055E"/>
    <w:rsid w:val="006A0585"/>
    <w:rsid w:val="006A0757"/>
    <w:rsid w:val="006A075C"/>
    <w:rsid w:val="006A0800"/>
    <w:rsid w:val="006A0987"/>
    <w:rsid w:val="006A09A0"/>
    <w:rsid w:val="006A09EA"/>
    <w:rsid w:val="006A0ABE"/>
    <w:rsid w:val="006A0BB7"/>
    <w:rsid w:val="006A0D97"/>
    <w:rsid w:val="006A0E19"/>
    <w:rsid w:val="006A0ED6"/>
    <w:rsid w:val="006A0F12"/>
    <w:rsid w:val="006A10CB"/>
    <w:rsid w:val="006A1118"/>
    <w:rsid w:val="006A116A"/>
    <w:rsid w:val="006A1227"/>
    <w:rsid w:val="006A12A0"/>
    <w:rsid w:val="006A12B5"/>
    <w:rsid w:val="006A12D5"/>
    <w:rsid w:val="006A14A1"/>
    <w:rsid w:val="006A14AB"/>
    <w:rsid w:val="006A15B5"/>
    <w:rsid w:val="006A1680"/>
    <w:rsid w:val="006A16F0"/>
    <w:rsid w:val="006A1744"/>
    <w:rsid w:val="006A1861"/>
    <w:rsid w:val="006A197F"/>
    <w:rsid w:val="006A1B49"/>
    <w:rsid w:val="006A1B69"/>
    <w:rsid w:val="006A1C27"/>
    <w:rsid w:val="006A1D5C"/>
    <w:rsid w:val="006A1E15"/>
    <w:rsid w:val="006A1E9D"/>
    <w:rsid w:val="006A1EE3"/>
    <w:rsid w:val="006A203C"/>
    <w:rsid w:val="006A20A1"/>
    <w:rsid w:val="006A2235"/>
    <w:rsid w:val="006A227A"/>
    <w:rsid w:val="006A22B0"/>
    <w:rsid w:val="006A23AA"/>
    <w:rsid w:val="006A23AD"/>
    <w:rsid w:val="006A23EB"/>
    <w:rsid w:val="006A2569"/>
    <w:rsid w:val="006A257F"/>
    <w:rsid w:val="006A2598"/>
    <w:rsid w:val="006A2709"/>
    <w:rsid w:val="006A289B"/>
    <w:rsid w:val="006A28E7"/>
    <w:rsid w:val="006A2ADD"/>
    <w:rsid w:val="006A2BB8"/>
    <w:rsid w:val="006A2BE4"/>
    <w:rsid w:val="006A2C4B"/>
    <w:rsid w:val="006A2D8E"/>
    <w:rsid w:val="006A2E6C"/>
    <w:rsid w:val="006A2F3F"/>
    <w:rsid w:val="006A2F4C"/>
    <w:rsid w:val="006A2F86"/>
    <w:rsid w:val="006A3083"/>
    <w:rsid w:val="006A30CE"/>
    <w:rsid w:val="006A3123"/>
    <w:rsid w:val="006A315C"/>
    <w:rsid w:val="006A31AF"/>
    <w:rsid w:val="006A31E1"/>
    <w:rsid w:val="006A32B9"/>
    <w:rsid w:val="006A3306"/>
    <w:rsid w:val="006A3356"/>
    <w:rsid w:val="006A33A9"/>
    <w:rsid w:val="006A3417"/>
    <w:rsid w:val="006A3539"/>
    <w:rsid w:val="006A360C"/>
    <w:rsid w:val="006A3620"/>
    <w:rsid w:val="006A3724"/>
    <w:rsid w:val="006A37DA"/>
    <w:rsid w:val="006A3B07"/>
    <w:rsid w:val="006A3B20"/>
    <w:rsid w:val="006A3B78"/>
    <w:rsid w:val="006A3B84"/>
    <w:rsid w:val="006A3CA9"/>
    <w:rsid w:val="006A3D68"/>
    <w:rsid w:val="006A3D75"/>
    <w:rsid w:val="006A3E39"/>
    <w:rsid w:val="006A3E4D"/>
    <w:rsid w:val="006A3EAC"/>
    <w:rsid w:val="006A3EF7"/>
    <w:rsid w:val="006A4077"/>
    <w:rsid w:val="006A414D"/>
    <w:rsid w:val="006A4156"/>
    <w:rsid w:val="006A448C"/>
    <w:rsid w:val="006A44A9"/>
    <w:rsid w:val="006A44EE"/>
    <w:rsid w:val="006A453B"/>
    <w:rsid w:val="006A454D"/>
    <w:rsid w:val="006A4645"/>
    <w:rsid w:val="006A4694"/>
    <w:rsid w:val="006A46D8"/>
    <w:rsid w:val="006A47FE"/>
    <w:rsid w:val="006A4973"/>
    <w:rsid w:val="006A4A1E"/>
    <w:rsid w:val="006A4A4A"/>
    <w:rsid w:val="006A4A6D"/>
    <w:rsid w:val="006A4AC4"/>
    <w:rsid w:val="006A4B43"/>
    <w:rsid w:val="006A4C7E"/>
    <w:rsid w:val="006A4D1B"/>
    <w:rsid w:val="006A4DEC"/>
    <w:rsid w:val="006A4E45"/>
    <w:rsid w:val="006A4E46"/>
    <w:rsid w:val="006A4EB5"/>
    <w:rsid w:val="006A4F03"/>
    <w:rsid w:val="006A4F41"/>
    <w:rsid w:val="006A4F4D"/>
    <w:rsid w:val="006A4F8C"/>
    <w:rsid w:val="006A4FE1"/>
    <w:rsid w:val="006A50A0"/>
    <w:rsid w:val="006A50A5"/>
    <w:rsid w:val="006A5185"/>
    <w:rsid w:val="006A519E"/>
    <w:rsid w:val="006A5245"/>
    <w:rsid w:val="006A52EA"/>
    <w:rsid w:val="006A5384"/>
    <w:rsid w:val="006A53B4"/>
    <w:rsid w:val="006A54C7"/>
    <w:rsid w:val="006A551A"/>
    <w:rsid w:val="006A554B"/>
    <w:rsid w:val="006A560C"/>
    <w:rsid w:val="006A5665"/>
    <w:rsid w:val="006A56D4"/>
    <w:rsid w:val="006A5838"/>
    <w:rsid w:val="006A58D6"/>
    <w:rsid w:val="006A58D7"/>
    <w:rsid w:val="006A591E"/>
    <w:rsid w:val="006A5941"/>
    <w:rsid w:val="006A599D"/>
    <w:rsid w:val="006A5A6A"/>
    <w:rsid w:val="006A5B25"/>
    <w:rsid w:val="006A5C44"/>
    <w:rsid w:val="006A5C62"/>
    <w:rsid w:val="006A5CD6"/>
    <w:rsid w:val="006A5CEA"/>
    <w:rsid w:val="006A5DA1"/>
    <w:rsid w:val="006A5EFD"/>
    <w:rsid w:val="006A5F3E"/>
    <w:rsid w:val="006A5F61"/>
    <w:rsid w:val="006A600B"/>
    <w:rsid w:val="006A601F"/>
    <w:rsid w:val="006A6061"/>
    <w:rsid w:val="006A629D"/>
    <w:rsid w:val="006A62A2"/>
    <w:rsid w:val="006A62EB"/>
    <w:rsid w:val="006A6351"/>
    <w:rsid w:val="006A636D"/>
    <w:rsid w:val="006A65F2"/>
    <w:rsid w:val="006A6718"/>
    <w:rsid w:val="006A672E"/>
    <w:rsid w:val="006A67C7"/>
    <w:rsid w:val="006A6900"/>
    <w:rsid w:val="006A6975"/>
    <w:rsid w:val="006A69AB"/>
    <w:rsid w:val="006A6A77"/>
    <w:rsid w:val="006A6AE8"/>
    <w:rsid w:val="006A6C0B"/>
    <w:rsid w:val="006A6D01"/>
    <w:rsid w:val="006A6D9E"/>
    <w:rsid w:val="006A6DAC"/>
    <w:rsid w:val="006A6EA1"/>
    <w:rsid w:val="006A6F11"/>
    <w:rsid w:val="006A6F49"/>
    <w:rsid w:val="006A700D"/>
    <w:rsid w:val="006A7128"/>
    <w:rsid w:val="006A71D8"/>
    <w:rsid w:val="006A7204"/>
    <w:rsid w:val="006A741A"/>
    <w:rsid w:val="006A74FB"/>
    <w:rsid w:val="006A75BD"/>
    <w:rsid w:val="006A7649"/>
    <w:rsid w:val="006A7667"/>
    <w:rsid w:val="006A76B9"/>
    <w:rsid w:val="006A770A"/>
    <w:rsid w:val="006A7804"/>
    <w:rsid w:val="006A780C"/>
    <w:rsid w:val="006A7840"/>
    <w:rsid w:val="006A789E"/>
    <w:rsid w:val="006A7926"/>
    <w:rsid w:val="006A7953"/>
    <w:rsid w:val="006A7A8F"/>
    <w:rsid w:val="006A7AA0"/>
    <w:rsid w:val="006A7ADA"/>
    <w:rsid w:val="006A7B09"/>
    <w:rsid w:val="006A7B67"/>
    <w:rsid w:val="006A7BB1"/>
    <w:rsid w:val="006A7C74"/>
    <w:rsid w:val="006A7D18"/>
    <w:rsid w:val="006A7D5B"/>
    <w:rsid w:val="006A7D89"/>
    <w:rsid w:val="006A7DAC"/>
    <w:rsid w:val="006A7DEA"/>
    <w:rsid w:val="006A7E92"/>
    <w:rsid w:val="006A7E94"/>
    <w:rsid w:val="006A7F12"/>
    <w:rsid w:val="006A7FCB"/>
    <w:rsid w:val="006A7FD2"/>
    <w:rsid w:val="006B00CB"/>
    <w:rsid w:val="006B0115"/>
    <w:rsid w:val="006B021F"/>
    <w:rsid w:val="006B0227"/>
    <w:rsid w:val="006B0362"/>
    <w:rsid w:val="006B0403"/>
    <w:rsid w:val="006B0445"/>
    <w:rsid w:val="006B0483"/>
    <w:rsid w:val="006B04D3"/>
    <w:rsid w:val="006B05E9"/>
    <w:rsid w:val="006B0647"/>
    <w:rsid w:val="006B07C0"/>
    <w:rsid w:val="006B0929"/>
    <w:rsid w:val="006B09B5"/>
    <w:rsid w:val="006B0AA5"/>
    <w:rsid w:val="006B0AAA"/>
    <w:rsid w:val="006B0AD5"/>
    <w:rsid w:val="006B0C77"/>
    <w:rsid w:val="006B0D08"/>
    <w:rsid w:val="006B1027"/>
    <w:rsid w:val="006B103E"/>
    <w:rsid w:val="006B11F0"/>
    <w:rsid w:val="006B1222"/>
    <w:rsid w:val="006B1330"/>
    <w:rsid w:val="006B1472"/>
    <w:rsid w:val="006B14CA"/>
    <w:rsid w:val="006B14D1"/>
    <w:rsid w:val="006B1699"/>
    <w:rsid w:val="006B1755"/>
    <w:rsid w:val="006B17AF"/>
    <w:rsid w:val="006B18AC"/>
    <w:rsid w:val="006B18B5"/>
    <w:rsid w:val="006B1907"/>
    <w:rsid w:val="006B1AD4"/>
    <w:rsid w:val="006B1B95"/>
    <w:rsid w:val="006B1D06"/>
    <w:rsid w:val="006B1D28"/>
    <w:rsid w:val="006B1D85"/>
    <w:rsid w:val="006B1E6D"/>
    <w:rsid w:val="006B1EC0"/>
    <w:rsid w:val="006B1EDB"/>
    <w:rsid w:val="006B2051"/>
    <w:rsid w:val="006B2070"/>
    <w:rsid w:val="006B2083"/>
    <w:rsid w:val="006B2217"/>
    <w:rsid w:val="006B2273"/>
    <w:rsid w:val="006B230A"/>
    <w:rsid w:val="006B2387"/>
    <w:rsid w:val="006B2452"/>
    <w:rsid w:val="006B2471"/>
    <w:rsid w:val="006B24A7"/>
    <w:rsid w:val="006B24DF"/>
    <w:rsid w:val="006B24F3"/>
    <w:rsid w:val="006B254E"/>
    <w:rsid w:val="006B2640"/>
    <w:rsid w:val="006B2642"/>
    <w:rsid w:val="006B2659"/>
    <w:rsid w:val="006B26E5"/>
    <w:rsid w:val="006B26EB"/>
    <w:rsid w:val="006B2704"/>
    <w:rsid w:val="006B271A"/>
    <w:rsid w:val="006B2723"/>
    <w:rsid w:val="006B290E"/>
    <w:rsid w:val="006B292E"/>
    <w:rsid w:val="006B29C8"/>
    <w:rsid w:val="006B29FA"/>
    <w:rsid w:val="006B2A98"/>
    <w:rsid w:val="006B2A9D"/>
    <w:rsid w:val="006B2AA9"/>
    <w:rsid w:val="006B2C31"/>
    <w:rsid w:val="006B2C95"/>
    <w:rsid w:val="006B2EFB"/>
    <w:rsid w:val="006B2F1B"/>
    <w:rsid w:val="006B2F85"/>
    <w:rsid w:val="006B2FE4"/>
    <w:rsid w:val="006B309B"/>
    <w:rsid w:val="006B30D8"/>
    <w:rsid w:val="006B3166"/>
    <w:rsid w:val="006B31CC"/>
    <w:rsid w:val="006B3296"/>
    <w:rsid w:val="006B330C"/>
    <w:rsid w:val="006B3319"/>
    <w:rsid w:val="006B3479"/>
    <w:rsid w:val="006B34FE"/>
    <w:rsid w:val="006B356C"/>
    <w:rsid w:val="006B359B"/>
    <w:rsid w:val="006B3626"/>
    <w:rsid w:val="006B37AE"/>
    <w:rsid w:val="006B385D"/>
    <w:rsid w:val="006B38CE"/>
    <w:rsid w:val="006B3962"/>
    <w:rsid w:val="006B39D6"/>
    <w:rsid w:val="006B39E1"/>
    <w:rsid w:val="006B3A40"/>
    <w:rsid w:val="006B3A8D"/>
    <w:rsid w:val="006B3BD4"/>
    <w:rsid w:val="006B3C77"/>
    <w:rsid w:val="006B3D2E"/>
    <w:rsid w:val="006B3E19"/>
    <w:rsid w:val="006B3E3C"/>
    <w:rsid w:val="006B3E6A"/>
    <w:rsid w:val="006B3ECA"/>
    <w:rsid w:val="006B400D"/>
    <w:rsid w:val="006B409D"/>
    <w:rsid w:val="006B40D0"/>
    <w:rsid w:val="006B4151"/>
    <w:rsid w:val="006B41F3"/>
    <w:rsid w:val="006B4297"/>
    <w:rsid w:val="006B42E3"/>
    <w:rsid w:val="006B440D"/>
    <w:rsid w:val="006B446B"/>
    <w:rsid w:val="006B460D"/>
    <w:rsid w:val="006B4632"/>
    <w:rsid w:val="006B46F7"/>
    <w:rsid w:val="006B474F"/>
    <w:rsid w:val="006B479D"/>
    <w:rsid w:val="006B47AA"/>
    <w:rsid w:val="006B49BD"/>
    <w:rsid w:val="006B49C3"/>
    <w:rsid w:val="006B4A9D"/>
    <w:rsid w:val="006B4AA1"/>
    <w:rsid w:val="006B4AAF"/>
    <w:rsid w:val="006B4B77"/>
    <w:rsid w:val="006B4B82"/>
    <w:rsid w:val="006B4B8D"/>
    <w:rsid w:val="006B4BB8"/>
    <w:rsid w:val="006B4C94"/>
    <w:rsid w:val="006B4D7E"/>
    <w:rsid w:val="006B4E83"/>
    <w:rsid w:val="006B4EB1"/>
    <w:rsid w:val="006B4FAD"/>
    <w:rsid w:val="006B5058"/>
    <w:rsid w:val="006B52FF"/>
    <w:rsid w:val="006B53D9"/>
    <w:rsid w:val="006B54B3"/>
    <w:rsid w:val="006B5588"/>
    <w:rsid w:val="006B5715"/>
    <w:rsid w:val="006B579B"/>
    <w:rsid w:val="006B57B9"/>
    <w:rsid w:val="006B590C"/>
    <w:rsid w:val="006B593E"/>
    <w:rsid w:val="006B59BC"/>
    <w:rsid w:val="006B5A01"/>
    <w:rsid w:val="006B5A95"/>
    <w:rsid w:val="006B5AA3"/>
    <w:rsid w:val="006B5BDE"/>
    <w:rsid w:val="006B5C1C"/>
    <w:rsid w:val="006B5CAC"/>
    <w:rsid w:val="006B5E54"/>
    <w:rsid w:val="006B5F42"/>
    <w:rsid w:val="006B5F5D"/>
    <w:rsid w:val="006B6036"/>
    <w:rsid w:val="006B60A3"/>
    <w:rsid w:val="006B6165"/>
    <w:rsid w:val="006B6175"/>
    <w:rsid w:val="006B6199"/>
    <w:rsid w:val="006B6211"/>
    <w:rsid w:val="006B62E1"/>
    <w:rsid w:val="006B6315"/>
    <w:rsid w:val="006B6395"/>
    <w:rsid w:val="006B63D7"/>
    <w:rsid w:val="006B63F7"/>
    <w:rsid w:val="006B64EC"/>
    <w:rsid w:val="006B6534"/>
    <w:rsid w:val="006B656C"/>
    <w:rsid w:val="006B677C"/>
    <w:rsid w:val="006B6B63"/>
    <w:rsid w:val="006B6CBC"/>
    <w:rsid w:val="006B6CEA"/>
    <w:rsid w:val="006B6D05"/>
    <w:rsid w:val="006B6D52"/>
    <w:rsid w:val="006B6F2C"/>
    <w:rsid w:val="006B6F78"/>
    <w:rsid w:val="006B6FE6"/>
    <w:rsid w:val="006B7060"/>
    <w:rsid w:val="006B7151"/>
    <w:rsid w:val="006B726A"/>
    <w:rsid w:val="006B72C8"/>
    <w:rsid w:val="006B7519"/>
    <w:rsid w:val="006B757D"/>
    <w:rsid w:val="006B759A"/>
    <w:rsid w:val="006B75D9"/>
    <w:rsid w:val="006B75E3"/>
    <w:rsid w:val="006B76BF"/>
    <w:rsid w:val="006B77C4"/>
    <w:rsid w:val="006B781E"/>
    <w:rsid w:val="006B7825"/>
    <w:rsid w:val="006B786B"/>
    <w:rsid w:val="006B793B"/>
    <w:rsid w:val="006B798D"/>
    <w:rsid w:val="006B79DC"/>
    <w:rsid w:val="006B7B50"/>
    <w:rsid w:val="006B7C33"/>
    <w:rsid w:val="006B7CC2"/>
    <w:rsid w:val="006B7CC5"/>
    <w:rsid w:val="006B7CFD"/>
    <w:rsid w:val="006B7DB0"/>
    <w:rsid w:val="006B7EC8"/>
    <w:rsid w:val="006B7EE4"/>
    <w:rsid w:val="006B7FC7"/>
    <w:rsid w:val="006C00BB"/>
    <w:rsid w:val="006C0157"/>
    <w:rsid w:val="006C01ED"/>
    <w:rsid w:val="006C024F"/>
    <w:rsid w:val="006C0419"/>
    <w:rsid w:val="006C043E"/>
    <w:rsid w:val="006C048D"/>
    <w:rsid w:val="006C0490"/>
    <w:rsid w:val="006C0585"/>
    <w:rsid w:val="006C05D8"/>
    <w:rsid w:val="006C068A"/>
    <w:rsid w:val="006C06B8"/>
    <w:rsid w:val="006C075C"/>
    <w:rsid w:val="006C0815"/>
    <w:rsid w:val="006C0975"/>
    <w:rsid w:val="006C0ABD"/>
    <w:rsid w:val="006C0BCC"/>
    <w:rsid w:val="006C0C69"/>
    <w:rsid w:val="006C0CAC"/>
    <w:rsid w:val="006C0EFE"/>
    <w:rsid w:val="006C0F3A"/>
    <w:rsid w:val="006C0F50"/>
    <w:rsid w:val="006C0F54"/>
    <w:rsid w:val="006C0FF0"/>
    <w:rsid w:val="006C1193"/>
    <w:rsid w:val="006C1378"/>
    <w:rsid w:val="006C13F2"/>
    <w:rsid w:val="006C1462"/>
    <w:rsid w:val="006C149D"/>
    <w:rsid w:val="006C14BE"/>
    <w:rsid w:val="006C15ED"/>
    <w:rsid w:val="006C169C"/>
    <w:rsid w:val="006C16F1"/>
    <w:rsid w:val="006C18CD"/>
    <w:rsid w:val="006C1906"/>
    <w:rsid w:val="006C194F"/>
    <w:rsid w:val="006C196E"/>
    <w:rsid w:val="006C19ED"/>
    <w:rsid w:val="006C1A1E"/>
    <w:rsid w:val="006C1AF0"/>
    <w:rsid w:val="006C1CB8"/>
    <w:rsid w:val="006C1CE4"/>
    <w:rsid w:val="006C1DDC"/>
    <w:rsid w:val="006C1EE9"/>
    <w:rsid w:val="006C1F4E"/>
    <w:rsid w:val="006C2094"/>
    <w:rsid w:val="006C20AE"/>
    <w:rsid w:val="006C20F7"/>
    <w:rsid w:val="006C215E"/>
    <w:rsid w:val="006C23EE"/>
    <w:rsid w:val="006C240F"/>
    <w:rsid w:val="006C24D3"/>
    <w:rsid w:val="006C2554"/>
    <w:rsid w:val="006C26B3"/>
    <w:rsid w:val="006C26C9"/>
    <w:rsid w:val="006C26DD"/>
    <w:rsid w:val="006C2716"/>
    <w:rsid w:val="006C277E"/>
    <w:rsid w:val="006C280A"/>
    <w:rsid w:val="006C2A58"/>
    <w:rsid w:val="006C2A8E"/>
    <w:rsid w:val="006C2B8A"/>
    <w:rsid w:val="006C2C48"/>
    <w:rsid w:val="006C2C85"/>
    <w:rsid w:val="006C2CD8"/>
    <w:rsid w:val="006C2D0C"/>
    <w:rsid w:val="006C2DD3"/>
    <w:rsid w:val="006C2EB4"/>
    <w:rsid w:val="006C313F"/>
    <w:rsid w:val="006C3154"/>
    <w:rsid w:val="006C3163"/>
    <w:rsid w:val="006C31A5"/>
    <w:rsid w:val="006C31AA"/>
    <w:rsid w:val="006C3255"/>
    <w:rsid w:val="006C3286"/>
    <w:rsid w:val="006C3343"/>
    <w:rsid w:val="006C3376"/>
    <w:rsid w:val="006C342C"/>
    <w:rsid w:val="006C3468"/>
    <w:rsid w:val="006C3635"/>
    <w:rsid w:val="006C37D8"/>
    <w:rsid w:val="006C37F4"/>
    <w:rsid w:val="006C37FB"/>
    <w:rsid w:val="006C3895"/>
    <w:rsid w:val="006C38F8"/>
    <w:rsid w:val="006C3908"/>
    <w:rsid w:val="006C3924"/>
    <w:rsid w:val="006C3B0B"/>
    <w:rsid w:val="006C3B13"/>
    <w:rsid w:val="006C3D1D"/>
    <w:rsid w:val="006C3DA8"/>
    <w:rsid w:val="006C3DC9"/>
    <w:rsid w:val="006C3DCF"/>
    <w:rsid w:val="006C3DF9"/>
    <w:rsid w:val="006C3EBD"/>
    <w:rsid w:val="006C3F23"/>
    <w:rsid w:val="006C3FDD"/>
    <w:rsid w:val="006C4102"/>
    <w:rsid w:val="006C41E3"/>
    <w:rsid w:val="006C4208"/>
    <w:rsid w:val="006C4238"/>
    <w:rsid w:val="006C4288"/>
    <w:rsid w:val="006C4312"/>
    <w:rsid w:val="006C4385"/>
    <w:rsid w:val="006C43D2"/>
    <w:rsid w:val="006C45BE"/>
    <w:rsid w:val="006C4622"/>
    <w:rsid w:val="006C474A"/>
    <w:rsid w:val="006C476A"/>
    <w:rsid w:val="006C4784"/>
    <w:rsid w:val="006C47CA"/>
    <w:rsid w:val="006C48FE"/>
    <w:rsid w:val="006C490A"/>
    <w:rsid w:val="006C49E9"/>
    <w:rsid w:val="006C4AF6"/>
    <w:rsid w:val="006C4B4A"/>
    <w:rsid w:val="006C4B4E"/>
    <w:rsid w:val="006C4D46"/>
    <w:rsid w:val="006C4DAD"/>
    <w:rsid w:val="006C4E8A"/>
    <w:rsid w:val="006C4EC0"/>
    <w:rsid w:val="006C505D"/>
    <w:rsid w:val="006C5093"/>
    <w:rsid w:val="006C50F7"/>
    <w:rsid w:val="006C5182"/>
    <w:rsid w:val="006C519A"/>
    <w:rsid w:val="006C51CA"/>
    <w:rsid w:val="006C51E6"/>
    <w:rsid w:val="006C5230"/>
    <w:rsid w:val="006C524C"/>
    <w:rsid w:val="006C5256"/>
    <w:rsid w:val="006C5286"/>
    <w:rsid w:val="006C529C"/>
    <w:rsid w:val="006C52AC"/>
    <w:rsid w:val="006C5463"/>
    <w:rsid w:val="006C5632"/>
    <w:rsid w:val="006C5731"/>
    <w:rsid w:val="006C58C8"/>
    <w:rsid w:val="006C58CF"/>
    <w:rsid w:val="006C58F3"/>
    <w:rsid w:val="006C5A07"/>
    <w:rsid w:val="006C5BBE"/>
    <w:rsid w:val="006C5CC5"/>
    <w:rsid w:val="006C5CE5"/>
    <w:rsid w:val="006C5F77"/>
    <w:rsid w:val="006C60F7"/>
    <w:rsid w:val="006C6122"/>
    <w:rsid w:val="006C62A8"/>
    <w:rsid w:val="006C630A"/>
    <w:rsid w:val="006C6455"/>
    <w:rsid w:val="006C64AB"/>
    <w:rsid w:val="006C6511"/>
    <w:rsid w:val="006C6552"/>
    <w:rsid w:val="006C65A6"/>
    <w:rsid w:val="006C65B0"/>
    <w:rsid w:val="006C6600"/>
    <w:rsid w:val="006C6605"/>
    <w:rsid w:val="006C6625"/>
    <w:rsid w:val="006C667D"/>
    <w:rsid w:val="006C6732"/>
    <w:rsid w:val="006C6764"/>
    <w:rsid w:val="006C683F"/>
    <w:rsid w:val="006C6890"/>
    <w:rsid w:val="006C6941"/>
    <w:rsid w:val="006C69DE"/>
    <w:rsid w:val="006C6B8C"/>
    <w:rsid w:val="006C6BDD"/>
    <w:rsid w:val="006C6BE3"/>
    <w:rsid w:val="006C6DFB"/>
    <w:rsid w:val="006C6EC8"/>
    <w:rsid w:val="006C6F8A"/>
    <w:rsid w:val="006C7087"/>
    <w:rsid w:val="006C70EC"/>
    <w:rsid w:val="006C7187"/>
    <w:rsid w:val="006C727D"/>
    <w:rsid w:val="006C735D"/>
    <w:rsid w:val="006C73DC"/>
    <w:rsid w:val="006C73EA"/>
    <w:rsid w:val="006C7568"/>
    <w:rsid w:val="006C7587"/>
    <w:rsid w:val="006C75C9"/>
    <w:rsid w:val="006C7702"/>
    <w:rsid w:val="006C7808"/>
    <w:rsid w:val="006C7819"/>
    <w:rsid w:val="006C79FC"/>
    <w:rsid w:val="006C7CAF"/>
    <w:rsid w:val="006C7D89"/>
    <w:rsid w:val="006C7D9C"/>
    <w:rsid w:val="006C7E31"/>
    <w:rsid w:val="006C7E4A"/>
    <w:rsid w:val="006C7E7D"/>
    <w:rsid w:val="006C7EBF"/>
    <w:rsid w:val="006D0027"/>
    <w:rsid w:val="006D00E6"/>
    <w:rsid w:val="006D010A"/>
    <w:rsid w:val="006D02D7"/>
    <w:rsid w:val="006D030D"/>
    <w:rsid w:val="006D03A4"/>
    <w:rsid w:val="006D03E8"/>
    <w:rsid w:val="006D0516"/>
    <w:rsid w:val="006D05CC"/>
    <w:rsid w:val="006D0612"/>
    <w:rsid w:val="006D064C"/>
    <w:rsid w:val="006D072F"/>
    <w:rsid w:val="006D0795"/>
    <w:rsid w:val="006D0891"/>
    <w:rsid w:val="006D08FE"/>
    <w:rsid w:val="006D098F"/>
    <w:rsid w:val="006D09E1"/>
    <w:rsid w:val="006D0A21"/>
    <w:rsid w:val="006D0A81"/>
    <w:rsid w:val="006D0B64"/>
    <w:rsid w:val="006D0E08"/>
    <w:rsid w:val="006D0E60"/>
    <w:rsid w:val="006D0E6C"/>
    <w:rsid w:val="006D0F26"/>
    <w:rsid w:val="006D0FCC"/>
    <w:rsid w:val="006D1004"/>
    <w:rsid w:val="006D101C"/>
    <w:rsid w:val="006D104B"/>
    <w:rsid w:val="006D127D"/>
    <w:rsid w:val="006D12D3"/>
    <w:rsid w:val="006D12EF"/>
    <w:rsid w:val="006D1451"/>
    <w:rsid w:val="006D159B"/>
    <w:rsid w:val="006D1603"/>
    <w:rsid w:val="006D160B"/>
    <w:rsid w:val="006D1756"/>
    <w:rsid w:val="006D178E"/>
    <w:rsid w:val="006D181C"/>
    <w:rsid w:val="006D183E"/>
    <w:rsid w:val="006D18D8"/>
    <w:rsid w:val="006D190D"/>
    <w:rsid w:val="006D19A1"/>
    <w:rsid w:val="006D1BCB"/>
    <w:rsid w:val="006D1C36"/>
    <w:rsid w:val="006D1C6C"/>
    <w:rsid w:val="006D1CC7"/>
    <w:rsid w:val="006D1D85"/>
    <w:rsid w:val="006D1DEF"/>
    <w:rsid w:val="006D1E0E"/>
    <w:rsid w:val="006D1E92"/>
    <w:rsid w:val="006D1EB0"/>
    <w:rsid w:val="006D1F9F"/>
    <w:rsid w:val="006D208B"/>
    <w:rsid w:val="006D210D"/>
    <w:rsid w:val="006D2338"/>
    <w:rsid w:val="006D2437"/>
    <w:rsid w:val="006D2476"/>
    <w:rsid w:val="006D2525"/>
    <w:rsid w:val="006D255A"/>
    <w:rsid w:val="006D2667"/>
    <w:rsid w:val="006D2759"/>
    <w:rsid w:val="006D2778"/>
    <w:rsid w:val="006D2959"/>
    <w:rsid w:val="006D2AB5"/>
    <w:rsid w:val="006D2B37"/>
    <w:rsid w:val="006D2B5F"/>
    <w:rsid w:val="006D2B8A"/>
    <w:rsid w:val="006D2C2C"/>
    <w:rsid w:val="006D2DBB"/>
    <w:rsid w:val="006D2DC1"/>
    <w:rsid w:val="006D2E40"/>
    <w:rsid w:val="006D2F6F"/>
    <w:rsid w:val="006D300B"/>
    <w:rsid w:val="006D3196"/>
    <w:rsid w:val="006D31C0"/>
    <w:rsid w:val="006D31F0"/>
    <w:rsid w:val="006D3210"/>
    <w:rsid w:val="006D3237"/>
    <w:rsid w:val="006D32D0"/>
    <w:rsid w:val="006D3500"/>
    <w:rsid w:val="006D3576"/>
    <w:rsid w:val="006D35BE"/>
    <w:rsid w:val="006D36A2"/>
    <w:rsid w:val="006D36A4"/>
    <w:rsid w:val="006D36D6"/>
    <w:rsid w:val="006D3737"/>
    <w:rsid w:val="006D3740"/>
    <w:rsid w:val="006D3897"/>
    <w:rsid w:val="006D38AF"/>
    <w:rsid w:val="006D38E6"/>
    <w:rsid w:val="006D39DB"/>
    <w:rsid w:val="006D3A45"/>
    <w:rsid w:val="006D3A4B"/>
    <w:rsid w:val="006D3A65"/>
    <w:rsid w:val="006D3B22"/>
    <w:rsid w:val="006D3B99"/>
    <w:rsid w:val="006D3C76"/>
    <w:rsid w:val="006D3CC5"/>
    <w:rsid w:val="006D3DB3"/>
    <w:rsid w:val="006D3DC6"/>
    <w:rsid w:val="006D3E08"/>
    <w:rsid w:val="006D3EF9"/>
    <w:rsid w:val="006D4152"/>
    <w:rsid w:val="006D429B"/>
    <w:rsid w:val="006D449D"/>
    <w:rsid w:val="006D44A1"/>
    <w:rsid w:val="006D4567"/>
    <w:rsid w:val="006D45AF"/>
    <w:rsid w:val="006D460F"/>
    <w:rsid w:val="006D468A"/>
    <w:rsid w:val="006D48AA"/>
    <w:rsid w:val="006D4954"/>
    <w:rsid w:val="006D4971"/>
    <w:rsid w:val="006D49D0"/>
    <w:rsid w:val="006D4A89"/>
    <w:rsid w:val="006D4A92"/>
    <w:rsid w:val="006D4A95"/>
    <w:rsid w:val="006D4B0D"/>
    <w:rsid w:val="006D4B85"/>
    <w:rsid w:val="006D4BE7"/>
    <w:rsid w:val="006D4C3E"/>
    <w:rsid w:val="006D4C5D"/>
    <w:rsid w:val="006D4C7D"/>
    <w:rsid w:val="006D4CD9"/>
    <w:rsid w:val="006D4DC5"/>
    <w:rsid w:val="006D4F01"/>
    <w:rsid w:val="006D4F93"/>
    <w:rsid w:val="006D50A3"/>
    <w:rsid w:val="006D50DD"/>
    <w:rsid w:val="006D50FB"/>
    <w:rsid w:val="006D5113"/>
    <w:rsid w:val="006D533B"/>
    <w:rsid w:val="006D53CB"/>
    <w:rsid w:val="006D5465"/>
    <w:rsid w:val="006D5597"/>
    <w:rsid w:val="006D559C"/>
    <w:rsid w:val="006D55E2"/>
    <w:rsid w:val="006D55E4"/>
    <w:rsid w:val="006D563D"/>
    <w:rsid w:val="006D57FF"/>
    <w:rsid w:val="006D58CF"/>
    <w:rsid w:val="006D5915"/>
    <w:rsid w:val="006D5927"/>
    <w:rsid w:val="006D5A50"/>
    <w:rsid w:val="006D5A64"/>
    <w:rsid w:val="006D5A8D"/>
    <w:rsid w:val="006D5AD6"/>
    <w:rsid w:val="006D5B3C"/>
    <w:rsid w:val="006D5B82"/>
    <w:rsid w:val="006D5B91"/>
    <w:rsid w:val="006D5C28"/>
    <w:rsid w:val="006D5CC7"/>
    <w:rsid w:val="006D5CD1"/>
    <w:rsid w:val="006D5D6B"/>
    <w:rsid w:val="006D5EC0"/>
    <w:rsid w:val="006D60E5"/>
    <w:rsid w:val="006D614F"/>
    <w:rsid w:val="006D636C"/>
    <w:rsid w:val="006D642F"/>
    <w:rsid w:val="006D6448"/>
    <w:rsid w:val="006D6455"/>
    <w:rsid w:val="006D651F"/>
    <w:rsid w:val="006D66B6"/>
    <w:rsid w:val="006D673C"/>
    <w:rsid w:val="006D6799"/>
    <w:rsid w:val="006D6825"/>
    <w:rsid w:val="006D6864"/>
    <w:rsid w:val="006D6AF3"/>
    <w:rsid w:val="006D6B90"/>
    <w:rsid w:val="006D6CC7"/>
    <w:rsid w:val="006D6DBB"/>
    <w:rsid w:val="006D6DF6"/>
    <w:rsid w:val="006D6E07"/>
    <w:rsid w:val="006D6EA8"/>
    <w:rsid w:val="006D6EDD"/>
    <w:rsid w:val="006D6F39"/>
    <w:rsid w:val="006D6F62"/>
    <w:rsid w:val="006D6FEC"/>
    <w:rsid w:val="006D7042"/>
    <w:rsid w:val="006D70B9"/>
    <w:rsid w:val="006D70D4"/>
    <w:rsid w:val="006D71FB"/>
    <w:rsid w:val="006D7327"/>
    <w:rsid w:val="006D7432"/>
    <w:rsid w:val="006D7479"/>
    <w:rsid w:val="006D7504"/>
    <w:rsid w:val="006D7519"/>
    <w:rsid w:val="006D75E0"/>
    <w:rsid w:val="006D75F2"/>
    <w:rsid w:val="006D762C"/>
    <w:rsid w:val="006D7835"/>
    <w:rsid w:val="006D787A"/>
    <w:rsid w:val="006D78B5"/>
    <w:rsid w:val="006D7ABB"/>
    <w:rsid w:val="006D7BA0"/>
    <w:rsid w:val="006D7BB3"/>
    <w:rsid w:val="006D7BC5"/>
    <w:rsid w:val="006D7D8D"/>
    <w:rsid w:val="006D7EAB"/>
    <w:rsid w:val="006D7F12"/>
    <w:rsid w:val="006D7F60"/>
    <w:rsid w:val="006D7F99"/>
    <w:rsid w:val="006E0037"/>
    <w:rsid w:val="006E01ED"/>
    <w:rsid w:val="006E0225"/>
    <w:rsid w:val="006E0296"/>
    <w:rsid w:val="006E0326"/>
    <w:rsid w:val="006E03B6"/>
    <w:rsid w:val="006E041C"/>
    <w:rsid w:val="006E04B6"/>
    <w:rsid w:val="006E04CC"/>
    <w:rsid w:val="006E0550"/>
    <w:rsid w:val="006E05C1"/>
    <w:rsid w:val="006E0672"/>
    <w:rsid w:val="006E06B8"/>
    <w:rsid w:val="006E076D"/>
    <w:rsid w:val="006E0814"/>
    <w:rsid w:val="006E083B"/>
    <w:rsid w:val="006E0855"/>
    <w:rsid w:val="006E0894"/>
    <w:rsid w:val="006E08EA"/>
    <w:rsid w:val="006E08F1"/>
    <w:rsid w:val="006E09CF"/>
    <w:rsid w:val="006E0B44"/>
    <w:rsid w:val="006E0C87"/>
    <w:rsid w:val="006E0CA1"/>
    <w:rsid w:val="006E0DB2"/>
    <w:rsid w:val="006E0DDD"/>
    <w:rsid w:val="006E0E0B"/>
    <w:rsid w:val="006E0E1E"/>
    <w:rsid w:val="006E0E2E"/>
    <w:rsid w:val="006E1383"/>
    <w:rsid w:val="006E13F8"/>
    <w:rsid w:val="006E14C2"/>
    <w:rsid w:val="006E14E1"/>
    <w:rsid w:val="006E1547"/>
    <w:rsid w:val="006E15A9"/>
    <w:rsid w:val="006E15D1"/>
    <w:rsid w:val="006E1643"/>
    <w:rsid w:val="006E16B6"/>
    <w:rsid w:val="006E176C"/>
    <w:rsid w:val="006E1837"/>
    <w:rsid w:val="006E1A38"/>
    <w:rsid w:val="006E1B75"/>
    <w:rsid w:val="006E1C78"/>
    <w:rsid w:val="006E1E20"/>
    <w:rsid w:val="006E1E3B"/>
    <w:rsid w:val="006E1E6E"/>
    <w:rsid w:val="006E1E9B"/>
    <w:rsid w:val="006E1F95"/>
    <w:rsid w:val="006E1FAD"/>
    <w:rsid w:val="006E1FC9"/>
    <w:rsid w:val="006E1FED"/>
    <w:rsid w:val="006E2077"/>
    <w:rsid w:val="006E21B5"/>
    <w:rsid w:val="006E2248"/>
    <w:rsid w:val="006E23C6"/>
    <w:rsid w:val="006E23F3"/>
    <w:rsid w:val="006E2555"/>
    <w:rsid w:val="006E25BF"/>
    <w:rsid w:val="006E2772"/>
    <w:rsid w:val="006E27D6"/>
    <w:rsid w:val="006E27EA"/>
    <w:rsid w:val="006E280F"/>
    <w:rsid w:val="006E289A"/>
    <w:rsid w:val="006E28A0"/>
    <w:rsid w:val="006E28EB"/>
    <w:rsid w:val="006E2973"/>
    <w:rsid w:val="006E2A4B"/>
    <w:rsid w:val="006E2CB2"/>
    <w:rsid w:val="006E2CDC"/>
    <w:rsid w:val="006E2D78"/>
    <w:rsid w:val="006E2D88"/>
    <w:rsid w:val="006E2DA3"/>
    <w:rsid w:val="006E2DEC"/>
    <w:rsid w:val="006E2E99"/>
    <w:rsid w:val="006E2ECC"/>
    <w:rsid w:val="006E2FE9"/>
    <w:rsid w:val="006E3006"/>
    <w:rsid w:val="006E3092"/>
    <w:rsid w:val="006E3135"/>
    <w:rsid w:val="006E3145"/>
    <w:rsid w:val="006E319D"/>
    <w:rsid w:val="006E3269"/>
    <w:rsid w:val="006E32B1"/>
    <w:rsid w:val="006E3310"/>
    <w:rsid w:val="006E3343"/>
    <w:rsid w:val="006E34CC"/>
    <w:rsid w:val="006E34E7"/>
    <w:rsid w:val="006E3605"/>
    <w:rsid w:val="006E3658"/>
    <w:rsid w:val="006E372C"/>
    <w:rsid w:val="006E3737"/>
    <w:rsid w:val="006E37A7"/>
    <w:rsid w:val="006E37B2"/>
    <w:rsid w:val="006E382B"/>
    <w:rsid w:val="006E3943"/>
    <w:rsid w:val="006E39DE"/>
    <w:rsid w:val="006E3A52"/>
    <w:rsid w:val="006E3AB3"/>
    <w:rsid w:val="006E3AD1"/>
    <w:rsid w:val="006E3AF9"/>
    <w:rsid w:val="006E3B30"/>
    <w:rsid w:val="006E3B5D"/>
    <w:rsid w:val="006E3B5F"/>
    <w:rsid w:val="006E3B95"/>
    <w:rsid w:val="006E3BE5"/>
    <w:rsid w:val="006E3C06"/>
    <w:rsid w:val="006E3C24"/>
    <w:rsid w:val="006E3C36"/>
    <w:rsid w:val="006E3CF5"/>
    <w:rsid w:val="006E3D62"/>
    <w:rsid w:val="006E3D74"/>
    <w:rsid w:val="006E3DC6"/>
    <w:rsid w:val="006E3FE9"/>
    <w:rsid w:val="006E40E8"/>
    <w:rsid w:val="006E40EB"/>
    <w:rsid w:val="006E4119"/>
    <w:rsid w:val="006E42BB"/>
    <w:rsid w:val="006E4427"/>
    <w:rsid w:val="006E4538"/>
    <w:rsid w:val="006E45C7"/>
    <w:rsid w:val="006E4749"/>
    <w:rsid w:val="006E48AE"/>
    <w:rsid w:val="006E4A1D"/>
    <w:rsid w:val="006E4A24"/>
    <w:rsid w:val="006E4A25"/>
    <w:rsid w:val="006E4A46"/>
    <w:rsid w:val="006E4AE6"/>
    <w:rsid w:val="006E4CA5"/>
    <w:rsid w:val="006E4DB4"/>
    <w:rsid w:val="006E4DF2"/>
    <w:rsid w:val="006E4DF7"/>
    <w:rsid w:val="006E4E0B"/>
    <w:rsid w:val="006E4ECA"/>
    <w:rsid w:val="006E4F2C"/>
    <w:rsid w:val="006E4F2D"/>
    <w:rsid w:val="006E4F35"/>
    <w:rsid w:val="006E510E"/>
    <w:rsid w:val="006E5130"/>
    <w:rsid w:val="006E513B"/>
    <w:rsid w:val="006E51D4"/>
    <w:rsid w:val="006E51E3"/>
    <w:rsid w:val="006E520B"/>
    <w:rsid w:val="006E5236"/>
    <w:rsid w:val="006E5258"/>
    <w:rsid w:val="006E5261"/>
    <w:rsid w:val="006E5283"/>
    <w:rsid w:val="006E54A3"/>
    <w:rsid w:val="006E55BC"/>
    <w:rsid w:val="006E5601"/>
    <w:rsid w:val="006E56AD"/>
    <w:rsid w:val="006E56F8"/>
    <w:rsid w:val="006E5783"/>
    <w:rsid w:val="006E579A"/>
    <w:rsid w:val="006E5811"/>
    <w:rsid w:val="006E5853"/>
    <w:rsid w:val="006E58C5"/>
    <w:rsid w:val="006E5934"/>
    <w:rsid w:val="006E59BE"/>
    <w:rsid w:val="006E5A05"/>
    <w:rsid w:val="006E5A2A"/>
    <w:rsid w:val="006E5A65"/>
    <w:rsid w:val="006E5A8C"/>
    <w:rsid w:val="006E5A8D"/>
    <w:rsid w:val="006E5A94"/>
    <w:rsid w:val="006E5C3F"/>
    <w:rsid w:val="006E5CA2"/>
    <w:rsid w:val="006E5CBC"/>
    <w:rsid w:val="006E5CED"/>
    <w:rsid w:val="006E5CF5"/>
    <w:rsid w:val="006E5DEB"/>
    <w:rsid w:val="006E5E5F"/>
    <w:rsid w:val="006E5F2D"/>
    <w:rsid w:val="006E5FB4"/>
    <w:rsid w:val="006E6142"/>
    <w:rsid w:val="006E6170"/>
    <w:rsid w:val="006E617C"/>
    <w:rsid w:val="006E61CD"/>
    <w:rsid w:val="006E6273"/>
    <w:rsid w:val="006E63F1"/>
    <w:rsid w:val="006E64F3"/>
    <w:rsid w:val="006E65ED"/>
    <w:rsid w:val="006E6648"/>
    <w:rsid w:val="006E66C4"/>
    <w:rsid w:val="006E682C"/>
    <w:rsid w:val="006E683F"/>
    <w:rsid w:val="006E6A4C"/>
    <w:rsid w:val="006E6B31"/>
    <w:rsid w:val="006E6BB3"/>
    <w:rsid w:val="006E6C23"/>
    <w:rsid w:val="006E6CD6"/>
    <w:rsid w:val="006E6CE4"/>
    <w:rsid w:val="006E6D79"/>
    <w:rsid w:val="006E6D89"/>
    <w:rsid w:val="006E6DC8"/>
    <w:rsid w:val="006E6DF6"/>
    <w:rsid w:val="006E6E94"/>
    <w:rsid w:val="006E6F69"/>
    <w:rsid w:val="006E6FA7"/>
    <w:rsid w:val="006E6FC3"/>
    <w:rsid w:val="006E7077"/>
    <w:rsid w:val="006E70BF"/>
    <w:rsid w:val="006E7176"/>
    <w:rsid w:val="006E71B5"/>
    <w:rsid w:val="006E7243"/>
    <w:rsid w:val="006E7295"/>
    <w:rsid w:val="006E72CB"/>
    <w:rsid w:val="006E734C"/>
    <w:rsid w:val="006E7400"/>
    <w:rsid w:val="006E745D"/>
    <w:rsid w:val="006E74B0"/>
    <w:rsid w:val="006E75D1"/>
    <w:rsid w:val="006E75EA"/>
    <w:rsid w:val="006E7632"/>
    <w:rsid w:val="006E76B0"/>
    <w:rsid w:val="006E7704"/>
    <w:rsid w:val="006E77DE"/>
    <w:rsid w:val="006E795C"/>
    <w:rsid w:val="006E79AB"/>
    <w:rsid w:val="006E79D2"/>
    <w:rsid w:val="006E7A4D"/>
    <w:rsid w:val="006E7A71"/>
    <w:rsid w:val="006E7B21"/>
    <w:rsid w:val="006E7BB8"/>
    <w:rsid w:val="006E7BE2"/>
    <w:rsid w:val="006E7D72"/>
    <w:rsid w:val="006E7DCE"/>
    <w:rsid w:val="006E7E0E"/>
    <w:rsid w:val="006E7ECF"/>
    <w:rsid w:val="006E7EE4"/>
    <w:rsid w:val="006E7F35"/>
    <w:rsid w:val="006E7FBE"/>
    <w:rsid w:val="006F0032"/>
    <w:rsid w:val="006F0112"/>
    <w:rsid w:val="006F0190"/>
    <w:rsid w:val="006F0269"/>
    <w:rsid w:val="006F02F9"/>
    <w:rsid w:val="006F0471"/>
    <w:rsid w:val="006F05A6"/>
    <w:rsid w:val="006F06DA"/>
    <w:rsid w:val="006F0790"/>
    <w:rsid w:val="006F07B1"/>
    <w:rsid w:val="006F0813"/>
    <w:rsid w:val="006F096D"/>
    <w:rsid w:val="006F0A4C"/>
    <w:rsid w:val="006F0C94"/>
    <w:rsid w:val="006F0D50"/>
    <w:rsid w:val="006F0F6C"/>
    <w:rsid w:val="006F0F6D"/>
    <w:rsid w:val="006F1005"/>
    <w:rsid w:val="006F1036"/>
    <w:rsid w:val="006F1040"/>
    <w:rsid w:val="006F106D"/>
    <w:rsid w:val="006F111D"/>
    <w:rsid w:val="006F1120"/>
    <w:rsid w:val="006F1204"/>
    <w:rsid w:val="006F1292"/>
    <w:rsid w:val="006F1342"/>
    <w:rsid w:val="006F1402"/>
    <w:rsid w:val="006F142E"/>
    <w:rsid w:val="006F1470"/>
    <w:rsid w:val="006F1488"/>
    <w:rsid w:val="006F14B6"/>
    <w:rsid w:val="006F14CC"/>
    <w:rsid w:val="006F15D3"/>
    <w:rsid w:val="006F15DA"/>
    <w:rsid w:val="006F1695"/>
    <w:rsid w:val="006F16AF"/>
    <w:rsid w:val="006F16B7"/>
    <w:rsid w:val="006F173F"/>
    <w:rsid w:val="006F1829"/>
    <w:rsid w:val="006F188D"/>
    <w:rsid w:val="006F18D5"/>
    <w:rsid w:val="006F1912"/>
    <w:rsid w:val="006F19D2"/>
    <w:rsid w:val="006F1C67"/>
    <w:rsid w:val="006F1D96"/>
    <w:rsid w:val="006F1EA1"/>
    <w:rsid w:val="006F1EB0"/>
    <w:rsid w:val="006F1F84"/>
    <w:rsid w:val="006F2002"/>
    <w:rsid w:val="006F200F"/>
    <w:rsid w:val="006F20B6"/>
    <w:rsid w:val="006F217C"/>
    <w:rsid w:val="006F22B9"/>
    <w:rsid w:val="006F2301"/>
    <w:rsid w:val="006F2305"/>
    <w:rsid w:val="006F2446"/>
    <w:rsid w:val="006F248C"/>
    <w:rsid w:val="006F2561"/>
    <w:rsid w:val="006F263A"/>
    <w:rsid w:val="006F2764"/>
    <w:rsid w:val="006F28DB"/>
    <w:rsid w:val="006F28E1"/>
    <w:rsid w:val="006F2A5D"/>
    <w:rsid w:val="006F2A93"/>
    <w:rsid w:val="006F2ADC"/>
    <w:rsid w:val="006F2ADD"/>
    <w:rsid w:val="006F2CC2"/>
    <w:rsid w:val="006F2E8E"/>
    <w:rsid w:val="006F2EAE"/>
    <w:rsid w:val="006F2F2B"/>
    <w:rsid w:val="006F2F8C"/>
    <w:rsid w:val="006F3058"/>
    <w:rsid w:val="006F309F"/>
    <w:rsid w:val="006F30EB"/>
    <w:rsid w:val="006F3131"/>
    <w:rsid w:val="006F3165"/>
    <w:rsid w:val="006F31E8"/>
    <w:rsid w:val="006F3202"/>
    <w:rsid w:val="006F32DF"/>
    <w:rsid w:val="006F330B"/>
    <w:rsid w:val="006F35E9"/>
    <w:rsid w:val="006F364B"/>
    <w:rsid w:val="006F36F4"/>
    <w:rsid w:val="006F370C"/>
    <w:rsid w:val="006F38C9"/>
    <w:rsid w:val="006F3A3F"/>
    <w:rsid w:val="006F3ACF"/>
    <w:rsid w:val="006F3B21"/>
    <w:rsid w:val="006F3C19"/>
    <w:rsid w:val="006F3C88"/>
    <w:rsid w:val="006F3E42"/>
    <w:rsid w:val="006F3E8F"/>
    <w:rsid w:val="006F3EA3"/>
    <w:rsid w:val="006F409A"/>
    <w:rsid w:val="006F4251"/>
    <w:rsid w:val="006F4496"/>
    <w:rsid w:val="006F44B6"/>
    <w:rsid w:val="006F45FB"/>
    <w:rsid w:val="006F465A"/>
    <w:rsid w:val="006F46CB"/>
    <w:rsid w:val="006F46F8"/>
    <w:rsid w:val="006F478B"/>
    <w:rsid w:val="006F47B7"/>
    <w:rsid w:val="006F4995"/>
    <w:rsid w:val="006F49C5"/>
    <w:rsid w:val="006F4AF0"/>
    <w:rsid w:val="006F4AF9"/>
    <w:rsid w:val="006F4C46"/>
    <w:rsid w:val="006F4D1C"/>
    <w:rsid w:val="006F4F0A"/>
    <w:rsid w:val="006F4F21"/>
    <w:rsid w:val="006F4F59"/>
    <w:rsid w:val="006F511C"/>
    <w:rsid w:val="006F51C0"/>
    <w:rsid w:val="006F5292"/>
    <w:rsid w:val="006F5302"/>
    <w:rsid w:val="006F5433"/>
    <w:rsid w:val="006F54C4"/>
    <w:rsid w:val="006F555B"/>
    <w:rsid w:val="006F5576"/>
    <w:rsid w:val="006F5586"/>
    <w:rsid w:val="006F55E3"/>
    <w:rsid w:val="006F57FE"/>
    <w:rsid w:val="006F59C4"/>
    <w:rsid w:val="006F59D4"/>
    <w:rsid w:val="006F5A2F"/>
    <w:rsid w:val="006F5AE6"/>
    <w:rsid w:val="006F5B7A"/>
    <w:rsid w:val="006F5C61"/>
    <w:rsid w:val="006F5C97"/>
    <w:rsid w:val="006F5CB1"/>
    <w:rsid w:val="006F5D26"/>
    <w:rsid w:val="006F5D4D"/>
    <w:rsid w:val="006F5D88"/>
    <w:rsid w:val="006F5DEB"/>
    <w:rsid w:val="006F5F6B"/>
    <w:rsid w:val="006F61DC"/>
    <w:rsid w:val="006F6292"/>
    <w:rsid w:val="006F638D"/>
    <w:rsid w:val="006F63C6"/>
    <w:rsid w:val="006F63FB"/>
    <w:rsid w:val="006F64A1"/>
    <w:rsid w:val="006F6504"/>
    <w:rsid w:val="006F65D2"/>
    <w:rsid w:val="006F6643"/>
    <w:rsid w:val="006F66F7"/>
    <w:rsid w:val="006F6752"/>
    <w:rsid w:val="006F681D"/>
    <w:rsid w:val="006F6829"/>
    <w:rsid w:val="006F68DD"/>
    <w:rsid w:val="006F6956"/>
    <w:rsid w:val="006F6985"/>
    <w:rsid w:val="006F6A90"/>
    <w:rsid w:val="006F6AC7"/>
    <w:rsid w:val="006F6B9B"/>
    <w:rsid w:val="006F6BE1"/>
    <w:rsid w:val="006F6C63"/>
    <w:rsid w:val="006F6CCE"/>
    <w:rsid w:val="006F6D05"/>
    <w:rsid w:val="006F6D4E"/>
    <w:rsid w:val="006F6EDB"/>
    <w:rsid w:val="006F6F09"/>
    <w:rsid w:val="006F6F1B"/>
    <w:rsid w:val="006F6F26"/>
    <w:rsid w:val="006F700D"/>
    <w:rsid w:val="006F70F3"/>
    <w:rsid w:val="006F72B0"/>
    <w:rsid w:val="006F72CF"/>
    <w:rsid w:val="006F72F7"/>
    <w:rsid w:val="006F7329"/>
    <w:rsid w:val="006F74F5"/>
    <w:rsid w:val="006F751A"/>
    <w:rsid w:val="006F7550"/>
    <w:rsid w:val="006F75A2"/>
    <w:rsid w:val="006F75AF"/>
    <w:rsid w:val="006F75CF"/>
    <w:rsid w:val="006F7638"/>
    <w:rsid w:val="006F76D3"/>
    <w:rsid w:val="006F77C7"/>
    <w:rsid w:val="006F7857"/>
    <w:rsid w:val="006F7861"/>
    <w:rsid w:val="006F7AD3"/>
    <w:rsid w:val="006F7C2C"/>
    <w:rsid w:val="006F7CBF"/>
    <w:rsid w:val="006F7CD3"/>
    <w:rsid w:val="006F7CE9"/>
    <w:rsid w:val="006F7D39"/>
    <w:rsid w:val="006F7D67"/>
    <w:rsid w:val="006F7E5A"/>
    <w:rsid w:val="006F7E75"/>
    <w:rsid w:val="006F7F1C"/>
    <w:rsid w:val="00700005"/>
    <w:rsid w:val="0070004B"/>
    <w:rsid w:val="00700050"/>
    <w:rsid w:val="00700230"/>
    <w:rsid w:val="0070027F"/>
    <w:rsid w:val="0070029B"/>
    <w:rsid w:val="00700448"/>
    <w:rsid w:val="0070047F"/>
    <w:rsid w:val="0070056B"/>
    <w:rsid w:val="0070060D"/>
    <w:rsid w:val="00700621"/>
    <w:rsid w:val="00700652"/>
    <w:rsid w:val="007006B6"/>
    <w:rsid w:val="0070084C"/>
    <w:rsid w:val="00700898"/>
    <w:rsid w:val="0070099B"/>
    <w:rsid w:val="00700A16"/>
    <w:rsid w:val="00700A2A"/>
    <w:rsid w:val="00700BB1"/>
    <w:rsid w:val="00700C57"/>
    <w:rsid w:val="00700C7E"/>
    <w:rsid w:val="00700C83"/>
    <w:rsid w:val="00700CDC"/>
    <w:rsid w:val="00700D46"/>
    <w:rsid w:val="00700D68"/>
    <w:rsid w:val="00700D80"/>
    <w:rsid w:val="00700F6C"/>
    <w:rsid w:val="00701058"/>
    <w:rsid w:val="007010FD"/>
    <w:rsid w:val="0070114C"/>
    <w:rsid w:val="0070116B"/>
    <w:rsid w:val="007012D0"/>
    <w:rsid w:val="0070139F"/>
    <w:rsid w:val="007013AD"/>
    <w:rsid w:val="007013B9"/>
    <w:rsid w:val="00701417"/>
    <w:rsid w:val="00701468"/>
    <w:rsid w:val="00701535"/>
    <w:rsid w:val="0070153F"/>
    <w:rsid w:val="0070155B"/>
    <w:rsid w:val="007015B9"/>
    <w:rsid w:val="007017A8"/>
    <w:rsid w:val="00701847"/>
    <w:rsid w:val="007018CE"/>
    <w:rsid w:val="00701B20"/>
    <w:rsid w:val="00701D44"/>
    <w:rsid w:val="00701DCC"/>
    <w:rsid w:val="00701E46"/>
    <w:rsid w:val="00701FFB"/>
    <w:rsid w:val="00702029"/>
    <w:rsid w:val="007020F8"/>
    <w:rsid w:val="007021DE"/>
    <w:rsid w:val="00702231"/>
    <w:rsid w:val="007024B0"/>
    <w:rsid w:val="007024DB"/>
    <w:rsid w:val="0070256A"/>
    <w:rsid w:val="007025BF"/>
    <w:rsid w:val="00702635"/>
    <w:rsid w:val="007026CA"/>
    <w:rsid w:val="0070280C"/>
    <w:rsid w:val="00702888"/>
    <w:rsid w:val="00702956"/>
    <w:rsid w:val="0070296C"/>
    <w:rsid w:val="00702974"/>
    <w:rsid w:val="00702A20"/>
    <w:rsid w:val="00702A8C"/>
    <w:rsid w:val="00702B17"/>
    <w:rsid w:val="00702B27"/>
    <w:rsid w:val="00702BF6"/>
    <w:rsid w:val="00702C5D"/>
    <w:rsid w:val="00702C6D"/>
    <w:rsid w:val="00702DB5"/>
    <w:rsid w:val="00702DE0"/>
    <w:rsid w:val="00702DEC"/>
    <w:rsid w:val="00702E65"/>
    <w:rsid w:val="00702E70"/>
    <w:rsid w:val="00702EB7"/>
    <w:rsid w:val="00702F36"/>
    <w:rsid w:val="00702FB8"/>
    <w:rsid w:val="007030B5"/>
    <w:rsid w:val="007030C8"/>
    <w:rsid w:val="0070311E"/>
    <w:rsid w:val="00703145"/>
    <w:rsid w:val="00703210"/>
    <w:rsid w:val="00703242"/>
    <w:rsid w:val="007032D5"/>
    <w:rsid w:val="0070331A"/>
    <w:rsid w:val="00703328"/>
    <w:rsid w:val="0070333A"/>
    <w:rsid w:val="007033D6"/>
    <w:rsid w:val="00703440"/>
    <w:rsid w:val="0070344D"/>
    <w:rsid w:val="0070348D"/>
    <w:rsid w:val="007035E7"/>
    <w:rsid w:val="0070361A"/>
    <w:rsid w:val="007036C2"/>
    <w:rsid w:val="007036D7"/>
    <w:rsid w:val="00703711"/>
    <w:rsid w:val="007037C9"/>
    <w:rsid w:val="0070385B"/>
    <w:rsid w:val="00703897"/>
    <w:rsid w:val="0070389C"/>
    <w:rsid w:val="007039AB"/>
    <w:rsid w:val="00703A79"/>
    <w:rsid w:val="00703AE2"/>
    <w:rsid w:val="00703B76"/>
    <w:rsid w:val="00703BF4"/>
    <w:rsid w:val="00703C78"/>
    <w:rsid w:val="00703DAC"/>
    <w:rsid w:val="00703DCE"/>
    <w:rsid w:val="00703E46"/>
    <w:rsid w:val="00703E5D"/>
    <w:rsid w:val="00703EC4"/>
    <w:rsid w:val="0070406F"/>
    <w:rsid w:val="007040A6"/>
    <w:rsid w:val="007040B6"/>
    <w:rsid w:val="00704143"/>
    <w:rsid w:val="007041BA"/>
    <w:rsid w:val="007042AA"/>
    <w:rsid w:val="007042B1"/>
    <w:rsid w:val="007043D6"/>
    <w:rsid w:val="007043FF"/>
    <w:rsid w:val="007044D8"/>
    <w:rsid w:val="007044E3"/>
    <w:rsid w:val="007044E6"/>
    <w:rsid w:val="0070452C"/>
    <w:rsid w:val="00704593"/>
    <w:rsid w:val="007045C6"/>
    <w:rsid w:val="00704637"/>
    <w:rsid w:val="0070467F"/>
    <w:rsid w:val="007049BA"/>
    <w:rsid w:val="00704A06"/>
    <w:rsid w:val="00704A40"/>
    <w:rsid w:val="00704BE9"/>
    <w:rsid w:val="00704BF3"/>
    <w:rsid w:val="00704C5A"/>
    <w:rsid w:val="00704D06"/>
    <w:rsid w:val="00704E90"/>
    <w:rsid w:val="00704F3D"/>
    <w:rsid w:val="00704F6E"/>
    <w:rsid w:val="00704F87"/>
    <w:rsid w:val="00704F8E"/>
    <w:rsid w:val="00705073"/>
    <w:rsid w:val="00705119"/>
    <w:rsid w:val="00705140"/>
    <w:rsid w:val="00705152"/>
    <w:rsid w:val="0070516C"/>
    <w:rsid w:val="007051D0"/>
    <w:rsid w:val="00705243"/>
    <w:rsid w:val="0070526D"/>
    <w:rsid w:val="007052B1"/>
    <w:rsid w:val="007052BE"/>
    <w:rsid w:val="007052DB"/>
    <w:rsid w:val="007052EA"/>
    <w:rsid w:val="00705381"/>
    <w:rsid w:val="0070538E"/>
    <w:rsid w:val="00705458"/>
    <w:rsid w:val="0070545E"/>
    <w:rsid w:val="007054C5"/>
    <w:rsid w:val="007057A4"/>
    <w:rsid w:val="007057EF"/>
    <w:rsid w:val="00705865"/>
    <w:rsid w:val="007058B6"/>
    <w:rsid w:val="0070590F"/>
    <w:rsid w:val="0070595E"/>
    <w:rsid w:val="007059B0"/>
    <w:rsid w:val="00705AE6"/>
    <w:rsid w:val="00705BB5"/>
    <w:rsid w:val="00705BC4"/>
    <w:rsid w:val="00705C78"/>
    <w:rsid w:val="00705C93"/>
    <w:rsid w:val="00705CA6"/>
    <w:rsid w:val="00705CE1"/>
    <w:rsid w:val="00705D1A"/>
    <w:rsid w:val="00705D2B"/>
    <w:rsid w:val="00705DC9"/>
    <w:rsid w:val="00705DCD"/>
    <w:rsid w:val="00705E81"/>
    <w:rsid w:val="00706195"/>
    <w:rsid w:val="0070619D"/>
    <w:rsid w:val="00706209"/>
    <w:rsid w:val="00706212"/>
    <w:rsid w:val="0070632D"/>
    <w:rsid w:val="00706368"/>
    <w:rsid w:val="007064C3"/>
    <w:rsid w:val="0070657F"/>
    <w:rsid w:val="00706608"/>
    <w:rsid w:val="00706642"/>
    <w:rsid w:val="007067AF"/>
    <w:rsid w:val="007067D0"/>
    <w:rsid w:val="00706885"/>
    <w:rsid w:val="00706994"/>
    <w:rsid w:val="00706A7C"/>
    <w:rsid w:val="00706ADA"/>
    <w:rsid w:val="00706B43"/>
    <w:rsid w:val="00706B96"/>
    <w:rsid w:val="00706C0D"/>
    <w:rsid w:val="00706CF4"/>
    <w:rsid w:val="00706E3A"/>
    <w:rsid w:val="00707067"/>
    <w:rsid w:val="0070722E"/>
    <w:rsid w:val="0070727A"/>
    <w:rsid w:val="00707346"/>
    <w:rsid w:val="0070739A"/>
    <w:rsid w:val="00707481"/>
    <w:rsid w:val="00707522"/>
    <w:rsid w:val="00707712"/>
    <w:rsid w:val="007077B2"/>
    <w:rsid w:val="007077FB"/>
    <w:rsid w:val="007078A7"/>
    <w:rsid w:val="0070794F"/>
    <w:rsid w:val="0070796F"/>
    <w:rsid w:val="007079AA"/>
    <w:rsid w:val="007079CC"/>
    <w:rsid w:val="00707A7F"/>
    <w:rsid w:val="00707AD1"/>
    <w:rsid w:val="00707C7C"/>
    <w:rsid w:val="00707D38"/>
    <w:rsid w:val="00707E57"/>
    <w:rsid w:val="00707EAB"/>
    <w:rsid w:val="00707EB5"/>
    <w:rsid w:val="00707F52"/>
    <w:rsid w:val="00707F63"/>
    <w:rsid w:val="00707F6A"/>
    <w:rsid w:val="0071003B"/>
    <w:rsid w:val="00710072"/>
    <w:rsid w:val="007100B6"/>
    <w:rsid w:val="007101FA"/>
    <w:rsid w:val="007103CD"/>
    <w:rsid w:val="00710484"/>
    <w:rsid w:val="007105D6"/>
    <w:rsid w:val="0071069A"/>
    <w:rsid w:val="007106DF"/>
    <w:rsid w:val="00710749"/>
    <w:rsid w:val="0071078B"/>
    <w:rsid w:val="00710881"/>
    <w:rsid w:val="0071097D"/>
    <w:rsid w:val="007109EA"/>
    <w:rsid w:val="00710AA8"/>
    <w:rsid w:val="00710ADE"/>
    <w:rsid w:val="00710B07"/>
    <w:rsid w:val="00710B37"/>
    <w:rsid w:val="00710BAC"/>
    <w:rsid w:val="00710C8C"/>
    <w:rsid w:val="00710CCE"/>
    <w:rsid w:val="00710D65"/>
    <w:rsid w:val="00710D96"/>
    <w:rsid w:val="00710F59"/>
    <w:rsid w:val="00710FA4"/>
    <w:rsid w:val="0071106A"/>
    <w:rsid w:val="007110DA"/>
    <w:rsid w:val="00711101"/>
    <w:rsid w:val="00711146"/>
    <w:rsid w:val="007111C0"/>
    <w:rsid w:val="007111D1"/>
    <w:rsid w:val="0071120B"/>
    <w:rsid w:val="0071131E"/>
    <w:rsid w:val="0071132E"/>
    <w:rsid w:val="007113F6"/>
    <w:rsid w:val="0071140F"/>
    <w:rsid w:val="00711508"/>
    <w:rsid w:val="00711519"/>
    <w:rsid w:val="007115B7"/>
    <w:rsid w:val="007115BB"/>
    <w:rsid w:val="0071160B"/>
    <w:rsid w:val="00711638"/>
    <w:rsid w:val="0071165E"/>
    <w:rsid w:val="007116C7"/>
    <w:rsid w:val="007117FD"/>
    <w:rsid w:val="007118BF"/>
    <w:rsid w:val="0071191E"/>
    <w:rsid w:val="00711925"/>
    <w:rsid w:val="00711937"/>
    <w:rsid w:val="00711994"/>
    <w:rsid w:val="007119B2"/>
    <w:rsid w:val="00711A96"/>
    <w:rsid w:val="00711AA5"/>
    <w:rsid w:val="00711AB0"/>
    <w:rsid w:val="00711AB7"/>
    <w:rsid w:val="00711B0E"/>
    <w:rsid w:val="00711B42"/>
    <w:rsid w:val="00711B54"/>
    <w:rsid w:val="00711C41"/>
    <w:rsid w:val="00711C6F"/>
    <w:rsid w:val="00711D01"/>
    <w:rsid w:val="00711D77"/>
    <w:rsid w:val="00711F10"/>
    <w:rsid w:val="00711FFC"/>
    <w:rsid w:val="007120BF"/>
    <w:rsid w:val="00712128"/>
    <w:rsid w:val="00712197"/>
    <w:rsid w:val="007121A1"/>
    <w:rsid w:val="00712211"/>
    <w:rsid w:val="00712493"/>
    <w:rsid w:val="007124D2"/>
    <w:rsid w:val="007124E9"/>
    <w:rsid w:val="00712644"/>
    <w:rsid w:val="0071264B"/>
    <w:rsid w:val="00712687"/>
    <w:rsid w:val="007126AE"/>
    <w:rsid w:val="0071271D"/>
    <w:rsid w:val="007127C6"/>
    <w:rsid w:val="007128A5"/>
    <w:rsid w:val="007128AB"/>
    <w:rsid w:val="00712A1A"/>
    <w:rsid w:val="00712AC4"/>
    <w:rsid w:val="00712C27"/>
    <w:rsid w:val="00712CA7"/>
    <w:rsid w:val="00712E2E"/>
    <w:rsid w:val="00712E72"/>
    <w:rsid w:val="00712EEC"/>
    <w:rsid w:val="00712F81"/>
    <w:rsid w:val="0071314D"/>
    <w:rsid w:val="007132B8"/>
    <w:rsid w:val="007132D4"/>
    <w:rsid w:val="00713336"/>
    <w:rsid w:val="00713561"/>
    <w:rsid w:val="007135A5"/>
    <w:rsid w:val="00713696"/>
    <w:rsid w:val="00713794"/>
    <w:rsid w:val="007137A9"/>
    <w:rsid w:val="007138A8"/>
    <w:rsid w:val="00713A7F"/>
    <w:rsid w:val="00713A99"/>
    <w:rsid w:val="00713AD1"/>
    <w:rsid w:val="00713B61"/>
    <w:rsid w:val="00713B6E"/>
    <w:rsid w:val="00713C28"/>
    <w:rsid w:val="00713CCC"/>
    <w:rsid w:val="00713CDB"/>
    <w:rsid w:val="00713CE9"/>
    <w:rsid w:val="00713D25"/>
    <w:rsid w:val="00713D4C"/>
    <w:rsid w:val="00713E0C"/>
    <w:rsid w:val="00713F58"/>
    <w:rsid w:val="00713FD2"/>
    <w:rsid w:val="0071404A"/>
    <w:rsid w:val="0071408B"/>
    <w:rsid w:val="00714110"/>
    <w:rsid w:val="00714266"/>
    <w:rsid w:val="00714338"/>
    <w:rsid w:val="0071433E"/>
    <w:rsid w:val="00714392"/>
    <w:rsid w:val="007144DF"/>
    <w:rsid w:val="0071453D"/>
    <w:rsid w:val="00714543"/>
    <w:rsid w:val="007145A5"/>
    <w:rsid w:val="007145F4"/>
    <w:rsid w:val="00714617"/>
    <w:rsid w:val="00714622"/>
    <w:rsid w:val="00714625"/>
    <w:rsid w:val="0071468C"/>
    <w:rsid w:val="00714693"/>
    <w:rsid w:val="0071488A"/>
    <w:rsid w:val="00714951"/>
    <w:rsid w:val="00714A13"/>
    <w:rsid w:val="00714A61"/>
    <w:rsid w:val="00714AFE"/>
    <w:rsid w:val="00714B0B"/>
    <w:rsid w:val="00714BC0"/>
    <w:rsid w:val="00714D20"/>
    <w:rsid w:val="00714DAF"/>
    <w:rsid w:val="00714DE8"/>
    <w:rsid w:val="00714E94"/>
    <w:rsid w:val="00714EC5"/>
    <w:rsid w:val="007150A8"/>
    <w:rsid w:val="007152A4"/>
    <w:rsid w:val="0071531F"/>
    <w:rsid w:val="00715370"/>
    <w:rsid w:val="00715431"/>
    <w:rsid w:val="00715505"/>
    <w:rsid w:val="00715571"/>
    <w:rsid w:val="0071557B"/>
    <w:rsid w:val="0071557D"/>
    <w:rsid w:val="0071561D"/>
    <w:rsid w:val="0071562A"/>
    <w:rsid w:val="00715643"/>
    <w:rsid w:val="007156B9"/>
    <w:rsid w:val="007156CC"/>
    <w:rsid w:val="007156EF"/>
    <w:rsid w:val="0071571E"/>
    <w:rsid w:val="007158E7"/>
    <w:rsid w:val="00715910"/>
    <w:rsid w:val="0071599E"/>
    <w:rsid w:val="00715A8E"/>
    <w:rsid w:val="00715AA8"/>
    <w:rsid w:val="00715B2E"/>
    <w:rsid w:val="00715BF0"/>
    <w:rsid w:val="00715C48"/>
    <w:rsid w:val="00715C4D"/>
    <w:rsid w:val="00715C78"/>
    <w:rsid w:val="00715D00"/>
    <w:rsid w:val="00715DA5"/>
    <w:rsid w:val="00715E23"/>
    <w:rsid w:val="00715E53"/>
    <w:rsid w:val="00715E79"/>
    <w:rsid w:val="00715E99"/>
    <w:rsid w:val="00716046"/>
    <w:rsid w:val="0071610D"/>
    <w:rsid w:val="007162AA"/>
    <w:rsid w:val="0071647A"/>
    <w:rsid w:val="0071650F"/>
    <w:rsid w:val="00716592"/>
    <w:rsid w:val="007165E0"/>
    <w:rsid w:val="0071663C"/>
    <w:rsid w:val="00716698"/>
    <w:rsid w:val="007166DD"/>
    <w:rsid w:val="00716908"/>
    <w:rsid w:val="007169AF"/>
    <w:rsid w:val="007169B1"/>
    <w:rsid w:val="00716A7E"/>
    <w:rsid w:val="00716A91"/>
    <w:rsid w:val="00716B41"/>
    <w:rsid w:val="00716BF2"/>
    <w:rsid w:val="00716CE1"/>
    <w:rsid w:val="00716DB3"/>
    <w:rsid w:val="00716E12"/>
    <w:rsid w:val="00716E2C"/>
    <w:rsid w:val="00716F27"/>
    <w:rsid w:val="00716F2B"/>
    <w:rsid w:val="00716F2F"/>
    <w:rsid w:val="00716F5C"/>
    <w:rsid w:val="00716FBF"/>
    <w:rsid w:val="00717008"/>
    <w:rsid w:val="00717079"/>
    <w:rsid w:val="007170C9"/>
    <w:rsid w:val="007170E1"/>
    <w:rsid w:val="0071711C"/>
    <w:rsid w:val="007171A6"/>
    <w:rsid w:val="0071725D"/>
    <w:rsid w:val="00717326"/>
    <w:rsid w:val="00717376"/>
    <w:rsid w:val="0071743E"/>
    <w:rsid w:val="0071747C"/>
    <w:rsid w:val="007174DF"/>
    <w:rsid w:val="00717535"/>
    <w:rsid w:val="007175A5"/>
    <w:rsid w:val="007175AE"/>
    <w:rsid w:val="007175C7"/>
    <w:rsid w:val="00717662"/>
    <w:rsid w:val="00717743"/>
    <w:rsid w:val="00717780"/>
    <w:rsid w:val="007177A0"/>
    <w:rsid w:val="00717869"/>
    <w:rsid w:val="00717873"/>
    <w:rsid w:val="00717A92"/>
    <w:rsid w:val="00717BD6"/>
    <w:rsid w:val="00717C05"/>
    <w:rsid w:val="00717C11"/>
    <w:rsid w:val="00717C3A"/>
    <w:rsid w:val="00717CC6"/>
    <w:rsid w:val="00717DBA"/>
    <w:rsid w:val="00717DED"/>
    <w:rsid w:val="00717FB1"/>
    <w:rsid w:val="0072001E"/>
    <w:rsid w:val="00720035"/>
    <w:rsid w:val="007202CF"/>
    <w:rsid w:val="007202D4"/>
    <w:rsid w:val="00720322"/>
    <w:rsid w:val="00720494"/>
    <w:rsid w:val="007205D5"/>
    <w:rsid w:val="0072069B"/>
    <w:rsid w:val="00720792"/>
    <w:rsid w:val="007207BA"/>
    <w:rsid w:val="0072087A"/>
    <w:rsid w:val="0072087F"/>
    <w:rsid w:val="007209E6"/>
    <w:rsid w:val="00720A81"/>
    <w:rsid w:val="00720A8B"/>
    <w:rsid w:val="00720B4C"/>
    <w:rsid w:val="00720B5B"/>
    <w:rsid w:val="00720BB7"/>
    <w:rsid w:val="00720BEA"/>
    <w:rsid w:val="00720CF6"/>
    <w:rsid w:val="00720E14"/>
    <w:rsid w:val="00720EA9"/>
    <w:rsid w:val="00720EAD"/>
    <w:rsid w:val="007210CD"/>
    <w:rsid w:val="007212D5"/>
    <w:rsid w:val="007212F6"/>
    <w:rsid w:val="007212F9"/>
    <w:rsid w:val="007213A4"/>
    <w:rsid w:val="007213C5"/>
    <w:rsid w:val="00721451"/>
    <w:rsid w:val="0072149C"/>
    <w:rsid w:val="007215CD"/>
    <w:rsid w:val="0072160D"/>
    <w:rsid w:val="00721695"/>
    <w:rsid w:val="00721A1A"/>
    <w:rsid w:val="00721B3C"/>
    <w:rsid w:val="00721B4D"/>
    <w:rsid w:val="00721BA4"/>
    <w:rsid w:val="00721BB8"/>
    <w:rsid w:val="00721C51"/>
    <w:rsid w:val="00721D48"/>
    <w:rsid w:val="00721DC7"/>
    <w:rsid w:val="00721DD4"/>
    <w:rsid w:val="00721E28"/>
    <w:rsid w:val="00721E65"/>
    <w:rsid w:val="00721EAD"/>
    <w:rsid w:val="00721F47"/>
    <w:rsid w:val="00721FDD"/>
    <w:rsid w:val="00722108"/>
    <w:rsid w:val="0072212B"/>
    <w:rsid w:val="00722223"/>
    <w:rsid w:val="00722231"/>
    <w:rsid w:val="0072228C"/>
    <w:rsid w:val="007222D6"/>
    <w:rsid w:val="00722342"/>
    <w:rsid w:val="0072239F"/>
    <w:rsid w:val="00722494"/>
    <w:rsid w:val="007224BB"/>
    <w:rsid w:val="007225A9"/>
    <w:rsid w:val="00722677"/>
    <w:rsid w:val="007227D4"/>
    <w:rsid w:val="00722885"/>
    <w:rsid w:val="0072289A"/>
    <w:rsid w:val="007228EB"/>
    <w:rsid w:val="00722946"/>
    <w:rsid w:val="007229DF"/>
    <w:rsid w:val="00722A2B"/>
    <w:rsid w:val="00722AA3"/>
    <w:rsid w:val="00722B03"/>
    <w:rsid w:val="00722BAF"/>
    <w:rsid w:val="00722C39"/>
    <w:rsid w:val="00722C53"/>
    <w:rsid w:val="00722D9F"/>
    <w:rsid w:val="00722E01"/>
    <w:rsid w:val="00722E1B"/>
    <w:rsid w:val="00722E5C"/>
    <w:rsid w:val="00722E7A"/>
    <w:rsid w:val="00722FD0"/>
    <w:rsid w:val="0072301B"/>
    <w:rsid w:val="0072307F"/>
    <w:rsid w:val="00723095"/>
    <w:rsid w:val="007230D7"/>
    <w:rsid w:val="0072314B"/>
    <w:rsid w:val="0072323F"/>
    <w:rsid w:val="0072325E"/>
    <w:rsid w:val="007232F7"/>
    <w:rsid w:val="00723317"/>
    <w:rsid w:val="007233A6"/>
    <w:rsid w:val="00723431"/>
    <w:rsid w:val="00723486"/>
    <w:rsid w:val="00723503"/>
    <w:rsid w:val="007235BC"/>
    <w:rsid w:val="00723672"/>
    <w:rsid w:val="007236CB"/>
    <w:rsid w:val="00723940"/>
    <w:rsid w:val="00723A31"/>
    <w:rsid w:val="00723A3A"/>
    <w:rsid w:val="00723AB1"/>
    <w:rsid w:val="00723BB1"/>
    <w:rsid w:val="00723CBB"/>
    <w:rsid w:val="00723CBE"/>
    <w:rsid w:val="00723CD8"/>
    <w:rsid w:val="00723D7B"/>
    <w:rsid w:val="00723E50"/>
    <w:rsid w:val="00723F40"/>
    <w:rsid w:val="00724035"/>
    <w:rsid w:val="00724038"/>
    <w:rsid w:val="007240C6"/>
    <w:rsid w:val="0072412E"/>
    <w:rsid w:val="0072438F"/>
    <w:rsid w:val="00724436"/>
    <w:rsid w:val="00724586"/>
    <w:rsid w:val="007245C8"/>
    <w:rsid w:val="00724761"/>
    <w:rsid w:val="007248DB"/>
    <w:rsid w:val="00724A33"/>
    <w:rsid w:val="00724AC1"/>
    <w:rsid w:val="00724B3E"/>
    <w:rsid w:val="00724B78"/>
    <w:rsid w:val="00724BEC"/>
    <w:rsid w:val="00724C47"/>
    <w:rsid w:val="00724D91"/>
    <w:rsid w:val="00724E04"/>
    <w:rsid w:val="00724E65"/>
    <w:rsid w:val="00724E89"/>
    <w:rsid w:val="007250E2"/>
    <w:rsid w:val="0072529D"/>
    <w:rsid w:val="00725302"/>
    <w:rsid w:val="0072540D"/>
    <w:rsid w:val="00725445"/>
    <w:rsid w:val="00725478"/>
    <w:rsid w:val="00725558"/>
    <w:rsid w:val="0072558E"/>
    <w:rsid w:val="007256C7"/>
    <w:rsid w:val="007256FF"/>
    <w:rsid w:val="00725714"/>
    <w:rsid w:val="00725771"/>
    <w:rsid w:val="007257A8"/>
    <w:rsid w:val="007257F7"/>
    <w:rsid w:val="00725860"/>
    <w:rsid w:val="00725971"/>
    <w:rsid w:val="007259A4"/>
    <w:rsid w:val="00725A06"/>
    <w:rsid w:val="00725B55"/>
    <w:rsid w:val="00725D39"/>
    <w:rsid w:val="00725D52"/>
    <w:rsid w:val="00725E17"/>
    <w:rsid w:val="00725E7E"/>
    <w:rsid w:val="00726012"/>
    <w:rsid w:val="0072604A"/>
    <w:rsid w:val="007260D0"/>
    <w:rsid w:val="00726126"/>
    <w:rsid w:val="0072616C"/>
    <w:rsid w:val="00726174"/>
    <w:rsid w:val="00726184"/>
    <w:rsid w:val="007261A8"/>
    <w:rsid w:val="00726314"/>
    <w:rsid w:val="0072631D"/>
    <w:rsid w:val="007263CB"/>
    <w:rsid w:val="007263E9"/>
    <w:rsid w:val="0072649D"/>
    <w:rsid w:val="007264A9"/>
    <w:rsid w:val="0072651D"/>
    <w:rsid w:val="00726524"/>
    <w:rsid w:val="007265AD"/>
    <w:rsid w:val="007265B2"/>
    <w:rsid w:val="007266B0"/>
    <w:rsid w:val="007267E2"/>
    <w:rsid w:val="007268D3"/>
    <w:rsid w:val="00726918"/>
    <w:rsid w:val="007269B9"/>
    <w:rsid w:val="007269CA"/>
    <w:rsid w:val="007269D3"/>
    <w:rsid w:val="007269DF"/>
    <w:rsid w:val="00726B4B"/>
    <w:rsid w:val="00726C21"/>
    <w:rsid w:val="00726C65"/>
    <w:rsid w:val="00726CFF"/>
    <w:rsid w:val="00726D97"/>
    <w:rsid w:val="00726EBD"/>
    <w:rsid w:val="00726F69"/>
    <w:rsid w:val="00727014"/>
    <w:rsid w:val="0072707D"/>
    <w:rsid w:val="00727211"/>
    <w:rsid w:val="0072733A"/>
    <w:rsid w:val="00727345"/>
    <w:rsid w:val="007273F1"/>
    <w:rsid w:val="00727439"/>
    <w:rsid w:val="0072776F"/>
    <w:rsid w:val="007278A3"/>
    <w:rsid w:val="007278CA"/>
    <w:rsid w:val="007278E1"/>
    <w:rsid w:val="007279FF"/>
    <w:rsid w:val="00727A29"/>
    <w:rsid w:val="00727A2B"/>
    <w:rsid w:val="00727B20"/>
    <w:rsid w:val="00727BD7"/>
    <w:rsid w:val="00727C62"/>
    <w:rsid w:val="00727CAE"/>
    <w:rsid w:val="00727CD6"/>
    <w:rsid w:val="00727D66"/>
    <w:rsid w:val="00727E55"/>
    <w:rsid w:val="00727EDD"/>
    <w:rsid w:val="00730036"/>
    <w:rsid w:val="0073007C"/>
    <w:rsid w:val="007300C8"/>
    <w:rsid w:val="00730175"/>
    <w:rsid w:val="007302E3"/>
    <w:rsid w:val="007303CF"/>
    <w:rsid w:val="007303FC"/>
    <w:rsid w:val="007304B0"/>
    <w:rsid w:val="007304D6"/>
    <w:rsid w:val="007304F1"/>
    <w:rsid w:val="00730654"/>
    <w:rsid w:val="00730660"/>
    <w:rsid w:val="0073068A"/>
    <w:rsid w:val="007306F3"/>
    <w:rsid w:val="007307B4"/>
    <w:rsid w:val="00730824"/>
    <w:rsid w:val="00730A2A"/>
    <w:rsid w:val="00730A3E"/>
    <w:rsid w:val="00730A7B"/>
    <w:rsid w:val="00730AFE"/>
    <w:rsid w:val="00730B30"/>
    <w:rsid w:val="00730C0F"/>
    <w:rsid w:val="00730C9C"/>
    <w:rsid w:val="00730CFC"/>
    <w:rsid w:val="00730DE9"/>
    <w:rsid w:val="00730EB0"/>
    <w:rsid w:val="00730F1A"/>
    <w:rsid w:val="00730F52"/>
    <w:rsid w:val="00730FAC"/>
    <w:rsid w:val="00730FE5"/>
    <w:rsid w:val="00731053"/>
    <w:rsid w:val="00731060"/>
    <w:rsid w:val="00731065"/>
    <w:rsid w:val="00731085"/>
    <w:rsid w:val="00731115"/>
    <w:rsid w:val="0073112B"/>
    <w:rsid w:val="007313E6"/>
    <w:rsid w:val="00731448"/>
    <w:rsid w:val="0073146D"/>
    <w:rsid w:val="0073161D"/>
    <w:rsid w:val="00731726"/>
    <w:rsid w:val="00731831"/>
    <w:rsid w:val="007318E3"/>
    <w:rsid w:val="00731950"/>
    <w:rsid w:val="00731996"/>
    <w:rsid w:val="00731AEA"/>
    <w:rsid w:val="00731B6B"/>
    <w:rsid w:val="00731BB5"/>
    <w:rsid w:val="00731D6A"/>
    <w:rsid w:val="00731DD6"/>
    <w:rsid w:val="00731E36"/>
    <w:rsid w:val="00731E47"/>
    <w:rsid w:val="00731ED3"/>
    <w:rsid w:val="00731F09"/>
    <w:rsid w:val="00732004"/>
    <w:rsid w:val="007320B5"/>
    <w:rsid w:val="00732254"/>
    <w:rsid w:val="0073228C"/>
    <w:rsid w:val="00732314"/>
    <w:rsid w:val="00732381"/>
    <w:rsid w:val="00732388"/>
    <w:rsid w:val="007323DC"/>
    <w:rsid w:val="0073240D"/>
    <w:rsid w:val="00732466"/>
    <w:rsid w:val="0073250E"/>
    <w:rsid w:val="00732601"/>
    <w:rsid w:val="007327A8"/>
    <w:rsid w:val="00732977"/>
    <w:rsid w:val="00732AD4"/>
    <w:rsid w:val="00732AF5"/>
    <w:rsid w:val="00732B1E"/>
    <w:rsid w:val="00732B31"/>
    <w:rsid w:val="00732B6B"/>
    <w:rsid w:val="00732B9D"/>
    <w:rsid w:val="00732C6C"/>
    <w:rsid w:val="00732D0F"/>
    <w:rsid w:val="00732D7D"/>
    <w:rsid w:val="00732E4C"/>
    <w:rsid w:val="00732EA5"/>
    <w:rsid w:val="00732F71"/>
    <w:rsid w:val="00733009"/>
    <w:rsid w:val="00733099"/>
    <w:rsid w:val="007330E5"/>
    <w:rsid w:val="00733158"/>
    <w:rsid w:val="007331F5"/>
    <w:rsid w:val="00733279"/>
    <w:rsid w:val="00733340"/>
    <w:rsid w:val="0073341A"/>
    <w:rsid w:val="0073344E"/>
    <w:rsid w:val="00733486"/>
    <w:rsid w:val="00733512"/>
    <w:rsid w:val="0073352C"/>
    <w:rsid w:val="0073362C"/>
    <w:rsid w:val="0073372C"/>
    <w:rsid w:val="00733739"/>
    <w:rsid w:val="00733746"/>
    <w:rsid w:val="007337E2"/>
    <w:rsid w:val="00733837"/>
    <w:rsid w:val="00733982"/>
    <w:rsid w:val="00733A07"/>
    <w:rsid w:val="00733A19"/>
    <w:rsid w:val="00733A67"/>
    <w:rsid w:val="00733A6B"/>
    <w:rsid w:val="00733BFB"/>
    <w:rsid w:val="00733CB4"/>
    <w:rsid w:val="00733CF5"/>
    <w:rsid w:val="00733D87"/>
    <w:rsid w:val="00733DB6"/>
    <w:rsid w:val="00733DD4"/>
    <w:rsid w:val="00733E2D"/>
    <w:rsid w:val="00733E59"/>
    <w:rsid w:val="00733EC2"/>
    <w:rsid w:val="00733F7F"/>
    <w:rsid w:val="0073401E"/>
    <w:rsid w:val="00734252"/>
    <w:rsid w:val="00734297"/>
    <w:rsid w:val="007342C0"/>
    <w:rsid w:val="007342E0"/>
    <w:rsid w:val="00734399"/>
    <w:rsid w:val="0073447F"/>
    <w:rsid w:val="00734537"/>
    <w:rsid w:val="00734812"/>
    <w:rsid w:val="0073481A"/>
    <w:rsid w:val="007348B2"/>
    <w:rsid w:val="00734A5D"/>
    <w:rsid w:val="00734AD1"/>
    <w:rsid w:val="00734B14"/>
    <w:rsid w:val="00734CB8"/>
    <w:rsid w:val="00735024"/>
    <w:rsid w:val="007350AB"/>
    <w:rsid w:val="007351CD"/>
    <w:rsid w:val="007351ED"/>
    <w:rsid w:val="00735215"/>
    <w:rsid w:val="00735232"/>
    <w:rsid w:val="00735378"/>
    <w:rsid w:val="007353DE"/>
    <w:rsid w:val="00735440"/>
    <w:rsid w:val="0073547B"/>
    <w:rsid w:val="0073547D"/>
    <w:rsid w:val="007354CF"/>
    <w:rsid w:val="007355D4"/>
    <w:rsid w:val="0073568E"/>
    <w:rsid w:val="00735812"/>
    <w:rsid w:val="00735865"/>
    <w:rsid w:val="007358B0"/>
    <w:rsid w:val="007358E7"/>
    <w:rsid w:val="00735957"/>
    <w:rsid w:val="00735966"/>
    <w:rsid w:val="0073596A"/>
    <w:rsid w:val="00735985"/>
    <w:rsid w:val="007359BB"/>
    <w:rsid w:val="00735AD3"/>
    <w:rsid w:val="00735C1E"/>
    <w:rsid w:val="00735C44"/>
    <w:rsid w:val="00735C5C"/>
    <w:rsid w:val="00735CF6"/>
    <w:rsid w:val="00735D23"/>
    <w:rsid w:val="00735DCF"/>
    <w:rsid w:val="00735E47"/>
    <w:rsid w:val="00735E6D"/>
    <w:rsid w:val="00735F9B"/>
    <w:rsid w:val="00735FBC"/>
    <w:rsid w:val="00736133"/>
    <w:rsid w:val="0073613A"/>
    <w:rsid w:val="0073619C"/>
    <w:rsid w:val="00736291"/>
    <w:rsid w:val="0073637D"/>
    <w:rsid w:val="007364D6"/>
    <w:rsid w:val="00736524"/>
    <w:rsid w:val="007366DA"/>
    <w:rsid w:val="00736710"/>
    <w:rsid w:val="0073679F"/>
    <w:rsid w:val="007367B2"/>
    <w:rsid w:val="00736810"/>
    <w:rsid w:val="00736818"/>
    <w:rsid w:val="007368D7"/>
    <w:rsid w:val="007369F2"/>
    <w:rsid w:val="00736B00"/>
    <w:rsid w:val="00736B4B"/>
    <w:rsid w:val="00736B7A"/>
    <w:rsid w:val="00736BCB"/>
    <w:rsid w:val="00736C77"/>
    <w:rsid w:val="00736D81"/>
    <w:rsid w:val="00736DA1"/>
    <w:rsid w:val="00736DDA"/>
    <w:rsid w:val="00736E83"/>
    <w:rsid w:val="00736ED7"/>
    <w:rsid w:val="007370F9"/>
    <w:rsid w:val="00737119"/>
    <w:rsid w:val="00737149"/>
    <w:rsid w:val="007371D5"/>
    <w:rsid w:val="0073737E"/>
    <w:rsid w:val="007373C4"/>
    <w:rsid w:val="0073764C"/>
    <w:rsid w:val="007377EC"/>
    <w:rsid w:val="00737815"/>
    <w:rsid w:val="00737849"/>
    <w:rsid w:val="0073788E"/>
    <w:rsid w:val="007378CD"/>
    <w:rsid w:val="007379D6"/>
    <w:rsid w:val="00737A15"/>
    <w:rsid w:val="00737A4E"/>
    <w:rsid w:val="00737AEE"/>
    <w:rsid w:val="00737B02"/>
    <w:rsid w:val="00737CE8"/>
    <w:rsid w:val="00737DE1"/>
    <w:rsid w:val="00737E65"/>
    <w:rsid w:val="007401AA"/>
    <w:rsid w:val="00740396"/>
    <w:rsid w:val="00740443"/>
    <w:rsid w:val="00740525"/>
    <w:rsid w:val="007405E8"/>
    <w:rsid w:val="00740696"/>
    <w:rsid w:val="007406E9"/>
    <w:rsid w:val="00740719"/>
    <w:rsid w:val="0074084D"/>
    <w:rsid w:val="007408D8"/>
    <w:rsid w:val="00740935"/>
    <w:rsid w:val="00740B46"/>
    <w:rsid w:val="00740DB6"/>
    <w:rsid w:val="00740DE4"/>
    <w:rsid w:val="00740ECB"/>
    <w:rsid w:val="00740EE2"/>
    <w:rsid w:val="00740F15"/>
    <w:rsid w:val="00740F55"/>
    <w:rsid w:val="00741043"/>
    <w:rsid w:val="007410CD"/>
    <w:rsid w:val="00741172"/>
    <w:rsid w:val="00741184"/>
    <w:rsid w:val="00741202"/>
    <w:rsid w:val="0074127C"/>
    <w:rsid w:val="007412AD"/>
    <w:rsid w:val="007413B4"/>
    <w:rsid w:val="0074143B"/>
    <w:rsid w:val="00741476"/>
    <w:rsid w:val="007415F3"/>
    <w:rsid w:val="007415F9"/>
    <w:rsid w:val="00741604"/>
    <w:rsid w:val="00741606"/>
    <w:rsid w:val="0074160B"/>
    <w:rsid w:val="00741650"/>
    <w:rsid w:val="00741701"/>
    <w:rsid w:val="0074170B"/>
    <w:rsid w:val="00741810"/>
    <w:rsid w:val="00741819"/>
    <w:rsid w:val="007418C4"/>
    <w:rsid w:val="007418CB"/>
    <w:rsid w:val="007419D3"/>
    <w:rsid w:val="00741A1D"/>
    <w:rsid w:val="00741BB9"/>
    <w:rsid w:val="00741C3E"/>
    <w:rsid w:val="00741C51"/>
    <w:rsid w:val="00741CC6"/>
    <w:rsid w:val="00741D40"/>
    <w:rsid w:val="00741D98"/>
    <w:rsid w:val="00741DF1"/>
    <w:rsid w:val="00741E01"/>
    <w:rsid w:val="00741E8B"/>
    <w:rsid w:val="00741EBD"/>
    <w:rsid w:val="00741EDA"/>
    <w:rsid w:val="0074202D"/>
    <w:rsid w:val="00742067"/>
    <w:rsid w:val="00742095"/>
    <w:rsid w:val="0074212E"/>
    <w:rsid w:val="007421B1"/>
    <w:rsid w:val="0074225D"/>
    <w:rsid w:val="007422CE"/>
    <w:rsid w:val="007424BF"/>
    <w:rsid w:val="007425A8"/>
    <w:rsid w:val="007425B6"/>
    <w:rsid w:val="007426A2"/>
    <w:rsid w:val="0074276D"/>
    <w:rsid w:val="00742777"/>
    <w:rsid w:val="007427D1"/>
    <w:rsid w:val="0074286B"/>
    <w:rsid w:val="00742873"/>
    <w:rsid w:val="00742878"/>
    <w:rsid w:val="007428D6"/>
    <w:rsid w:val="00742ABF"/>
    <w:rsid w:val="00742ACD"/>
    <w:rsid w:val="00742AD3"/>
    <w:rsid w:val="00742BA6"/>
    <w:rsid w:val="00742BB1"/>
    <w:rsid w:val="00742C07"/>
    <w:rsid w:val="00742C21"/>
    <w:rsid w:val="00742C34"/>
    <w:rsid w:val="00742C4B"/>
    <w:rsid w:val="00742C5C"/>
    <w:rsid w:val="00742C80"/>
    <w:rsid w:val="00742DB4"/>
    <w:rsid w:val="00742DEE"/>
    <w:rsid w:val="00742E46"/>
    <w:rsid w:val="00742E65"/>
    <w:rsid w:val="00742FDC"/>
    <w:rsid w:val="00742FE7"/>
    <w:rsid w:val="0074336A"/>
    <w:rsid w:val="0074341E"/>
    <w:rsid w:val="00743434"/>
    <w:rsid w:val="0074345E"/>
    <w:rsid w:val="0074346B"/>
    <w:rsid w:val="0074354C"/>
    <w:rsid w:val="007435D3"/>
    <w:rsid w:val="007435E6"/>
    <w:rsid w:val="00743625"/>
    <w:rsid w:val="0074369F"/>
    <w:rsid w:val="00743871"/>
    <w:rsid w:val="007439C1"/>
    <w:rsid w:val="00743C33"/>
    <w:rsid w:val="00743C9C"/>
    <w:rsid w:val="00743DC9"/>
    <w:rsid w:val="00743F0D"/>
    <w:rsid w:val="00743F22"/>
    <w:rsid w:val="00743F26"/>
    <w:rsid w:val="007441AC"/>
    <w:rsid w:val="007441D0"/>
    <w:rsid w:val="007442B5"/>
    <w:rsid w:val="0074439A"/>
    <w:rsid w:val="0074444A"/>
    <w:rsid w:val="00744495"/>
    <w:rsid w:val="0074451E"/>
    <w:rsid w:val="0074453D"/>
    <w:rsid w:val="007445BF"/>
    <w:rsid w:val="00744677"/>
    <w:rsid w:val="00744707"/>
    <w:rsid w:val="007447BB"/>
    <w:rsid w:val="007447C7"/>
    <w:rsid w:val="0074481B"/>
    <w:rsid w:val="00744944"/>
    <w:rsid w:val="00744C52"/>
    <w:rsid w:val="00744C55"/>
    <w:rsid w:val="00744C82"/>
    <w:rsid w:val="00744D01"/>
    <w:rsid w:val="00744D8E"/>
    <w:rsid w:val="00744DF5"/>
    <w:rsid w:val="00744E31"/>
    <w:rsid w:val="00744E79"/>
    <w:rsid w:val="00744EC7"/>
    <w:rsid w:val="00744FB7"/>
    <w:rsid w:val="00745177"/>
    <w:rsid w:val="0074522F"/>
    <w:rsid w:val="00745244"/>
    <w:rsid w:val="0074528C"/>
    <w:rsid w:val="007452A5"/>
    <w:rsid w:val="00745357"/>
    <w:rsid w:val="007453EF"/>
    <w:rsid w:val="0074543B"/>
    <w:rsid w:val="00745476"/>
    <w:rsid w:val="00745522"/>
    <w:rsid w:val="0074553F"/>
    <w:rsid w:val="007455C7"/>
    <w:rsid w:val="00745605"/>
    <w:rsid w:val="007456AB"/>
    <w:rsid w:val="007457AE"/>
    <w:rsid w:val="00745888"/>
    <w:rsid w:val="0074591C"/>
    <w:rsid w:val="0074592F"/>
    <w:rsid w:val="00745972"/>
    <w:rsid w:val="007459C8"/>
    <w:rsid w:val="007459D4"/>
    <w:rsid w:val="007459EA"/>
    <w:rsid w:val="007459F6"/>
    <w:rsid w:val="00745A10"/>
    <w:rsid w:val="00745A26"/>
    <w:rsid w:val="00745A34"/>
    <w:rsid w:val="00745B35"/>
    <w:rsid w:val="00745B38"/>
    <w:rsid w:val="00745CAC"/>
    <w:rsid w:val="00745DF0"/>
    <w:rsid w:val="00745F0F"/>
    <w:rsid w:val="00745F30"/>
    <w:rsid w:val="00746073"/>
    <w:rsid w:val="007460AE"/>
    <w:rsid w:val="007460C3"/>
    <w:rsid w:val="0074611E"/>
    <w:rsid w:val="00746365"/>
    <w:rsid w:val="00746368"/>
    <w:rsid w:val="00746389"/>
    <w:rsid w:val="0074642F"/>
    <w:rsid w:val="0074646A"/>
    <w:rsid w:val="00746558"/>
    <w:rsid w:val="0074658E"/>
    <w:rsid w:val="0074669E"/>
    <w:rsid w:val="007466FA"/>
    <w:rsid w:val="00746720"/>
    <w:rsid w:val="00746742"/>
    <w:rsid w:val="0074681A"/>
    <w:rsid w:val="00746949"/>
    <w:rsid w:val="00746981"/>
    <w:rsid w:val="007469A3"/>
    <w:rsid w:val="00746EA4"/>
    <w:rsid w:val="00746ED3"/>
    <w:rsid w:val="00746F45"/>
    <w:rsid w:val="00746FAF"/>
    <w:rsid w:val="00747058"/>
    <w:rsid w:val="007471CC"/>
    <w:rsid w:val="007471D9"/>
    <w:rsid w:val="00747272"/>
    <w:rsid w:val="007472EB"/>
    <w:rsid w:val="00747335"/>
    <w:rsid w:val="0074739D"/>
    <w:rsid w:val="007475FB"/>
    <w:rsid w:val="0074761C"/>
    <w:rsid w:val="00747650"/>
    <w:rsid w:val="007476B1"/>
    <w:rsid w:val="007477D1"/>
    <w:rsid w:val="0074783C"/>
    <w:rsid w:val="00747892"/>
    <w:rsid w:val="00747992"/>
    <w:rsid w:val="007479DB"/>
    <w:rsid w:val="00747AFF"/>
    <w:rsid w:val="00747B17"/>
    <w:rsid w:val="00747BAD"/>
    <w:rsid w:val="00747BE1"/>
    <w:rsid w:val="00747CA1"/>
    <w:rsid w:val="00747DAE"/>
    <w:rsid w:val="00747F1E"/>
    <w:rsid w:val="00747FB2"/>
    <w:rsid w:val="0075008F"/>
    <w:rsid w:val="007500C6"/>
    <w:rsid w:val="00750224"/>
    <w:rsid w:val="0075023F"/>
    <w:rsid w:val="007503C4"/>
    <w:rsid w:val="0075044D"/>
    <w:rsid w:val="0075047F"/>
    <w:rsid w:val="0075048D"/>
    <w:rsid w:val="00750524"/>
    <w:rsid w:val="0075056D"/>
    <w:rsid w:val="0075059B"/>
    <w:rsid w:val="00750634"/>
    <w:rsid w:val="00750672"/>
    <w:rsid w:val="00750756"/>
    <w:rsid w:val="0075075D"/>
    <w:rsid w:val="00750794"/>
    <w:rsid w:val="007507AC"/>
    <w:rsid w:val="00750897"/>
    <w:rsid w:val="007508E2"/>
    <w:rsid w:val="007508EB"/>
    <w:rsid w:val="00750986"/>
    <w:rsid w:val="00750AA0"/>
    <w:rsid w:val="00750B25"/>
    <w:rsid w:val="00750DE2"/>
    <w:rsid w:val="00750EEA"/>
    <w:rsid w:val="00750EF5"/>
    <w:rsid w:val="00750F60"/>
    <w:rsid w:val="007510BA"/>
    <w:rsid w:val="0075118D"/>
    <w:rsid w:val="0075133A"/>
    <w:rsid w:val="00751394"/>
    <w:rsid w:val="00751405"/>
    <w:rsid w:val="007514C1"/>
    <w:rsid w:val="00751505"/>
    <w:rsid w:val="0075156D"/>
    <w:rsid w:val="0075163B"/>
    <w:rsid w:val="007517F8"/>
    <w:rsid w:val="00751842"/>
    <w:rsid w:val="007518AF"/>
    <w:rsid w:val="007518C6"/>
    <w:rsid w:val="007518F0"/>
    <w:rsid w:val="00751987"/>
    <w:rsid w:val="00751A3D"/>
    <w:rsid w:val="00751C91"/>
    <w:rsid w:val="00751FC4"/>
    <w:rsid w:val="00751FD0"/>
    <w:rsid w:val="00752066"/>
    <w:rsid w:val="0075207C"/>
    <w:rsid w:val="0075208E"/>
    <w:rsid w:val="007521EF"/>
    <w:rsid w:val="007522EA"/>
    <w:rsid w:val="007523BD"/>
    <w:rsid w:val="007523ED"/>
    <w:rsid w:val="0075243B"/>
    <w:rsid w:val="0075246F"/>
    <w:rsid w:val="007524A8"/>
    <w:rsid w:val="007524D4"/>
    <w:rsid w:val="007524D9"/>
    <w:rsid w:val="0075261C"/>
    <w:rsid w:val="007527DE"/>
    <w:rsid w:val="00752802"/>
    <w:rsid w:val="00752992"/>
    <w:rsid w:val="007529DB"/>
    <w:rsid w:val="00752A25"/>
    <w:rsid w:val="00752A7E"/>
    <w:rsid w:val="00752C46"/>
    <w:rsid w:val="00752CC6"/>
    <w:rsid w:val="00752D28"/>
    <w:rsid w:val="00752DBA"/>
    <w:rsid w:val="00752FA1"/>
    <w:rsid w:val="00752FAB"/>
    <w:rsid w:val="00753027"/>
    <w:rsid w:val="00753087"/>
    <w:rsid w:val="007530BD"/>
    <w:rsid w:val="0075310E"/>
    <w:rsid w:val="00753127"/>
    <w:rsid w:val="0075315F"/>
    <w:rsid w:val="00753190"/>
    <w:rsid w:val="00753191"/>
    <w:rsid w:val="00753195"/>
    <w:rsid w:val="00753411"/>
    <w:rsid w:val="00753434"/>
    <w:rsid w:val="007535F9"/>
    <w:rsid w:val="00753616"/>
    <w:rsid w:val="00753672"/>
    <w:rsid w:val="00753858"/>
    <w:rsid w:val="007539BF"/>
    <w:rsid w:val="00753A01"/>
    <w:rsid w:val="00753AE6"/>
    <w:rsid w:val="00753C14"/>
    <w:rsid w:val="00753C98"/>
    <w:rsid w:val="00753CB4"/>
    <w:rsid w:val="00753D33"/>
    <w:rsid w:val="00753E0B"/>
    <w:rsid w:val="0075405C"/>
    <w:rsid w:val="007540B3"/>
    <w:rsid w:val="0075416D"/>
    <w:rsid w:val="00754228"/>
    <w:rsid w:val="00754259"/>
    <w:rsid w:val="0075425B"/>
    <w:rsid w:val="0075430E"/>
    <w:rsid w:val="0075446E"/>
    <w:rsid w:val="00754856"/>
    <w:rsid w:val="00754923"/>
    <w:rsid w:val="0075493D"/>
    <w:rsid w:val="00754962"/>
    <w:rsid w:val="007549CB"/>
    <w:rsid w:val="00754AFC"/>
    <w:rsid w:val="00754B29"/>
    <w:rsid w:val="00754BA1"/>
    <w:rsid w:val="00754C88"/>
    <w:rsid w:val="00754CAE"/>
    <w:rsid w:val="00754CEF"/>
    <w:rsid w:val="00754E23"/>
    <w:rsid w:val="00754E2D"/>
    <w:rsid w:val="00754E8D"/>
    <w:rsid w:val="00754FE8"/>
    <w:rsid w:val="0075502F"/>
    <w:rsid w:val="00755035"/>
    <w:rsid w:val="007550FD"/>
    <w:rsid w:val="00755144"/>
    <w:rsid w:val="007551FC"/>
    <w:rsid w:val="00755253"/>
    <w:rsid w:val="00755457"/>
    <w:rsid w:val="00755507"/>
    <w:rsid w:val="00755546"/>
    <w:rsid w:val="007555E0"/>
    <w:rsid w:val="00755990"/>
    <w:rsid w:val="00755A82"/>
    <w:rsid w:val="00755B43"/>
    <w:rsid w:val="00755B88"/>
    <w:rsid w:val="00755BA1"/>
    <w:rsid w:val="00755C6A"/>
    <w:rsid w:val="00755C7F"/>
    <w:rsid w:val="00755EA1"/>
    <w:rsid w:val="00755F8A"/>
    <w:rsid w:val="00755F8D"/>
    <w:rsid w:val="0075614B"/>
    <w:rsid w:val="007561C4"/>
    <w:rsid w:val="00756261"/>
    <w:rsid w:val="00756315"/>
    <w:rsid w:val="00756363"/>
    <w:rsid w:val="00756368"/>
    <w:rsid w:val="00756486"/>
    <w:rsid w:val="007564B5"/>
    <w:rsid w:val="0075651F"/>
    <w:rsid w:val="00756570"/>
    <w:rsid w:val="00756590"/>
    <w:rsid w:val="0075699B"/>
    <w:rsid w:val="00756B0B"/>
    <w:rsid w:val="00756CAA"/>
    <w:rsid w:val="00756D19"/>
    <w:rsid w:val="00756D4C"/>
    <w:rsid w:val="00756D75"/>
    <w:rsid w:val="00756DDA"/>
    <w:rsid w:val="00756E77"/>
    <w:rsid w:val="00757107"/>
    <w:rsid w:val="007572F5"/>
    <w:rsid w:val="0075732C"/>
    <w:rsid w:val="00757363"/>
    <w:rsid w:val="0075741C"/>
    <w:rsid w:val="0075742B"/>
    <w:rsid w:val="00757445"/>
    <w:rsid w:val="0075754D"/>
    <w:rsid w:val="007575DC"/>
    <w:rsid w:val="00757773"/>
    <w:rsid w:val="007577D0"/>
    <w:rsid w:val="00757823"/>
    <w:rsid w:val="00757910"/>
    <w:rsid w:val="007579C2"/>
    <w:rsid w:val="007579E3"/>
    <w:rsid w:val="00757A06"/>
    <w:rsid w:val="00757A9B"/>
    <w:rsid w:val="00757B23"/>
    <w:rsid w:val="00757B6B"/>
    <w:rsid w:val="00757BAE"/>
    <w:rsid w:val="00757C76"/>
    <w:rsid w:val="00757C93"/>
    <w:rsid w:val="00757CC1"/>
    <w:rsid w:val="00757CCA"/>
    <w:rsid w:val="00757D7D"/>
    <w:rsid w:val="00757E29"/>
    <w:rsid w:val="00757E98"/>
    <w:rsid w:val="00757F17"/>
    <w:rsid w:val="007600DD"/>
    <w:rsid w:val="00760258"/>
    <w:rsid w:val="0076026C"/>
    <w:rsid w:val="0076032C"/>
    <w:rsid w:val="007603BE"/>
    <w:rsid w:val="00760454"/>
    <w:rsid w:val="007605F9"/>
    <w:rsid w:val="0076062F"/>
    <w:rsid w:val="007606C5"/>
    <w:rsid w:val="00760791"/>
    <w:rsid w:val="00760792"/>
    <w:rsid w:val="007607D4"/>
    <w:rsid w:val="007607FB"/>
    <w:rsid w:val="007608E8"/>
    <w:rsid w:val="0076097A"/>
    <w:rsid w:val="00760A56"/>
    <w:rsid w:val="00760B18"/>
    <w:rsid w:val="00760C11"/>
    <w:rsid w:val="00760C8E"/>
    <w:rsid w:val="00760CD5"/>
    <w:rsid w:val="00760DBC"/>
    <w:rsid w:val="00760EE6"/>
    <w:rsid w:val="00760F66"/>
    <w:rsid w:val="00760FDC"/>
    <w:rsid w:val="007610B5"/>
    <w:rsid w:val="007610F9"/>
    <w:rsid w:val="007611B9"/>
    <w:rsid w:val="007612C4"/>
    <w:rsid w:val="00761337"/>
    <w:rsid w:val="0076139C"/>
    <w:rsid w:val="007614F7"/>
    <w:rsid w:val="0076150B"/>
    <w:rsid w:val="0076159D"/>
    <w:rsid w:val="00761698"/>
    <w:rsid w:val="00761768"/>
    <w:rsid w:val="007617CE"/>
    <w:rsid w:val="00761811"/>
    <w:rsid w:val="00761981"/>
    <w:rsid w:val="00761A93"/>
    <w:rsid w:val="00761AB2"/>
    <w:rsid w:val="00761B6D"/>
    <w:rsid w:val="00761B79"/>
    <w:rsid w:val="00761BCC"/>
    <w:rsid w:val="00761E82"/>
    <w:rsid w:val="00761E8A"/>
    <w:rsid w:val="00761F97"/>
    <w:rsid w:val="00762061"/>
    <w:rsid w:val="007620B0"/>
    <w:rsid w:val="007620ED"/>
    <w:rsid w:val="0076216E"/>
    <w:rsid w:val="007621A7"/>
    <w:rsid w:val="007622BA"/>
    <w:rsid w:val="007623BB"/>
    <w:rsid w:val="007623F1"/>
    <w:rsid w:val="00762436"/>
    <w:rsid w:val="007624FC"/>
    <w:rsid w:val="00762533"/>
    <w:rsid w:val="00762535"/>
    <w:rsid w:val="007626D8"/>
    <w:rsid w:val="007626E6"/>
    <w:rsid w:val="00762799"/>
    <w:rsid w:val="007627AE"/>
    <w:rsid w:val="00762C9F"/>
    <w:rsid w:val="00762CAB"/>
    <w:rsid w:val="00762DC1"/>
    <w:rsid w:val="00762DCA"/>
    <w:rsid w:val="00762E58"/>
    <w:rsid w:val="00762FD9"/>
    <w:rsid w:val="00763063"/>
    <w:rsid w:val="00763170"/>
    <w:rsid w:val="007631C4"/>
    <w:rsid w:val="00763233"/>
    <w:rsid w:val="007632B3"/>
    <w:rsid w:val="0076347A"/>
    <w:rsid w:val="007634DF"/>
    <w:rsid w:val="0076351A"/>
    <w:rsid w:val="00763524"/>
    <w:rsid w:val="007635CE"/>
    <w:rsid w:val="007635DA"/>
    <w:rsid w:val="00763609"/>
    <w:rsid w:val="007637FC"/>
    <w:rsid w:val="007638C6"/>
    <w:rsid w:val="007638EE"/>
    <w:rsid w:val="0076391B"/>
    <w:rsid w:val="00763A67"/>
    <w:rsid w:val="00763B82"/>
    <w:rsid w:val="00763C52"/>
    <w:rsid w:val="00763C56"/>
    <w:rsid w:val="00763CD1"/>
    <w:rsid w:val="00763DD3"/>
    <w:rsid w:val="00763E78"/>
    <w:rsid w:val="00763E86"/>
    <w:rsid w:val="00763F22"/>
    <w:rsid w:val="00763FF5"/>
    <w:rsid w:val="00764006"/>
    <w:rsid w:val="00764061"/>
    <w:rsid w:val="00764093"/>
    <w:rsid w:val="007640CD"/>
    <w:rsid w:val="0076432F"/>
    <w:rsid w:val="0076439B"/>
    <w:rsid w:val="00764532"/>
    <w:rsid w:val="007645DB"/>
    <w:rsid w:val="00764645"/>
    <w:rsid w:val="00764702"/>
    <w:rsid w:val="00764738"/>
    <w:rsid w:val="0076475E"/>
    <w:rsid w:val="007647EC"/>
    <w:rsid w:val="00764891"/>
    <w:rsid w:val="007648D4"/>
    <w:rsid w:val="007649A4"/>
    <w:rsid w:val="007649AA"/>
    <w:rsid w:val="007649D5"/>
    <w:rsid w:val="00764A38"/>
    <w:rsid w:val="00764AAA"/>
    <w:rsid w:val="00764BA5"/>
    <w:rsid w:val="00764BB7"/>
    <w:rsid w:val="00764DC8"/>
    <w:rsid w:val="00764E38"/>
    <w:rsid w:val="00764E4C"/>
    <w:rsid w:val="00764ECA"/>
    <w:rsid w:val="00764FBA"/>
    <w:rsid w:val="00765167"/>
    <w:rsid w:val="00765277"/>
    <w:rsid w:val="007652FA"/>
    <w:rsid w:val="0076530C"/>
    <w:rsid w:val="00765426"/>
    <w:rsid w:val="00765429"/>
    <w:rsid w:val="0076543C"/>
    <w:rsid w:val="00765492"/>
    <w:rsid w:val="00765617"/>
    <w:rsid w:val="0076574A"/>
    <w:rsid w:val="0076576B"/>
    <w:rsid w:val="0076577A"/>
    <w:rsid w:val="007658A9"/>
    <w:rsid w:val="00765B58"/>
    <w:rsid w:val="00765CCE"/>
    <w:rsid w:val="00765CDF"/>
    <w:rsid w:val="00765DF7"/>
    <w:rsid w:val="00765F2C"/>
    <w:rsid w:val="0076600F"/>
    <w:rsid w:val="00766028"/>
    <w:rsid w:val="0076602A"/>
    <w:rsid w:val="0076602D"/>
    <w:rsid w:val="00766058"/>
    <w:rsid w:val="0076605C"/>
    <w:rsid w:val="00766137"/>
    <w:rsid w:val="00766499"/>
    <w:rsid w:val="007664F0"/>
    <w:rsid w:val="0076653F"/>
    <w:rsid w:val="00766638"/>
    <w:rsid w:val="007666A0"/>
    <w:rsid w:val="00766738"/>
    <w:rsid w:val="007667C3"/>
    <w:rsid w:val="00766815"/>
    <w:rsid w:val="00766826"/>
    <w:rsid w:val="007668E8"/>
    <w:rsid w:val="0076692F"/>
    <w:rsid w:val="0076693F"/>
    <w:rsid w:val="00766A86"/>
    <w:rsid w:val="00766B28"/>
    <w:rsid w:val="00766B98"/>
    <w:rsid w:val="00766D80"/>
    <w:rsid w:val="00766DB3"/>
    <w:rsid w:val="00766EEB"/>
    <w:rsid w:val="00766EF6"/>
    <w:rsid w:val="00766F57"/>
    <w:rsid w:val="00766F9D"/>
    <w:rsid w:val="00767009"/>
    <w:rsid w:val="007670F1"/>
    <w:rsid w:val="007671B3"/>
    <w:rsid w:val="00767229"/>
    <w:rsid w:val="0076723D"/>
    <w:rsid w:val="0076738F"/>
    <w:rsid w:val="007673BF"/>
    <w:rsid w:val="007673ED"/>
    <w:rsid w:val="00767417"/>
    <w:rsid w:val="00767474"/>
    <w:rsid w:val="00767479"/>
    <w:rsid w:val="007674D3"/>
    <w:rsid w:val="0076763B"/>
    <w:rsid w:val="007676DD"/>
    <w:rsid w:val="0076772E"/>
    <w:rsid w:val="0076773C"/>
    <w:rsid w:val="00767797"/>
    <w:rsid w:val="00767871"/>
    <w:rsid w:val="007678D1"/>
    <w:rsid w:val="007678FA"/>
    <w:rsid w:val="007679E2"/>
    <w:rsid w:val="00767B49"/>
    <w:rsid w:val="00767B80"/>
    <w:rsid w:val="00767B83"/>
    <w:rsid w:val="00767CA6"/>
    <w:rsid w:val="00767CDB"/>
    <w:rsid w:val="00767DAA"/>
    <w:rsid w:val="00767DBE"/>
    <w:rsid w:val="00767ECB"/>
    <w:rsid w:val="00767FDD"/>
    <w:rsid w:val="007702ED"/>
    <w:rsid w:val="0077030C"/>
    <w:rsid w:val="00770325"/>
    <w:rsid w:val="0077034C"/>
    <w:rsid w:val="0077036A"/>
    <w:rsid w:val="00770376"/>
    <w:rsid w:val="007703AF"/>
    <w:rsid w:val="00770423"/>
    <w:rsid w:val="007704DF"/>
    <w:rsid w:val="00770576"/>
    <w:rsid w:val="007705F9"/>
    <w:rsid w:val="00770643"/>
    <w:rsid w:val="0077089E"/>
    <w:rsid w:val="00770952"/>
    <w:rsid w:val="00770A16"/>
    <w:rsid w:val="00770A4B"/>
    <w:rsid w:val="00770AA2"/>
    <w:rsid w:val="00770B86"/>
    <w:rsid w:val="00770C1D"/>
    <w:rsid w:val="00770D44"/>
    <w:rsid w:val="00770E29"/>
    <w:rsid w:val="00770E79"/>
    <w:rsid w:val="00770F1D"/>
    <w:rsid w:val="00770FD7"/>
    <w:rsid w:val="0077100F"/>
    <w:rsid w:val="0077111F"/>
    <w:rsid w:val="00771219"/>
    <w:rsid w:val="00771439"/>
    <w:rsid w:val="00771455"/>
    <w:rsid w:val="007714D8"/>
    <w:rsid w:val="0077154F"/>
    <w:rsid w:val="007715D5"/>
    <w:rsid w:val="00771633"/>
    <w:rsid w:val="007716AB"/>
    <w:rsid w:val="00771700"/>
    <w:rsid w:val="0077173E"/>
    <w:rsid w:val="00771756"/>
    <w:rsid w:val="00771824"/>
    <w:rsid w:val="007718B8"/>
    <w:rsid w:val="00771900"/>
    <w:rsid w:val="00771976"/>
    <w:rsid w:val="00771981"/>
    <w:rsid w:val="00771A69"/>
    <w:rsid w:val="00771AB1"/>
    <w:rsid w:val="00771B02"/>
    <w:rsid w:val="00771B56"/>
    <w:rsid w:val="00771C93"/>
    <w:rsid w:val="00771C97"/>
    <w:rsid w:val="00771DBB"/>
    <w:rsid w:val="0077214F"/>
    <w:rsid w:val="007721A8"/>
    <w:rsid w:val="007723A2"/>
    <w:rsid w:val="007723A3"/>
    <w:rsid w:val="00772469"/>
    <w:rsid w:val="007724DF"/>
    <w:rsid w:val="0077254F"/>
    <w:rsid w:val="007725E4"/>
    <w:rsid w:val="00772793"/>
    <w:rsid w:val="007727CA"/>
    <w:rsid w:val="0077287C"/>
    <w:rsid w:val="0077288E"/>
    <w:rsid w:val="007729B6"/>
    <w:rsid w:val="007729BD"/>
    <w:rsid w:val="007729C0"/>
    <w:rsid w:val="007729CC"/>
    <w:rsid w:val="00772A4F"/>
    <w:rsid w:val="00772A91"/>
    <w:rsid w:val="00772AC9"/>
    <w:rsid w:val="00772AD2"/>
    <w:rsid w:val="00772BD5"/>
    <w:rsid w:val="00772C4F"/>
    <w:rsid w:val="00772DA2"/>
    <w:rsid w:val="00772EAB"/>
    <w:rsid w:val="00773025"/>
    <w:rsid w:val="00773147"/>
    <w:rsid w:val="00773169"/>
    <w:rsid w:val="0077328E"/>
    <w:rsid w:val="007732EC"/>
    <w:rsid w:val="007732FD"/>
    <w:rsid w:val="0077331C"/>
    <w:rsid w:val="00773328"/>
    <w:rsid w:val="00773386"/>
    <w:rsid w:val="0077343B"/>
    <w:rsid w:val="00773480"/>
    <w:rsid w:val="007734D8"/>
    <w:rsid w:val="007734DD"/>
    <w:rsid w:val="00773554"/>
    <w:rsid w:val="00773568"/>
    <w:rsid w:val="007735E4"/>
    <w:rsid w:val="0077369F"/>
    <w:rsid w:val="007736C2"/>
    <w:rsid w:val="00773788"/>
    <w:rsid w:val="00773839"/>
    <w:rsid w:val="00773848"/>
    <w:rsid w:val="00773899"/>
    <w:rsid w:val="007738B8"/>
    <w:rsid w:val="007738FE"/>
    <w:rsid w:val="00773915"/>
    <w:rsid w:val="00773A2D"/>
    <w:rsid w:val="00773A2E"/>
    <w:rsid w:val="00773A37"/>
    <w:rsid w:val="00773A59"/>
    <w:rsid w:val="00773AC3"/>
    <w:rsid w:val="00773B8B"/>
    <w:rsid w:val="00773CF1"/>
    <w:rsid w:val="00773D04"/>
    <w:rsid w:val="00773D35"/>
    <w:rsid w:val="00773D4F"/>
    <w:rsid w:val="00773DC5"/>
    <w:rsid w:val="00773E1B"/>
    <w:rsid w:val="00773EFF"/>
    <w:rsid w:val="00773F6E"/>
    <w:rsid w:val="0077403E"/>
    <w:rsid w:val="0077406B"/>
    <w:rsid w:val="00774096"/>
    <w:rsid w:val="007741C2"/>
    <w:rsid w:val="00774257"/>
    <w:rsid w:val="00774258"/>
    <w:rsid w:val="007742F3"/>
    <w:rsid w:val="007743AE"/>
    <w:rsid w:val="00774528"/>
    <w:rsid w:val="0077454F"/>
    <w:rsid w:val="007745BF"/>
    <w:rsid w:val="00774680"/>
    <w:rsid w:val="00774757"/>
    <w:rsid w:val="00774764"/>
    <w:rsid w:val="00774794"/>
    <w:rsid w:val="007747B7"/>
    <w:rsid w:val="0077481F"/>
    <w:rsid w:val="00774827"/>
    <w:rsid w:val="00774845"/>
    <w:rsid w:val="007749D4"/>
    <w:rsid w:val="007749D9"/>
    <w:rsid w:val="007749ED"/>
    <w:rsid w:val="00774B11"/>
    <w:rsid w:val="00774B1F"/>
    <w:rsid w:val="00774B55"/>
    <w:rsid w:val="00774BDF"/>
    <w:rsid w:val="00774BFF"/>
    <w:rsid w:val="00774C06"/>
    <w:rsid w:val="00774C67"/>
    <w:rsid w:val="00774E4D"/>
    <w:rsid w:val="00774EB3"/>
    <w:rsid w:val="00774F1F"/>
    <w:rsid w:val="00774F40"/>
    <w:rsid w:val="00775080"/>
    <w:rsid w:val="00775142"/>
    <w:rsid w:val="00775145"/>
    <w:rsid w:val="0077521B"/>
    <w:rsid w:val="007752EF"/>
    <w:rsid w:val="007755FE"/>
    <w:rsid w:val="00775694"/>
    <w:rsid w:val="007756BC"/>
    <w:rsid w:val="00775760"/>
    <w:rsid w:val="00775785"/>
    <w:rsid w:val="007757B2"/>
    <w:rsid w:val="00775989"/>
    <w:rsid w:val="00775A07"/>
    <w:rsid w:val="00775A33"/>
    <w:rsid w:val="00775A7E"/>
    <w:rsid w:val="00775A83"/>
    <w:rsid w:val="00775AFC"/>
    <w:rsid w:val="00775B84"/>
    <w:rsid w:val="00775BC8"/>
    <w:rsid w:val="00775BF8"/>
    <w:rsid w:val="00775E00"/>
    <w:rsid w:val="00775E5C"/>
    <w:rsid w:val="00775F9A"/>
    <w:rsid w:val="007760DF"/>
    <w:rsid w:val="00776128"/>
    <w:rsid w:val="0077623A"/>
    <w:rsid w:val="00776282"/>
    <w:rsid w:val="007762DD"/>
    <w:rsid w:val="00776304"/>
    <w:rsid w:val="00776321"/>
    <w:rsid w:val="00776438"/>
    <w:rsid w:val="00776462"/>
    <w:rsid w:val="0077647D"/>
    <w:rsid w:val="007764BE"/>
    <w:rsid w:val="007764C1"/>
    <w:rsid w:val="0077651E"/>
    <w:rsid w:val="00776522"/>
    <w:rsid w:val="00776535"/>
    <w:rsid w:val="0077656D"/>
    <w:rsid w:val="0077666E"/>
    <w:rsid w:val="007766BA"/>
    <w:rsid w:val="00776808"/>
    <w:rsid w:val="0077681A"/>
    <w:rsid w:val="00776834"/>
    <w:rsid w:val="007768BB"/>
    <w:rsid w:val="00776934"/>
    <w:rsid w:val="00776A40"/>
    <w:rsid w:val="00776ADA"/>
    <w:rsid w:val="00776BE4"/>
    <w:rsid w:val="00776C0C"/>
    <w:rsid w:val="00776C25"/>
    <w:rsid w:val="00776C2B"/>
    <w:rsid w:val="00776C48"/>
    <w:rsid w:val="00776CA6"/>
    <w:rsid w:val="00776CAD"/>
    <w:rsid w:val="00776D3A"/>
    <w:rsid w:val="00776D3E"/>
    <w:rsid w:val="00776D4D"/>
    <w:rsid w:val="00776D9D"/>
    <w:rsid w:val="00776DBC"/>
    <w:rsid w:val="00776DE6"/>
    <w:rsid w:val="00776ED9"/>
    <w:rsid w:val="00776F04"/>
    <w:rsid w:val="00776F57"/>
    <w:rsid w:val="00776F96"/>
    <w:rsid w:val="00776F9E"/>
    <w:rsid w:val="0077702B"/>
    <w:rsid w:val="0077710E"/>
    <w:rsid w:val="00777176"/>
    <w:rsid w:val="0077718B"/>
    <w:rsid w:val="00777310"/>
    <w:rsid w:val="0077737E"/>
    <w:rsid w:val="007773A4"/>
    <w:rsid w:val="007773AA"/>
    <w:rsid w:val="00777422"/>
    <w:rsid w:val="00777461"/>
    <w:rsid w:val="00777539"/>
    <w:rsid w:val="00777569"/>
    <w:rsid w:val="007775FF"/>
    <w:rsid w:val="00777655"/>
    <w:rsid w:val="007777B0"/>
    <w:rsid w:val="00777805"/>
    <w:rsid w:val="0077783F"/>
    <w:rsid w:val="0077788F"/>
    <w:rsid w:val="007778E0"/>
    <w:rsid w:val="007778F3"/>
    <w:rsid w:val="00777A46"/>
    <w:rsid w:val="00777A78"/>
    <w:rsid w:val="00777B02"/>
    <w:rsid w:val="00777BAF"/>
    <w:rsid w:val="00777BDD"/>
    <w:rsid w:val="00777C31"/>
    <w:rsid w:val="00777D7A"/>
    <w:rsid w:val="00777DBF"/>
    <w:rsid w:val="00777DE4"/>
    <w:rsid w:val="00777E20"/>
    <w:rsid w:val="00777E5A"/>
    <w:rsid w:val="00777F3E"/>
    <w:rsid w:val="00777F3F"/>
    <w:rsid w:val="00777F94"/>
    <w:rsid w:val="0078005F"/>
    <w:rsid w:val="007800B8"/>
    <w:rsid w:val="007800C7"/>
    <w:rsid w:val="00780522"/>
    <w:rsid w:val="007805A3"/>
    <w:rsid w:val="007805B4"/>
    <w:rsid w:val="007805E0"/>
    <w:rsid w:val="00780650"/>
    <w:rsid w:val="00780A08"/>
    <w:rsid w:val="00780B4E"/>
    <w:rsid w:val="00780BD2"/>
    <w:rsid w:val="00780C7C"/>
    <w:rsid w:val="00780CB7"/>
    <w:rsid w:val="00780CB9"/>
    <w:rsid w:val="00780E14"/>
    <w:rsid w:val="00780E4B"/>
    <w:rsid w:val="00780EA3"/>
    <w:rsid w:val="00780F2E"/>
    <w:rsid w:val="00780FAB"/>
    <w:rsid w:val="00780FC6"/>
    <w:rsid w:val="0078106A"/>
    <w:rsid w:val="00781107"/>
    <w:rsid w:val="00781154"/>
    <w:rsid w:val="00781209"/>
    <w:rsid w:val="00781555"/>
    <w:rsid w:val="007816F8"/>
    <w:rsid w:val="0078171F"/>
    <w:rsid w:val="00781795"/>
    <w:rsid w:val="007817C9"/>
    <w:rsid w:val="00781836"/>
    <w:rsid w:val="00781846"/>
    <w:rsid w:val="00781874"/>
    <w:rsid w:val="007818B2"/>
    <w:rsid w:val="007818D6"/>
    <w:rsid w:val="00781A3B"/>
    <w:rsid w:val="00781A68"/>
    <w:rsid w:val="00781A8A"/>
    <w:rsid w:val="00781AC9"/>
    <w:rsid w:val="00781AD5"/>
    <w:rsid w:val="00781BED"/>
    <w:rsid w:val="00781C27"/>
    <w:rsid w:val="00781D2B"/>
    <w:rsid w:val="00781D3B"/>
    <w:rsid w:val="00781D48"/>
    <w:rsid w:val="00781DCA"/>
    <w:rsid w:val="00781DF3"/>
    <w:rsid w:val="00781DF8"/>
    <w:rsid w:val="00781E19"/>
    <w:rsid w:val="00781E25"/>
    <w:rsid w:val="00781E33"/>
    <w:rsid w:val="00781E45"/>
    <w:rsid w:val="00781E81"/>
    <w:rsid w:val="00781F33"/>
    <w:rsid w:val="00782101"/>
    <w:rsid w:val="0078222B"/>
    <w:rsid w:val="00782241"/>
    <w:rsid w:val="0078229F"/>
    <w:rsid w:val="00782380"/>
    <w:rsid w:val="007823AF"/>
    <w:rsid w:val="0078257D"/>
    <w:rsid w:val="00782593"/>
    <w:rsid w:val="007825D2"/>
    <w:rsid w:val="00782629"/>
    <w:rsid w:val="00782649"/>
    <w:rsid w:val="00782718"/>
    <w:rsid w:val="0078279E"/>
    <w:rsid w:val="00782880"/>
    <w:rsid w:val="007828ED"/>
    <w:rsid w:val="0078292A"/>
    <w:rsid w:val="007829CC"/>
    <w:rsid w:val="007829D3"/>
    <w:rsid w:val="00782A26"/>
    <w:rsid w:val="00782AC4"/>
    <w:rsid w:val="00782AFE"/>
    <w:rsid w:val="00782B30"/>
    <w:rsid w:val="00782BC8"/>
    <w:rsid w:val="00782CE4"/>
    <w:rsid w:val="00782D03"/>
    <w:rsid w:val="00782D81"/>
    <w:rsid w:val="00782E3E"/>
    <w:rsid w:val="00782ECE"/>
    <w:rsid w:val="00782ED5"/>
    <w:rsid w:val="00782EDC"/>
    <w:rsid w:val="007830BC"/>
    <w:rsid w:val="0078310D"/>
    <w:rsid w:val="007832C6"/>
    <w:rsid w:val="007833AA"/>
    <w:rsid w:val="0078349A"/>
    <w:rsid w:val="007834C9"/>
    <w:rsid w:val="007834EF"/>
    <w:rsid w:val="007834F2"/>
    <w:rsid w:val="007835B4"/>
    <w:rsid w:val="0078361B"/>
    <w:rsid w:val="00783651"/>
    <w:rsid w:val="00783723"/>
    <w:rsid w:val="0078394F"/>
    <w:rsid w:val="00783968"/>
    <w:rsid w:val="007839E8"/>
    <w:rsid w:val="00783A00"/>
    <w:rsid w:val="00783A18"/>
    <w:rsid w:val="00783AB9"/>
    <w:rsid w:val="00783C1B"/>
    <w:rsid w:val="00783C73"/>
    <w:rsid w:val="00783C83"/>
    <w:rsid w:val="00783CCC"/>
    <w:rsid w:val="00783CE1"/>
    <w:rsid w:val="00783CED"/>
    <w:rsid w:val="00783CF3"/>
    <w:rsid w:val="00783D0E"/>
    <w:rsid w:val="00783DF2"/>
    <w:rsid w:val="00783ED8"/>
    <w:rsid w:val="00783F0F"/>
    <w:rsid w:val="00784116"/>
    <w:rsid w:val="00784166"/>
    <w:rsid w:val="0078428C"/>
    <w:rsid w:val="00784305"/>
    <w:rsid w:val="0078437C"/>
    <w:rsid w:val="00784406"/>
    <w:rsid w:val="00784419"/>
    <w:rsid w:val="007844A6"/>
    <w:rsid w:val="007845AF"/>
    <w:rsid w:val="0078461F"/>
    <w:rsid w:val="007846D5"/>
    <w:rsid w:val="00784933"/>
    <w:rsid w:val="0078497E"/>
    <w:rsid w:val="007849F2"/>
    <w:rsid w:val="00784B2A"/>
    <w:rsid w:val="00784BE1"/>
    <w:rsid w:val="00784EA8"/>
    <w:rsid w:val="00785014"/>
    <w:rsid w:val="0078511D"/>
    <w:rsid w:val="007851E0"/>
    <w:rsid w:val="00785208"/>
    <w:rsid w:val="00785217"/>
    <w:rsid w:val="00785273"/>
    <w:rsid w:val="00785325"/>
    <w:rsid w:val="007853B5"/>
    <w:rsid w:val="00785464"/>
    <w:rsid w:val="00785467"/>
    <w:rsid w:val="007854C8"/>
    <w:rsid w:val="00785540"/>
    <w:rsid w:val="00785648"/>
    <w:rsid w:val="007856B5"/>
    <w:rsid w:val="007857EC"/>
    <w:rsid w:val="00785854"/>
    <w:rsid w:val="00785862"/>
    <w:rsid w:val="007858E4"/>
    <w:rsid w:val="00785940"/>
    <w:rsid w:val="00785973"/>
    <w:rsid w:val="00785A79"/>
    <w:rsid w:val="00785BC0"/>
    <w:rsid w:val="00785C6A"/>
    <w:rsid w:val="00785CAB"/>
    <w:rsid w:val="00785D22"/>
    <w:rsid w:val="00785EB3"/>
    <w:rsid w:val="00785F27"/>
    <w:rsid w:val="00785F2F"/>
    <w:rsid w:val="00785F7E"/>
    <w:rsid w:val="00785F90"/>
    <w:rsid w:val="00785FA6"/>
    <w:rsid w:val="00785FD4"/>
    <w:rsid w:val="007860AC"/>
    <w:rsid w:val="007860ED"/>
    <w:rsid w:val="007861A9"/>
    <w:rsid w:val="007861EF"/>
    <w:rsid w:val="007863FC"/>
    <w:rsid w:val="0078649F"/>
    <w:rsid w:val="007865FB"/>
    <w:rsid w:val="00786774"/>
    <w:rsid w:val="00786A3E"/>
    <w:rsid w:val="00786A5E"/>
    <w:rsid w:val="00786B93"/>
    <w:rsid w:val="00786BE2"/>
    <w:rsid w:val="00786C13"/>
    <w:rsid w:val="00786CA0"/>
    <w:rsid w:val="00786D58"/>
    <w:rsid w:val="00786DD7"/>
    <w:rsid w:val="00786DFC"/>
    <w:rsid w:val="00786E98"/>
    <w:rsid w:val="00786F44"/>
    <w:rsid w:val="00786FD9"/>
    <w:rsid w:val="0078705B"/>
    <w:rsid w:val="00787291"/>
    <w:rsid w:val="007872EE"/>
    <w:rsid w:val="007872FF"/>
    <w:rsid w:val="0078742B"/>
    <w:rsid w:val="00787464"/>
    <w:rsid w:val="00787568"/>
    <w:rsid w:val="00787574"/>
    <w:rsid w:val="00787742"/>
    <w:rsid w:val="007877B5"/>
    <w:rsid w:val="00787882"/>
    <w:rsid w:val="00787892"/>
    <w:rsid w:val="007878C1"/>
    <w:rsid w:val="00787928"/>
    <w:rsid w:val="0078795B"/>
    <w:rsid w:val="00787966"/>
    <w:rsid w:val="0078797C"/>
    <w:rsid w:val="00787AC6"/>
    <w:rsid w:val="00787B8E"/>
    <w:rsid w:val="00787C03"/>
    <w:rsid w:val="00787C45"/>
    <w:rsid w:val="00787C59"/>
    <w:rsid w:val="00787C9E"/>
    <w:rsid w:val="00787DAE"/>
    <w:rsid w:val="00787E62"/>
    <w:rsid w:val="00787E64"/>
    <w:rsid w:val="00787EA7"/>
    <w:rsid w:val="00787EC6"/>
    <w:rsid w:val="00787F1A"/>
    <w:rsid w:val="00787FB1"/>
    <w:rsid w:val="00790027"/>
    <w:rsid w:val="007900EA"/>
    <w:rsid w:val="00790156"/>
    <w:rsid w:val="007901CC"/>
    <w:rsid w:val="00790273"/>
    <w:rsid w:val="0079041A"/>
    <w:rsid w:val="007905B1"/>
    <w:rsid w:val="00790601"/>
    <w:rsid w:val="00790704"/>
    <w:rsid w:val="0079077B"/>
    <w:rsid w:val="007907DB"/>
    <w:rsid w:val="007908FC"/>
    <w:rsid w:val="0079091A"/>
    <w:rsid w:val="00790975"/>
    <w:rsid w:val="00790A55"/>
    <w:rsid w:val="00790AFE"/>
    <w:rsid w:val="00790EF2"/>
    <w:rsid w:val="00791042"/>
    <w:rsid w:val="00791183"/>
    <w:rsid w:val="007912E5"/>
    <w:rsid w:val="00791378"/>
    <w:rsid w:val="00791440"/>
    <w:rsid w:val="0079145D"/>
    <w:rsid w:val="00791542"/>
    <w:rsid w:val="0079159B"/>
    <w:rsid w:val="007915BA"/>
    <w:rsid w:val="00791609"/>
    <w:rsid w:val="007916CB"/>
    <w:rsid w:val="00791703"/>
    <w:rsid w:val="0079180F"/>
    <w:rsid w:val="0079195C"/>
    <w:rsid w:val="00791975"/>
    <w:rsid w:val="00791998"/>
    <w:rsid w:val="0079199B"/>
    <w:rsid w:val="00791A85"/>
    <w:rsid w:val="00791B98"/>
    <w:rsid w:val="00791BCF"/>
    <w:rsid w:val="00791BDB"/>
    <w:rsid w:val="00791D34"/>
    <w:rsid w:val="00791DE5"/>
    <w:rsid w:val="00791E4C"/>
    <w:rsid w:val="00792130"/>
    <w:rsid w:val="007923D7"/>
    <w:rsid w:val="00792579"/>
    <w:rsid w:val="0079261E"/>
    <w:rsid w:val="00792627"/>
    <w:rsid w:val="00792636"/>
    <w:rsid w:val="00792668"/>
    <w:rsid w:val="0079276E"/>
    <w:rsid w:val="00792796"/>
    <w:rsid w:val="00792A0A"/>
    <w:rsid w:val="00792A15"/>
    <w:rsid w:val="00792AC4"/>
    <w:rsid w:val="00792B32"/>
    <w:rsid w:val="00792C83"/>
    <w:rsid w:val="00792CAB"/>
    <w:rsid w:val="00792D81"/>
    <w:rsid w:val="00792ED2"/>
    <w:rsid w:val="00792F06"/>
    <w:rsid w:val="00793014"/>
    <w:rsid w:val="0079301A"/>
    <w:rsid w:val="0079304E"/>
    <w:rsid w:val="007930D9"/>
    <w:rsid w:val="007931EE"/>
    <w:rsid w:val="00793240"/>
    <w:rsid w:val="0079338F"/>
    <w:rsid w:val="00793422"/>
    <w:rsid w:val="0079345F"/>
    <w:rsid w:val="0079347C"/>
    <w:rsid w:val="00793489"/>
    <w:rsid w:val="00793520"/>
    <w:rsid w:val="00793597"/>
    <w:rsid w:val="00793632"/>
    <w:rsid w:val="007937A5"/>
    <w:rsid w:val="007937A6"/>
    <w:rsid w:val="007937C6"/>
    <w:rsid w:val="0079386F"/>
    <w:rsid w:val="0079387D"/>
    <w:rsid w:val="00793987"/>
    <w:rsid w:val="00793A1F"/>
    <w:rsid w:val="00793A6B"/>
    <w:rsid w:val="00793A7C"/>
    <w:rsid w:val="00793AA6"/>
    <w:rsid w:val="00793C18"/>
    <w:rsid w:val="00793C84"/>
    <w:rsid w:val="00793CE4"/>
    <w:rsid w:val="00793D44"/>
    <w:rsid w:val="00793D65"/>
    <w:rsid w:val="00793DE3"/>
    <w:rsid w:val="00793EAA"/>
    <w:rsid w:val="00793ED2"/>
    <w:rsid w:val="00793F8E"/>
    <w:rsid w:val="00794053"/>
    <w:rsid w:val="00794056"/>
    <w:rsid w:val="007940D5"/>
    <w:rsid w:val="0079411B"/>
    <w:rsid w:val="007941BF"/>
    <w:rsid w:val="0079424A"/>
    <w:rsid w:val="0079429E"/>
    <w:rsid w:val="0079430A"/>
    <w:rsid w:val="0079431A"/>
    <w:rsid w:val="00794362"/>
    <w:rsid w:val="007944DA"/>
    <w:rsid w:val="0079452C"/>
    <w:rsid w:val="007945CC"/>
    <w:rsid w:val="0079471C"/>
    <w:rsid w:val="0079473A"/>
    <w:rsid w:val="007947E2"/>
    <w:rsid w:val="00794A0D"/>
    <w:rsid w:val="00794A18"/>
    <w:rsid w:val="00794A5E"/>
    <w:rsid w:val="00794A68"/>
    <w:rsid w:val="00794A69"/>
    <w:rsid w:val="00794B57"/>
    <w:rsid w:val="00794BB2"/>
    <w:rsid w:val="00794BDA"/>
    <w:rsid w:val="00794C02"/>
    <w:rsid w:val="00794C49"/>
    <w:rsid w:val="00794D9D"/>
    <w:rsid w:val="00794E9B"/>
    <w:rsid w:val="00794EF4"/>
    <w:rsid w:val="00794EFB"/>
    <w:rsid w:val="00795090"/>
    <w:rsid w:val="007951E1"/>
    <w:rsid w:val="00795256"/>
    <w:rsid w:val="00795296"/>
    <w:rsid w:val="007952D7"/>
    <w:rsid w:val="007952EF"/>
    <w:rsid w:val="007952FF"/>
    <w:rsid w:val="007953A1"/>
    <w:rsid w:val="00795447"/>
    <w:rsid w:val="0079554D"/>
    <w:rsid w:val="00795653"/>
    <w:rsid w:val="007956AE"/>
    <w:rsid w:val="00795748"/>
    <w:rsid w:val="0079581B"/>
    <w:rsid w:val="00795A39"/>
    <w:rsid w:val="00795A52"/>
    <w:rsid w:val="00795CE1"/>
    <w:rsid w:val="00795D01"/>
    <w:rsid w:val="00795D56"/>
    <w:rsid w:val="00795DDB"/>
    <w:rsid w:val="00795DF8"/>
    <w:rsid w:val="00795F07"/>
    <w:rsid w:val="00795F23"/>
    <w:rsid w:val="00796032"/>
    <w:rsid w:val="00796106"/>
    <w:rsid w:val="007961A9"/>
    <w:rsid w:val="00796262"/>
    <w:rsid w:val="00796420"/>
    <w:rsid w:val="0079646E"/>
    <w:rsid w:val="0079650D"/>
    <w:rsid w:val="0079670A"/>
    <w:rsid w:val="00796719"/>
    <w:rsid w:val="007967EF"/>
    <w:rsid w:val="007968B8"/>
    <w:rsid w:val="007969B3"/>
    <w:rsid w:val="007969ED"/>
    <w:rsid w:val="007969F4"/>
    <w:rsid w:val="007969F5"/>
    <w:rsid w:val="00796AD6"/>
    <w:rsid w:val="00796B35"/>
    <w:rsid w:val="00796B9B"/>
    <w:rsid w:val="00796BBD"/>
    <w:rsid w:val="00796C22"/>
    <w:rsid w:val="00796D59"/>
    <w:rsid w:val="00796F41"/>
    <w:rsid w:val="00797000"/>
    <w:rsid w:val="007970ED"/>
    <w:rsid w:val="0079717C"/>
    <w:rsid w:val="00797211"/>
    <w:rsid w:val="0079727F"/>
    <w:rsid w:val="00797321"/>
    <w:rsid w:val="00797342"/>
    <w:rsid w:val="00797365"/>
    <w:rsid w:val="0079745C"/>
    <w:rsid w:val="007974A6"/>
    <w:rsid w:val="007978BC"/>
    <w:rsid w:val="00797939"/>
    <w:rsid w:val="007979C5"/>
    <w:rsid w:val="00797B89"/>
    <w:rsid w:val="00797CEE"/>
    <w:rsid w:val="00797CFB"/>
    <w:rsid w:val="00797D49"/>
    <w:rsid w:val="00797DC5"/>
    <w:rsid w:val="00797EF1"/>
    <w:rsid w:val="00797FD3"/>
    <w:rsid w:val="007A001C"/>
    <w:rsid w:val="007A002B"/>
    <w:rsid w:val="007A00DD"/>
    <w:rsid w:val="007A0189"/>
    <w:rsid w:val="007A01C0"/>
    <w:rsid w:val="007A02F1"/>
    <w:rsid w:val="007A0322"/>
    <w:rsid w:val="007A03A7"/>
    <w:rsid w:val="007A0441"/>
    <w:rsid w:val="007A05BD"/>
    <w:rsid w:val="007A05C8"/>
    <w:rsid w:val="007A0650"/>
    <w:rsid w:val="007A0808"/>
    <w:rsid w:val="007A0852"/>
    <w:rsid w:val="007A09E6"/>
    <w:rsid w:val="007A0AD3"/>
    <w:rsid w:val="007A0B38"/>
    <w:rsid w:val="007A0B44"/>
    <w:rsid w:val="007A0C20"/>
    <w:rsid w:val="007A0D3F"/>
    <w:rsid w:val="007A0E05"/>
    <w:rsid w:val="007A10BA"/>
    <w:rsid w:val="007A119D"/>
    <w:rsid w:val="007A12D6"/>
    <w:rsid w:val="007A12F1"/>
    <w:rsid w:val="007A1580"/>
    <w:rsid w:val="007A1596"/>
    <w:rsid w:val="007A1696"/>
    <w:rsid w:val="007A16A3"/>
    <w:rsid w:val="007A1764"/>
    <w:rsid w:val="007A17AE"/>
    <w:rsid w:val="007A182A"/>
    <w:rsid w:val="007A184A"/>
    <w:rsid w:val="007A1863"/>
    <w:rsid w:val="007A1A1F"/>
    <w:rsid w:val="007A1A46"/>
    <w:rsid w:val="007A1BE5"/>
    <w:rsid w:val="007A1C13"/>
    <w:rsid w:val="007A1C96"/>
    <w:rsid w:val="007A1D34"/>
    <w:rsid w:val="007A1D37"/>
    <w:rsid w:val="007A1D69"/>
    <w:rsid w:val="007A2022"/>
    <w:rsid w:val="007A20D2"/>
    <w:rsid w:val="007A21AB"/>
    <w:rsid w:val="007A21AC"/>
    <w:rsid w:val="007A2245"/>
    <w:rsid w:val="007A22A3"/>
    <w:rsid w:val="007A22FB"/>
    <w:rsid w:val="007A237C"/>
    <w:rsid w:val="007A2380"/>
    <w:rsid w:val="007A23A9"/>
    <w:rsid w:val="007A23D9"/>
    <w:rsid w:val="007A23EB"/>
    <w:rsid w:val="007A2435"/>
    <w:rsid w:val="007A2464"/>
    <w:rsid w:val="007A24DC"/>
    <w:rsid w:val="007A253E"/>
    <w:rsid w:val="007A25D2"/>
    <w:rsid w:val="007A262B"/>
    <w:rsid w:val="007A2636"/>
    <w:rsid w:val="007A2678"/>
    <w:rsid w:val="007A27DA"/>
    <w:rsid w:val="007A285D"/>
    <w:rsid w:val="007A289F"/>
    <w:rsid w:val="007A2949"/>
    <w:rsid w:val="007A29C5"/>
    <w:rsid w:val="007A2AD5"/>
    <w:rsid w:val="007A2B86"/>
    <w:rsid w:val="007A2BB6"/>
    <w:rsid w:val="007A2C59"/>
    <w:rsid w:val="007A2CF3"/>
    <w:rsid w:val="007A2DD7"/>
    <w:rsid w:val="007A2F0D"/>
    <w:rsid w:val="007A2F75"/>
    <w:rsid w:val="007A31DD"/>
    <w:rsid w:val="007A31E9"/>
    <w:rsid w:val="007A327C"/>
    <w:rsid w:val="007A32A8"/>
    <w:rsid w:val="007A331B"/>
    <w:rsid w:val="007A3323"/>
    <w:rsid w:val="007A333F"/>
    <w:rsid w:val="007A343E"/>
    <w:rsid w:val="007A34BB"/>
    <w:rsid w:val="007A34D5"/>
    <w:rsid w:val="007A3515"/>
    <w:rsid w:val="007A35B9"/>
    <w:rsid w:val="007A35E0"/>
    <w:rsid w:val="007A3820"/>
    <w:rsid w:val="007A3A73"/>
    <w:rsid w:val="007A3ABA"/>
    <w:rsid w:val="007A3B0B"/>
    <w:rsid w:val="007A3B27"/>
    <w:rsid w:val="007A3B99"/>
    <w:rsid w:val="007A3C8F"/>
    <w:rsid w:val="007A3CA8"/>
    <w:rsid w:val="007A3DE9"/>
    <w:rsid w:val="007A3E3E"/>
    <w:rsid w:val="007A3E7E"/>
    <w:rsid w:val="007A3E94"/>
    <w:rsid w:val="007A40CF"/>
    <w:rsid w:val="007A4170"/>
    <w:rsid w:val="007A4267"/>
    <w:rsid w:val="007A4314"/>
    <w:rsid w:val="007A4368"/>
    <w:rsid w:val="007A4504"/>
    <w:rsid w:val="007A46E7"/>
    <w:rsid w:val="007A4925"/>
    <w:rsid w:val="007A4968"/>
    <w:rsid w:val="007A49BE"/>
    <w:rsid w:val="007A4D04"/>
    <w:rsid w:val="007A4D18"/>
    <w:rsid w:val="007A4DC4"/>
    <w:rsid w:val="007A4E77"/>
    <w:rsid w:val="007A4F49"/>
    <w:rsid w:val="007A4F50"/>
    <w:rsid w:val="007A4FE4"/>
    <w:rsid w:val="007A50D4"/>
    <w:rsid w:val="007A5268"/>
    <w:rsid w:val="007A53AF"/>
    <w:rsid w:val="007A53B4"/>
    <w:rsid w:val="007A53D1"/>
    <w:rsid w:val="007A5469"/>
    <w:rsid w:val="007A548D"/>
    <w:rsid w:val="007A550C"/>
    <w:rsid w:val="007A56DC"/>
    <w:rsid w:val="007A56E8"/>
    <w:rsid w:val="007A5728"/>
    <w:rsid w:val="007A5816"/>
    <w:rsid w:val="007A596C"/>
    <w:rsid w:val="007A5A2D"/>
    <w:rsid w:val="007A5C17"/>
    <w:rsid w:val="007A5C4F"/>
    <w:rsid w:val="007A5C7E"/>
    <w:rsid w:val="007A5CA2"/>
    <w:rsid w:val="007A5D8B"/>
    <w:rsid w:val="007A5DD1"/>
    <w:rsid w:val="007A5DFF"/>
    <w:rsid w:val="007A5E96"/>
    <w:rsid w:val="007A5F4D"/>
    <w:rsid w:val="007A5F6A"/>
    <w:rsid w:val="007A5F7B"/>
    <w:rsid w:val="007A605F"/>
    <w:rsid w:val="007A606C"/>
    <w:rsid w:val="007A6070"/>
    <w:rsid w:val="007A61CE"/>
    <w:rsid w:val="007A6240"/>
    <w:rsid w:val="007A62BD"/>
    <w:rsid w:val="007A64D4"/>
    <w:rsid w:val="007A6601"/>
    <w:rsid w:val="007A67B8"/>
    <w:rsid w:val="007A67DD"/>
    <w:rsid w:val="007A683C"/>
    <w:rsid w:val="007A68BD"/>
    <w:rsid w:val="007A68FF"/>
    <w:rsid w:val="007A69EA"/>
    <w:rsid w:val="007A6B26"/>
    <w:rsid w:val="007A6C5C"/>
    <w:rsid w:val="007A6C96"/>
    <w:rsid w:val="007A6D51"/>
    <w:rsid w:val="007A6D97"/>
    <w:rsid w:val="007A6E19"/>
    <w:rsid w:val="007A6EB4"/>
    <w:rsid w:val="007A6EB7"/>
    <w:rsid w:val="007A6F59"/>
    <w:rsid w:val="007A6F64"/>
    <w:rsid w:val="007A6F84"/>
    <w:rsid w:val="007A6FC0"/>
    <w:rsid w:val="007A708A"/>
    <w:rsid w:val="007A7150"/>
    <w:rsid w:val="007A7172"/>
    <w:rsid w:val="007A71C7"/>
    <w:rsid w:val="007A7270"/>
    <w:rsid w:val="007A72B9"/>
    <w:rsid w:val="007A72F8"/>
    <w:rsid w:val="007A73FD"/>
    <w:rsid w:val="007A740A"/>
    <w:rsid w:val="007A75F3"/>
    <w:rsid w:val="007A77A9"/>
    <w:rsid w:val="007A786C"/>
    <w:rsid w:val="007A786D"/>
    <w:rsid w:val="007A7A24"/>
    <w:rsid w:val="007A7A2E"/>
    <w:rsid w:val="007A7A5F"/>
    <w:rsid w:val="007A7B1B"/>
    <w:rsid w:val="007A7C52"/>
    <w:rsid w:val="007A7CE9"/>
    <w:rsid w:val="007A7D88"/>
    <w:rsid w:val="007A7DAF"/>
    <w:rsid w:val="007A7E9C"/>
    <w:rsid w:val="007A7EDF"/>
    <w:rsid w:val="007A7EEB"/>
    <w:rsid w:val="007A7FC8"/>
    <w:rsid w:val="007B004C"/>
    <w:rsid w:val="007B0192"/>
    <w:rsid w:val="007B01FB"/>
    <w:rsid w:val="007B0216"/>
    <w:rsid w:val="007B038D"/>
    <w:rsid w:val="007B0391"/>
    <w:rsid w:val="007B03C6"/>
    <w:rsid w:val="007B044B"/>
    <w:rsid w:val="007B04F0"/>
    <w:rsid w:val="007B05AB"/>
    <w:rsid w:val="007B05B9"/>
    <w:rsid w:val="007B05E8"/>
    <w:rsid w:val="007B0643"/>
    <w:rsid w:val="007B0688"/>
    <w:rsid w:val="007B0733"/>
    <w:rsid w:val="007B0740"/>
    <w:rsid w:val="007B07AD"/>
    <w:rsid w:val="007B07C9"/>
    <w:rsid w:val="007B0883"/>
    <w:rsid w:val="007B0992"/>
    <w:rsid w:val="007B09D1"/>
    <w:rsid w:val="007B0A95"/>
    <w:rsid w:val="007B0AB4"/>
    <w:rsid w:val="007B0B0F"/>
    <w:rsid w:val="007B0B3A"/>
    <w:rsid w:val="007B0B53"/>
    <w:rsid w:val="007B0CE3"/>
    <w:rsid w:val="007B0CF8"/>
    <w:rsid w:val="007B0D4A"/>
    <w:rsid w:val="007B0D55"/>
    <w:rsid w:val="007B0E13"/>
    <w:rsid w:val="007B0E80"/>
    <w:rsid w:val="007B1000"/>
    <w:rsid w:val="007B1037"/>
    <w:rsid w:val="007B1073"/>
    <w:rsid w:val="007B1081"/>
    <w:rsid w:val="007B1090"/>
    <w:rsid w:val="007B10E4"/>
    <w:rsid w:val="007B10ED"/>
    <w:rsid w:val="007B114C"/>
    <w:rsid w:val="007B118B"/>
    <w:rsid w:val="007B11E9"/>
    <w:rsid w:val="007B11FF"/>
    <w:rsid w:val="007B128C"/>
    <w:rsid w:val="007B12D3"/>
    <w:rsid w:val="007B1349"/>
    <w:rsid w:val="007B1383"/>
    <w:rsid w:val="007B149F"/>
    <w:rsid w:val="007B1536"/>
    <w:rsid w:val="007B156E"/>
    <w:rsid w:val="007B1640"/>
    <w:rsid w:val="007B167F"/>
    <w:rsid w:val="007B1749"/>
    <w:rsid w:val="007B174D"/>
    <w:rsid w:val="007B190C"/>
    <w:rsid w:val="007B197B"/>
    <w:rsid w:val="007B19A4"/>
    <w:rsid w:val="007B19FB"/>
    <w:rsid w:val="007B1A13"/>
    <w:rsid w:val="007B1A29"/>
    <w:rsid w:val="007B1AE5"/>
    <w:rsid w:val="007B1B20"/>
    <w:rsid w:val="007B1B86"/>
    <w:rsid w:val="007B1C7D"/>
    <w:rsid w:val="007B1E67"/>
    <w:rsid w:val="007B1E6F"/>
    <w:rsid w:val="007B1F08"/>
    <w:rsid w:val="007B1F3C"/>
    <w:rsid w:val="007B1FFA"/>
    <w:rsid w:val="007B209F"/>
    <w:rsid w:val="007B21F4"/>
    <w:rsid w:val="007B2295"/>
    <w:rsid w:val="007B2301"/>
    <w:rsid w:val="007B2321"/>
    <w:rsid w:val="007B237B"/>
    <w:rsid w:val="007B2408"/>
    <w:rsid w:val="007B25A7"/>
    <w:rsid w:val="007B25AB"/>
    <w:rsid w:val="007B265B"/>
    <w:rsid w:val="007B2793"/>
    <w:rsid w:val="007B27A3"/>
    <w:rsid w:val="007B281D"/>
    <w:rsid w:val="007B282C"/>
    <w:rsid w:val="007B2883"/>
    <w:rsid w:val="007B291A"/>
    <w:rsid w:val="007B2AAC"/>
    <w:rsid w:val="007B2AF4"/>
    <w:rsid w:val="007B2B1B"/>
    <w:rsid w:val="007B2BB1"/>
    <w:rsid w:val="007B2C91"/>
    <w:rsid w:val="007B2D06"/>
    <w:rsid w:val="007B2DDE"/>
    <w:rsid w:val="007B2E22"/>
    <w:rsid w:val="007B2E7E"/>
    <w:rsid w:val="007B2F33"/>
    <w:rsid w:val="007B2FC7"/>
    <w:rsid w:val="007B2FF2"/>
    <w:rsid w:val="007B31B5"/>
    <w:rsid w:val="007B324E"/>
    <w:rsid w:val="007B32B3"/>
    <w:rsid w:val="007B32D1"/>
    <w:rsid w:val="007B32F5"/>
    <w:rsid w:val="007B33BA"/>
    <w:rsid w:val="007B34F9"/>
    <w:rsid w:val="007B3679"/>
    <w:rsid w:val="007B368D"/>
    <w:rsid w:val="007B36DA"/>
    <w:rsid w:val="007B38E7"/>
    <w:rsid w:val="007B3A26"/>
    <w:rsid w:val="007B3AF4"/>
    <w:rsid w:val="007B3B56"/>
    <w:rsid w:val="007B3D03"/>
    <w:rsid w:val="007B3DAC"/>
    <w:rsid w:val="007B3DB3"/>
    <w:rsid w:val="007B3E0E"/>
    <w:rsid w:val="007B3E32"/>
    <w:rsid w:val="007B3E3C"/>
    <w:rsid w:val="007B3FFB"/>
    <w:rsid w:val="007B40F8"/>
    <w:rsid w:val="007B4208"/>
    <w:rsid w:val="007B425F"/>
    <w:rsid w:val="007B442F"/>
    <w:rsid w:val="007B44D1"/>
    <w:rsid w:val="007B452C"/>
    <w:rsid w:val="007B46C7"/>
    <w:rsid w:val="007B472E"/>
    <w:rsid w:val="007B474E"/>
    <w:rsid w:val="007B476E"/>
    <w:rsid w:val="007B4840"/>
    <w:rsid w:val="007B48BB"/>
    <w:rsid w:val="007B49C3"/>
    <w:rsid w:val="007B49CC"/>
    <w:rsid w:val="007B4A33"/>
    <w:rsid w:val="007B4C48"/>
    <w:rsid w:val="007B4C63"/>
    <w:rsid w:val="007B4D02"/>
    <w:rsid w:val="007B4DBB"/>
    <w:rsid w:val="007B4DD1"/>
    <w:rsid w:val="007B4E20"/>
    <w:rsid w:val="007B4E3D"/>
    <w:rsid w:val="007B4E9D"/>
    <w:rsid w:val="007B5054"/>
    <w:rsid w:val="007B505F"/>
    <w:rsid w:val="007B507D"/>
    <w:rsid w:val="007B5212"/>
    <w:rsid w:val="007B5311"/>
    <w:rsid w:val="007B5461"/>
    <w:rsid w:val="007B54E6"/>
    <w:rsid w:val="007B5544"/>
    <w:rsid w:val="007B5578"/>
    <w:rsid w:val="007B55C7"/>
    <w:rsid w:val="007B56AF"/>
    <w:rsid w:val="007B57DE"/>
    <w:rsid w:val="007B5813"/>
    <w:rsid w:val="007B58CA"/>
    <w:rsid w:val="007B59C0"/>
    <w:rsid w:val="007B59D1"/>
    <w:rsid w:val="007B5AE6"/>
    <w:rsid w:val="007B5B44"/>
    <w:rsid w:val="007B5C7E"/>
    <w:rsid w:val="007B5D0D"/>
    <w:rsid w:val="007B5D20"/>
    <w:rsid w:val="007B5D4C"/>
    <w:rsid w:val="007B5DCE"/>
    <w:rsid w:val="007B5DFB"/>
    <w:rsid w:val="007B5E6D"/>
    <w:rsid w:val="007B5E85"/>
    <w:rsid w:val="007B5EB9"/>
    <w:rsid w:val="007B5ED5"/>
    <w:rsid w:val="007B6017"/>
    <w:rsid w:val="007B6070"/>
    <w:rsid w:val="007B60A4"/>
    <w:rsid w:val="007B615E"/>
    <w:rsid w:val="007B621C"/>
    <w:rsid w:val="007B6322"/>
    <w:rsid w:val="007B633B"/>
    <w:rsid w:val="007B6347"/>
    <w:rsid w:val="007B63AE"/>
    <w:rsid w:val="007B63B7"/>
    <w:rsid w:val="007B640B"/>
    <w:rsid w:val="007B6548"/>
    <w:rsid w:val="007B65C2"/>
    <w:rsid w:val="007B65D8"/>
    <w:rsid w:val="007B6689"/>
    <w:rsid w:val="007B66EB"/>
    <w:rsid w:val="007B6762"/>
    <w:rsid w:val="007B67F7"/>
    <w:rsid w:val="007B6854"/>
    <w:rsid w:val="007B68D1"/>
    <w:rsid w:val="007B691B"/>
    <w:rsid w:val="007B6970"/>
    <w:rsid w:val="007B6976"/>
    <w:rsid w:val="007B6A9F"/>
    <w:rsid w:val="007B6AA0"/>
    <w:rsid w:val="007B6B05"/>
    <w:rsid w:val="007B6C87"/>
    <w:rsid w:val="007B6E7E"/>
    <w:rsid w:val="007B6F24"/>
    <w:rsid w:val="007B6F70"/>
    <w:rsid w:val="007B70E0"/>
    <w:rsid w:val="007B7427"/>
    <w:rsid w:val="007B74E7"/>
    <w:rsid w:val="007B7512"/>
    <w:rsid w:val="007B7566"/>
    <w:rsid w:val="007B75B4"/>
    <w:rsid w:val="007B76CA"/>
    <w:rsid w:val="007B7720"/>
    <w:rsid w:val="007B7783"/>
    <w:rsid w:val="007B784E"/>
    <w:rsid w:val="007B7850"/>
    <w:rsid w:val="007B7AE1"/>
    <w:rsid w:val="007B7B5A"/>
    <w:rsid w:val="007B7F0B"/>
    <w:rsid w:val="007B7F54"/>
    <w:rsid w:val="007C0067"/>
    <w:rsid w:val="007C017B"/>
    <w:rsid w:val="007C01B0"/>
    <w:rsid w:val="007C01FF"/>
    <w:rsid w:val="007C022E"/>
    <w:rsid w:val="007C0236"/>
    <w:rsid w:val="007C02EB"/>
    <w:rsid w:val="007C0303"/>
    <w:rsid w:val="007C03A5"/>
    <w:rsid w:val="007C03A9"/>
    <w:rsid w:val="007C0462"/>
    <w:rsid w:val="007C04C6"/>
    <w:rsid w:val="007C04E9"/>
    <w:rsid w:val="007C051F"/>
    <w:rsid w:val="007C057F"/>
    <w:rsid w:val="007C06AB"/>
    <w:rsid w:val="007C0860"/>
    <w:rsid w:val="007C08D0"/>
    <w:rsid w:val="007C08D6"/>
    <w:rsid w:val="007C092A"/>
    <w:rsid w:val="007C0986"/>
    <w:rsid w:val="007C0AFE"/>
    <w:rsid w:val="007C0BC2"/>
    <w:rsid w:val="007C0E17"/>
    <w:rsid w:val="007C0E4A"/>
    <w:rsid w:val="007C0F04"/>
    <w:rsid w:val="007C0F72"/>
    <w:rsid w:val="007C1034"/>
    <w:rsid w:val="007C1093"/>
    <w:rsid w:val="007C11BA"/>
    <w:rsid w:val="007C11E9"/>
    <w:rsid w:val="007C120F"/>
    <w:rsid w:val="007C133A"/>
    <w:rsid w:val="007C1371"/>
    <w:rsid w:val="007C13E4"/>
    <w:rsid w:val="007C14F6"/>
    <w:rsid w:val="007C1544"/>
    <w:rsid w:val="007C15C9"/>
    <w:rsid w:val="007C1637"/>
    <w:rsid w:val="007C1648"/>
    <w:rsid w:val="007C1674"/>
    <w:rsid w:val="007C1726"/>
    <w:rsid w:val="007C1762"/>
    <w:rsid w:val="007C17F3"/>
    <w:rsid w:val="007C1834"/>
    <w:rsid w:val="007C183C"/>
    <w:rsid w:val="007C18C1"/>
    <w:rsid w:val="007C18C4"/>
    <w:rsid w:val="007C19E2"/>
    <w:rsid w:val="007C19FB"/>
    <w:rsid w:val="007C1C48"/>
    <w:rsid w:val="007C1D20"/>
    <w:rsid w:val="007C1D35"/>
    <w:rsid w:val="007C1D3B"/>
    <w:rsid w:val="007C1D75"/>
    <w:rsid w:val="007C1D79"/>
    <w:rsid w:val="007C1DE7"/>
    <w:rsid w:val="007C1F01"/>
    <w:rsid w:val="007C1FD8"/>
    <w:rsid w:val="007C1FDA"/>
    <w:rsid w:val="007C201D"/>
    <w:rsid w:val="007C2029"/>
    <w:rsid w:val="007C207A"/>
    <w:rsid w:val="007C207F"/>
    <w:rsid w:val="007C2141"/>
    <w:rsid w:val="007C2259"/>
    <w:rsid w:val="007C22AB"/>
    <w:rsid w:val="007C22D7"/>
    <w:rsid w:val="007C2338"/>
    <w:rsid w:val="007C2387"/>
    <w:rsid w:val="007C2458"/>
    <w:rsid w:val="007C2557"/>
    <w:rsid w:val="007C2573"/>
    <w:rsid w:val="007C2608"/>
    <w:rsid w:val="007C26A6"/>
    <w:rsid w:val="007C2773"/>
    <w:rsid w:val="007C2790"/>
    <w:rsid w:val="007C280E"/>
    <w:rsid w:val="007C2A13"/>
    <w:rsid w:val="007C2A2D"/>
    <w:rsid w:val="007C2AB1"/>
    <w:rsid w:val="007C2C05"/>
    <w:rsid w:val="007C2C25"/>
    <w:rsid w:val="007C2CE8"/>
    <w:rsid w:val="007C2D16"/>
    <w:rsid w:val="007C2D26"/>
    <w:rsid w:val="007C2D44"/>
    <w:rsid w:val="007C2F6B"/>
    <w:rsid w:val="007C2F85"/>
    <w:rsid w:val="007C302C"/>
    <w:rsid w:val="007C3080"/>
    <w:rsid w:val="007C318A"/>
    <w:rsid w:val="007C31C4"/>
    <w:rsid w:val="007C31CE"/>
    <w:rsid w:val="007C3297"/>
    <w:rsid w:val="007C33A9"/>
    <w:rsid w:val="007C33F6"/>
    <w:rsid w:val="007C3436"/>
    <w:rsid w:val="007C3472"/>
    <w:rsid w:val="007C34B2"/>
    <w:rsid w:val="007C3718"/>
    <w:rsid w:val="007C37EE"/>
    <w:rsid w:val="007C3988"/>
    <w:rsid w:val="007C39E0"/>
    <w:rsid w:val="007C3A3A"/>
    <w:rsid w:val="007C3A3D"/>
    <w:rsid w:val="007C3AD7"/>
    <w:rsid w:val="007C3AD8"/>
    <w:rsid w:val="007C3AE1"/>
    <w:rsid w:val="007C3B36"/>
    <w:rsid w:val="007C3BEA"/>
    <w:rsid w:val="007C3CA0"/>
    <w:rsid w:val="007C3D63"/>
    <w:rsid w:val="007C3EB7"/>
    <w:rsid w:val="007C4074"/>
    <w:rsid w:val="007C40DC"/>
    <w:rsid w:val="007C41AD"/>
    <w:rsid w:val="007C43F1"/>
    <w:rsid w:val="007C4490"/>
    <w:rsid w:val="007C4576"/>
    <w:rsid w:val="007C459A"/>
    <w:rsid w:val="007C45A9"/>
    <w:rsid w:val="007C469F"/>
    <w:rsid w:val="007C46DD"/>
    <w:rsid w:val="007C4706"/>
    <w:rsid w:val="007C49E7"/>
    <w:rsid w:val="007C49F5"/>
    <w:rsid w:val="007C4A4A"/>
    <w:rsid w:val="007C4B01"/>
    <w:rsid w:val="007C4B56"/>
    <w:rsid w:val="007C4B71"/>
    <w:rsid w:val="007C4CCC"/>
    <w:rsid w:val="007C4D34"/>
    <w:rsid w:val="007C4D5D"/>
    <w:rsid w:val="007C4DF3"/>
    <w:rsid w:val="007C4E96"/>
    <w:rsid w:val="007C4EC6"/>
    <w:rsid w:val="007C503C"/>
    <w:rsid w:val="007C50F9"/>
    <w:rsid w:val="007C50FD"/>
    <w:rsid w:val="007C514A"/>
    <w:rsid w:val="007C51CF"/>
    <w:rsid w:val="007C5287"/>
    <w:rsid w:val="007C52B4"/>
    <w:rsid w:val="007C535B"/>
    <w:rsid w:val="007C5475"/>
    <w:rsid w:val="007C5482"/>
    <w:rsid w:val="007C5581"/>
    <w:rsid w:val="007C55E0"/>
    <w:rsid w:val="007C55F8"/>
    <w:rsid w:val="007C5663"/>
    <w:rsid w:val="007C5692"/>
    <w:rsid w:val="007C56FC"/>
    <w:rsid w:val="007C5741"/>
    <w:rsid w:val="007C586F"/>
    <w:rsid w:val="007C5872"/>
    <w:rsid w:val="007C5873"/>
    <w:rsid w:val="007C590A"/>
    <w:rsid w:val="007C593D"/>
    <w:rsid w:val="007C598D"/>
    <w:rsid w:val="007C59F2"/>
    <w:rsid w:val="007C5B0C"/>
    <w:rsid w:val="007C5C0B"/>
    <w:rsid w:val="007C5CAD"/>
    <w:rsid w:val="007C5D75"/>
    <w:rsid w:val="007C5E19"/>
    <w:rsid w:val="007C5E6B"/>
    <w:rsid w:val="007C5F29"/>
    <w:rsid w:val="007C5F57"/>
    <w:rsid w:val="007C5FD3"/>
    <w:rsid w:val="007C5FEA"/>
    <w:rsid w:val="007C60E5"/>
    <w:rsid w:val="007C62AD"/>
    <w:rsid w:val="007C62E7"/>
    <w:rsid w:val="007C6302"/>
    <w:rsid w:val="007C6346"/>
    <w:rsid w:val="007C63C3"/>
    <w:rsid w:val="007C6415"/>
    <w:rsid w:val="007C64C3"/>
    <w:rsid w:val="007C6590"/>
    <w:rsid w:val="007C65E0"/>
    <w:rsid w:val="007C6738"/>
    <w:rsid w:val="007C6797"/>
    <w:rsid w:val="007C67B1"/>
    <w:rsid w:val="007C67CB"/>
    <w:rsid w:val="007C67DB"/>
    <w:rsid w:val="007C6860"/>
    <w:rsid w:val="007C68E4"/>
    <w:rsid w:val="007C691F"/>
    <w:rsid w:val="007C69F3"/>
    <w:rsid w:val="007C6A0A"/>
    <w:rsid w:val="007C6ABC"/>
    <w:rsid w:val="007C6AD9"/>
    <w:rsid w:val="007C6B0E"/>
    <w:rsid w:val="007C6BF6"/>
    <w:rsid w:val="007C6C5A"/>
    <w:rsid w:val="007C6C8C"/>
    <w:rsid w:val="007C6D3F"/>
    <w:rsid w:val="007C6DD9"/>
    <w:rsid w:val="007C6E83"/>
    <w:rsid w:val="007C6F57"/>
    <w:rsid w:val="007C6FDB"/>
    <w:rsid w:val="007C7093"/>
    <w:rsid w:val="007C70F8"/>
    <w:rsid w:val="007C7145"/>
    <w:rsid w:val="007C719A"/>
    <w:rsid w:val="007C72C3"/>
    <w:rsid w:val="007C732E"/>
    <w:rsid w:val="007C73A0"/>
    <w:rsid w:val="007C74B6"/>
    <w:rsid w:val="007C7531"/>
    <w:rsid w:val="007C75BD"/>
    <w:rsid w:val="007C75F1"/>
    <w:rsid w:val="007C7651"/>
    <w:rsid w:val="007C7670"/>
    <w:rsid w:val="007C778C"/>
    <w:rsid w:val="007C783F"/>
    <w:rsid w:val="007C78DF"/>
    <w:rsid w:val="007C7933"/>
    <w:rsid w:val="007C797C"/>
    <w:rsid w:val="007C79A3"/>
    <w:rsid w:val="007C7C76"/>
    <w:rsid w:val="007C7CD5"/>
    <w:rsid w:val="007C7CF3"/>
    <w:rsid w:val="007C7D35"/>
    <w:rsid w:val="007C7E79"/>
    <w:rsid w:val="007C7E9C"/>
    <w:rsid w:val="007C7F20"/>
    <w:rsid w:val="007C7FD1"/>
    <w:rsid w:val="007D018E"/>
    <w:rsid w:val="007D01DA"/>
    <w:rsid w:val="007D0205"/>
    <w:rsid w:val="007D023F"/>
    <w:rsid w:val="007D024C"/>
    <w:rsid w:val="007D02D5"/>
    <w:rsid w:val="007D03DC"/>
    <w:rsid w:val="007D04B2"/>
    <w:rsid w:val="007D0646"/>
    <w:rsid w:val="007D079F"/>
    <w:rsid w:val="007D07BC"/>
    <w:rsid w:val="007D085C"/>
    <w:rsid w:val="007D0869"/>
    <w:rsid w:val="007D0875"/>
    <w:rsid w:val="007D08AC"/>
    <w:rsid w:val="007D091A"/>
    <w:rsid w:val="007D0BA1"/>
    <w:rsid w:val="007D0CD8"/>
    <w:rsid w:val="007D0D0B"/>
    <w:rsid w:val="007D0D0D"/>
    <w:rsid w:val="007D0D1D"/>
    <w:rsid w:val="007D0E4D"/>
    <w:rsid w:val="007D0E6B"/>
    <w:rsid w:val="007D0F6D"/>
    <w:rsid w:val="007D0FB8"/>
    <w:rsid w:val="007D101D"/>
    <w:rsid w:val="007D1195"/>
    <w:rsid w:val="007D11A6"/>
    <w:rsid w:val="007D11BA"/>
    <w:rsid w:val="007D11D5"/>
    <w:rsid w:val="007D1260"/>
    <w:rsid w:val="007D139C"/>
    <w:rsid w:val="007D14D0"/>
    <w:rsid w:val="007D161C"/>
    <w:rsid w:val="007D1635"/>
    <w:rsid w:val="007D1643"/>
    <w:rsid w:val="007D180B"/>
    <w:rsid w:val="007D1826"/>
    <w:rsid w:val="007D197C"/>
    <w:rsid w:val="007D19F0"/>
    <w:rsid w:val="007D19F3"/>
    <w:rsid w:val="007D1AE3"/>
    <w:rsid w:val="007D1B04"/>
    <w:rsid w:val="007D1CA5"/>
    <w:rsid w:val="007D1DBD"/>
    <w:rsid w:val="007D1EFF"/>
    <w:rsid w:val="007D1F47"/>
    <w:rsid w:val="007D1FAD"/>
    <w:rsid w:val="007D2075"/>
    <w:rsid w:val="007D207F"/>
    <w:rsid w:val="007D20D3"/>
    <w:rsid w:val="007D21F3"/>
    <w:rsid w:val="007D22BD"/>
    <w:rsid w:val="007D2314"/>
    <w:rsid w:val="007D24C7"/>
    <w:rsid w:val="007D24ED"/>
    <w:rsid w:val="007D25DC"/>
    <w:rsid w:val="007D2698"/>
    <w:rsid w:val="007D280D"/>
    <w:rsid w:val="007D2920"/>
    <w:rsid w:val="007D296E"/>
    <w:rsid w:val="007D2A34"/>
    <w:rsid w:val="007D2A57"/>
    <w:rsid w:val="007D2B10"/>
    <w:rsid w:val="007D2C18"/>
    <w:rsid w:val="007D2D5B"/>
    <w:rsid w:val="007D2EBD"/>
    <w:rsid w:val="007D30DB"/>
    <w:rsid w:val="007D31D1"/>
    <w:rsid w:val="007D3236"/>
    <w:rsid w:val="007D329C"/>
    <w:rsid w:val="007D32BF"/>
    <w:rsid w:val="007D3320"/>
    <w:rsid w:val="007D3339"/>
    <w:rsid w:val="007D335D"/>
    <w:rsid w:val="007D346B"/>
    <w:rsid w:val="007D35D2"/>
    <w:rsid w:val="007D36D4"/>
    <w:rsid w:val="007D374B"/>
    <w:rsid w:val="007D3761"/>
    <w:rsid w:val="007D3899"/>
    <w:rsid w:val="007D3905"/>
    <w:rsid w:val="007D3B40"/>
    <w:rsid w:val="007D3D0A"/>
    <w:rsid w:val="007D3DA5"/>
    <w:rsid w:val="007D3DA8"/>
    <w:rsid w:val="007D3E38"/>
    <w:rsid w:val="007D3E49"/>
    <w:rsid w:val="007D3E6F"/>
    <w:rsid w:val="007D40D7"/>
    <w:rsid w:val="007D417B"/>
    <w:rsid w:val="007D4205"/>
    <w:rsid w:val="007D430B"/>
    <w:rsid w:val="007D4390"/>
    <w:rsid w:val="007D4472"/>
    <w:rsid w:val="007D4520"/>
    <w:rsid w:val="007D460C"/>
    <w:rsid w:val="007D46A3"/>
    <w:rsid w:val="007D484D"/>
    <w:rsid w:val="007D4867"/>
    <w:rsid w:val="007D4920"/>
    <w:rsid w:val="007D4993"/>
    <w:rsid w:val="007D4B9B"/>
    <w:rsid w:val="007D4C33"/>
    <w:rsid w:val="007D4CC2"/>
    <w:rsid w:val="007D4CEC"/>
    <w:rsid w:val="007D4DED"/>
    <w:rsid w:val="007D4E14"/>
    <w:rsid w:val="007D4E72"/>
    <w:rsid w:val="007D4EA4"/>
    <w:rsid w:val="007D4F99"/>
    <w:rsid w:val="007D500C"/>
    <w:rsid w:val="007D5011"/>
    <w:rsid w:val="007D50DA"/>
    <w:rsid w:val="007D5163"/>
    <w:rsid w:val="007D5324"/>
    <w:rsid w:val="007D533E"/>
    <w:rsid w:val="007D5393"/>
    <w:rsid w:val="007D53B7"/>
    <w:rsid w:val="007D540C"/>
    <w:rsid w:val="007D5431"/>
    <w:rsid w:val="007D56CF"/>
    <w:rsid w:val="007D5864"/>
    <w:rsid w:val="007D598B"/>
    <w:rsid w:val="007D59A6"/>
    <w:rsid w:val="007D5A66"/>
    <w:rsid w:val="007D5B91"/>
    <w:rsid w:val="007D5BEB"/>
    <w:rsid w:val="007D5C2D"/>
    <w:rsid w:val="007D5CBB"/>
    <w:rsid w:val="007D5D02"/>
    <w:rsid w:val="007D5D35"/>
    <w:rsid w:val="007D5D36"/>
    <w:rsid w:val="007D5D3D"/>
    <w:rsid w:val="007D5E32"/>
    <w:rsid w:val="007D5EEE"/>
    <w:rsid w:val="007D5FC8"/>
    <w:rsid w:val="007D5FF5"/>
    <w:rsid w:val="007D6009"/>
    <w:rsid w:val="007D60A1"/>
    <w:rsid w:val="007D60BE"/>
    <w:rsid w:val="007D60DB"/>
    <w:rsid w:val="007D61E0"/>
    <w:rsid w:val="007D6215"/>
    <w:rsid w:val="007D6299"/>
    <w:rsid w:val="007D62A4"/>
    <w:rsid w:val="007D6359"/>
    <w:rsid w:val="007D6383"/>
    <w:rsid w:val="007D6632"/>
    <w:rsid w:val="007D6660"/>
    <w:rsid w:val="007D6720"/>
    <w:rsid w:val="007D6756"/>
    <w:rsid w:val="007D67B7"/>
    <w:rsid w:val="007D67E2"/>
    <w:rsid w:val="007D6837"/>
    <w:rsid w:val="007D6999"/>
    <w:rsid w:val="007D6A0B"/>
    <w:rsid w:val="007D6A38"/>
    <w:rsid w:val="007D6A57"/>
    <w:rsid w:val="007D6A79"/>
    <w:rsid w:val="007D6A81"/>
    <w:rsid w:val="007D6B2A"/>
    <w:rsid w:val="007D6B84"/>
    <w:rsid w:val="007D6C8B"/>
    <w:rsid w:val="007D6CD1"/>
    <w:rsid w:val="007D6D26"/>
    <w:rsid w:val="007D6D4D"/>
    <w:rsid w:val="007D6D69"/>
    <w:rsid w:val="007D6E09"/>
    <w:rsid w:val="007D6E27"/>
    <w:rsid w:val="007D6F95"/>
    <w:rsid w:val="007D6FDE"/>
    <w:rsid w:val="007D6FEE"/>
    <w:rsid w:val="007D721C"/>
    <w:rsid w:val="007D72A9"/>
    <w:rsid w:val="007D7370"/>
    <w:rsid w:val="007D741C"/>
    <w:rsid w:val="007D7611"/>
    <w:rsid w:val="007D7637"/>
    <w:rsid w:val="007D7652"/>
    <w:rsid w:val="007D787F"/>
    <w:rsid w:val="007D78A0"/>
    <w:rsid w:val="007D7A76"/>
    <w:rsid w:val="007D7A8A"/>
    <w:rsid w:val="007D7BBA"/>
    <w:rsid w:val="007D7BFA"/>
    <w:rsid w:val="007D7D48"/>
    <w:rsid w:val="007D7D76"/>
    <w:rsid w:val="007D7E12"/>
    <w:rsid w:val="007D7E1A"/>
    <w:rsid w:val="007D7E86"/>
    <w:rsid w:val="007D7F76"/>
    <w:rsid w:val="007D7FF5"/>
    <w:rsid w:val="007E004A"/>
    <w:rsid w:val="007E007F"/>
    <w:rsid w:val="007E00A8"/>
    <w:rsid w:val="007E00C6"/>
    <w:rsid w:val="007E019B"/>
    <w:rsid w:val="007E0331"/>
    <w:rsid w:val="007E0377"/>
    <w:rsid w:val="007E03A2"/>
    <w:rsid w:val="007E044A"/>
    <w:rsid w:val="007E052C"/>
    <w:rsid w:val="007E054D"/>
    <w:rsid w:val="007E05F2"/>
    <w:rsid w:val="007E0643"/>
    <w:rsid w:val="007E088A"/>
    <w:rsid w:val="007E08AB"/>
    <w:rsid w:val="007E0A2F"/>
    <w:rsid w:val="007E0A43"/>
    <w:rsid w:val="007E0A48"/>
    <w:rsid w:val="007E0A54"/>
    <w:rsid w:val="007E0AC6"/>
    <w:rsid w:val="007E0AF4"/>
    <w:rsid w:val="007E0B17"/>
    <w:rsid w:val="007E0B3E"/>
    <w:rsid w:val="007E0D86"/>
    <w:rsid w:val="007E0DFB"/>
    <w:rsid w:val="007E0E27"/>
    <w:rsid w:val="007E0E85"/>
    <w:rsid w:val="007E0EFE"/>
    <w:rsid w:val="007E0F1A"/>
    <w:rsid w:val="007E0F1C"/>
    <w:rsid w:val="007E0F6D"/>
    <w:rsid w:val="007E0FE9"/>
    <w:rsid w:val="007E10AA"/>
    <w:rsid w:val="007E10C2"/>
    <w:rsid w:val="007E124C"/>
    <w:rsid w:val="007E1285"/>
    <w:rsid w:val="007E145A"/>
    <w:rsid w:val="007E14A8"/>
    <w:rsid w:val="007E1635"/>
    <w:rsid w:val="007E184D"/>
    <w:rsid w:val="007E1942"/>
    <w:rsid w:val="007E19B5"/>
    <w:rsid w:val="007E19F2"/>
    <w:rsid w:val="007E1A14"/>
    <w:rsid w:val="007E1A3D"/>
    <w:rsid w:val="007E1A4B"/>
    <w:rsid w:val="007E1B01"/>
    <w:rsid w:val="007E1B51"/>
    <w:rsid w:val="007E1C02"/>
    <w:rsid w:val="007E1C03"/>
    <w:rsid w:val="007E1C47"/>
    <w:rsid w:val="007E1CCD"/>
    <w:rsid w:val="007E1D1C"/>
    <w:rsid w:val="007E1DBA"/>
    <w:rsid w:val="007E1DF6"/>
    <w:rsid w:val="007E1E99"/>
    <w:rsid w:val="007E1EFA"/>
    <w:rsid w:val="007E208B"/>
    <w:rsid w:val="007E20BD"/>
    <w:rsid w:val="007E20CE"/>
    <w:rsid w:val="007E21C9"/>
    <w:rsid w:val="007E21EE"/>
    <w:rsid w:val="007E2224"/>
    <w:rsid w:val="007E2320"/>
    <w:rsid w:val="007E233D"/>
    <w:rsid w:val="007E2563"/>
    <w:rsid w:val="007E25F7"/>
    <w:rsid w:val="007E26E3"/>
    <w:rsid w:val="007E26F0"/>
    <w:rsid w:val="007E2787"/>
    <w:rsid w:val="007E27D5"/>
    <w:rsid w:val="007E286D"/>
    <w:rsid w:val="007E2943"/>
    <w:rsid w:val="007E295D"/>
    <w:rsid w:val="007E29D8"/>
    <w:rsid w:val="007E2B49"/>
    <w:rsid w:val="007E2BAB"/>
    <w:rsid w:val="007E2BC2"/>
    <w:rsid w:val="007E2BF1"/>
    <w:rsid w:val="007E2C82"/>
    <w:rsid w:val="007E2C8F"/>
    <w:rsid w:val="007E2CA7"/>
    <w:rsid w:val="007E2CBD"/>
    <w:rsid w:val="007E2D3A"/>
    <w:rsid w:val="007E2DC3"/>
    <w:rsid w:val="007E2E8B"/>
    <w:rsid w:val="007E2F22"/>
    <w:rsid w:val="007E2F66"/>
    <w:rsid w:val="007E2FE5"/>
    <w:rsid w:val="007E300B"/>
    <w:rsid w:val="007E30F8"/>
    <w:rsid w:val="007E3188"/>
    <w:rsid w:val="007E3291"/>
    <w:rsid w:val="007E329E"/>
    <w:rsid w:val="007E32B6"/>
    <w:rsid w:val="007E33CB"/>
    <w:rsid w:val="007E342E"/>
    <w:rsid w:val="007E3601"/>
    <w:rsid w:val="007E367B"/>
    <w:rsid w:val="007E3746"/>
    <w:rsid w:val="007E3841"/>
    <w:rsid w:val="007E3893"/>
    <w:rsid w:val="007E38C5"/>
    <w:rsid w:val="007E3936"/>
    <w:rsid w:val="007E39F9"/>
    <w:rsid w:val="007E3A10"/>
    <w:rsid w:val="007E3A17"/>
    <w:rsid w:val="007E3AA2"/>
    <w:rsid w:val="007E3AE8"/>
    <w:rsid w:val="007E3BF9"/>
    <w:rsid w:val="007E3C66"/>
    <w:rsid w:val="007E3C80"/>
    <w:rsid w:val="007E3CBA"/>
    <w:rsid w:val="007E3CED"/>
    <w:rsid w:val="007E3D45"/>
    <w:rsid w:val="007E3D94"/>
    <w:rsid w:val="007E3F03"/>
    <w:rsid w:val="007E3FE4"/>
    <w:rsid w:val="007E40CB"/>
    <w:rsid w:val="007E40D5"/>
    <w:rsid w:val="007E415F"/>
    <w:rsid w:val="007E4360"/>
    <w:rsid w:val="007E4369"/>
    <w:rsid w:val="007E43E0"/>
    <w:rsid w:val="007E45CF"/>
    <w:rsid w:val="007E46A7"/>
    <w:rsid w:val="007E4745"/>
    <w:rsid w:val="007E47E1"/>
    <w:rsid w:val="007E4905"/>
    <w:rsid w:val="007E4912"/>
    <w:rsid w:val="007E4A10"/>
    <w:rsid w:val="007E4B55"/>
    <w:rsid w:val="007E4BA9"/>
    <w:rsid w:val="007E4C00"/>
    <w:rsid w:val="007E4C13"/>
    <w:rsid w:val="007E4CF8"/>
    <w:rsid w:val="007E4D7B"/>
    <w:rsid w:val="007E4D9A"/>
    <w:rsid w:val="007E4DD1"/>
    <w:rsid w:val="007E4E38"/>
    <w:rsid w:val="007E4E4A"/>
    <w:rsid w:val="007E4EB1"/>
    <w:rsid w:val="007E4FD6"/>
    <w:rsid w:val="007E4FEF"/>
    <w:rsid w:val="007E4FF8"/>
    <w:rsid w:val="007E5076"/>
    <w:rsid w:val="007E50FA"/>
    <w:rsid w:val="007E515B"/>
    <w:rsid w:val="007E527C"/>
    <w:rsid w:val="007E5389"/>
    <w:rsid w:val="007E53BF"/>
    <w:rsid w:val="007E53D2"/>
    <w:rsid w:val="007E53DA"/>
    <w:rsid w:val="007E5444"/>
    <w:rsid w:val="007E55C8"/>
    <w:rsid w:val="007E55FF"/>
    <w:rsid w:val="007E56BB"/>
    <w:rsid w:val="007E57EE"/>
    <w:rsid w:val="007E5975"/>
    <w:rsid w:val="007E59A4"/>
    <w:rsid w:val="007E59F1"/>
    <w:rsid w:val="007E5A3C"/>
    <w:rsid w:val="007E5A66"/>
    <w:rsid w:val="007E5B9B"/>
    <w:rsid w:val="007E5C2A"/>
    <w:rsid w:val="007E5C5E"/>
    <w:rsid w:val="007E5EFF"/>
    <w:rsid w:val="007E5F2A"/>
    <w:rsid w:val="007E6046"/>
    <w:rsid w:val="007E60F0"/>
    <w:rsid w:val="007E6122"/>
    <w:rsid w:val="007E6197"/>
    <w:rsid w:val="007E61E2"/>
    <w:rsid w:val="007E6278"/>
    <w:rsid w:val="007E6432"/>
    <w:rsid w:val="007E643E"/>
    <w:rsid w:val="007E6530"/>
    <w:rsid w:val="007E659A"/>
    <w:rsid w:val="007E65D5"/>
    <w:rsid w:val="007E6643"/>
    <w:rsid w:val="007E6670"/>
    <w:rsid w:val="007E669B"/>
    <w:rsid w:val="007E684A"/>
    <w:rsid w:val="007E6A44"/>
    <w:rsid w:val="007E6A87"/>
    <w:rsid w:val="007E6E1D"/>
    <w:rsid w:val="007E6F2D"/>
    <w:rsid w:val="007E705E"/>
    <w:rsid w:val="007E7166"/>
    <w:rsid w:val="007E729E"/>
    <w:rsid w:val="007E746B"/>
    <w:rsid w:val="007E7472"/>
    <w:rsid w:val="007E7491"/>
    <w:rsid w:val="007E752C"/>
    <w:rsid w:val="007E7552"/>
    <w:rsid w:val="007E7590"/>
    <w:rsid w:val="007E75A6"/>
    <w:rsid w:val="007E75BE"/>
    <w:rsid w:val="007E76B5"/>
    <w:rsid w:val="007E76C6"/>
    <w:rsid w:val="007E77DF"/>
    <w:rsid w:val="007E78AF"/>
    <w:rsid w:val="007E78CE"/>
    <w:rsid w:val="007E78F6"/>
    <w:rsid w:val="007E7952"/>
    <w:rsid w:val="007E7979"/>
    <w:rsid w:val="007E798C"/>
    <w:rsid w:val="007E79EA"/>
    <w:rsid w:val="007E79F2"/>
    <w:rsid w:val="007E7A40"/>
    <w:rsid w:val="007E7A81"/>
    <w:rsid w:val="007E7ABF"/>
    <w:rsid w:val="007E7B3F"/>
    <w:rsid w:val="007E7C90"/>
    <w:rsid w:val="007E7CD5"/>
    <w:rsid w:val="007E7DD6"/>
    <w:rsid w:val="007E7E36"/>
    <w:rsid w:val="007E7E45"/>
    <w:rsid w:val="007E7EA8"/>
    <w:rsid w:val="007E7EFA"/>
    <w:rsid w:val="007E7F5F"/>
    <w:rsid w:val="007E7FF6"/>
    <w:rsid w:val="007F00C0"/>
    <w:rsid w:val="007F00DC"/>
    <w:rsid w:val="007F0130"/>
    <w:rsid w:val="007F0191"/>
    <w:rsid w:val="007F01C9"/>
    <w:rsid w:val="007F0227"/>
    <w:rsid w:val="007F0269"/>
    <w:rsid w:val="007F0407"/>
    <w:rsid w:val="007F0689"/>
    <w:rsid w:val="007F0694"/>
    <w:rsid w:val="007F0766"/>
    <w:rsid w:val="007F080C"/>
    <w:rsid w:val="007F0981"/>
    <w:rsid w:val="007F0991"/>
    <w:rsid w:val="007F0C8A"/>
    <w:rsid w:val="007F0CCC"/>
    <w:rsid w:val="007F0D4A"/>
    <w:rsid w:val="007F0E3B"/>
    <w:rsid w:val="007F0E89"/>
    <w:rsid w:val="007F1035"/>
    <w:rsid w:val="007F103C"/>
    <w:rsid w:val="007F1090"/>
    <w:rsid w:val="007F1104"/>
    <w:rsid w:val="007F11CC"/>
    <w:rsid w:val="007F1205"/>
    <w:rsid w:val="007F121E"/>
    <w:rsid w:val="007F12EB"/>
    <w:rsid w:val="007F1367"/>
    <w:rsid w:val="007F1476"/>
    <w:rsid w:val="007F1560"/>
    <w:rsid w:val="007F1603"/>
    <w:rsid w:val="007F1617"/>
    <w:rsid w:val="007F161F"/>
    <w:rsid w:val="007F16AF"/>
    <w:rsid w:val="007F16E3"/>
    <w:rsid w:val="007F179C"/>
    <w:rsid w:val="007F185D"/>
    <w:rsid w:val="007F1868"/>
    <w:rsid w:val="007F1894"/>
    <w:rsid w:val="007F18BE"/>
    <w:rsid w:val="007F18C0"/>
    <w:rsid w:val="007F190B"/>
    <w:rsid w:val="007F1986"/>
    <w:rsid w:val="007F198F"/>
    <w:rsid w:val="007F1B78"/>
    <w:rsid w:val="007F1B7C"/>
    <w:rsid w:val="007F1B8A"/>
    <w:rsid w:val="007F1C11"/>
    <w:rsid w:val="007F1CFF"/>
    <w:rsid w:val="007F1D00"/>
    <w:rsid w:val="007F1FC5"/>
    <w:rsid w:val="007F20A3"/>
    <w:rsid w:val="007F20FD"/>
    <w:rsid w:val="007F220A"/>
    <w:rsid w:val="007F231A"/>
    <w:rsid w:val="007F239D"/>
    <w:rsid w:val="007F240D"/>
    <w:rsid w:val="007F246B"/>
    <w:rsid w:val="007F24C8"/>
    <w:rsid w:val="007F24FD"/>
    <w:rsid w:val="007F2590"/>
    <w:rsid w:val="007F25A4"/>
    <w:rsid w:val="007F25DC"/>
    <w:rsid w:val="007F261D"/>
    <w:rsid w:val="007F263B"/>
    <w:rsid w:val="007F268F"/>
    <w:rsid w:val="007F2786"/>
    <w:rsid w:val="007F2800"/>
    <w:rsid w:val="007F2872"/>
    <w:rsid w:val="007F28E5"/>
    <w:rsid w:val="007F29DC"/>
    <w:rsid w:val="007F2A2B"/>
    <w:rsid w:val="007F2A9E"/>
    <w:rsid w:val="007F2AB1"/>
    <w:rsid w:val="007F2AFB"/>
    <w:rsid w:val="007F2B14"/>
    <w:rsid w:val="007F2B33"/>
    <w:rsid w:val="007F2C1C"/>
    <w:rsid w:val="007F2CD3"/>
    <w:rsid w:val="007F2E1F"/>
    <w:rsid w:val="007F3032"/>
    <w:rsid w:val="007F31D3"/>
    <w:rsid w:val="007F322A"/>
    <w:rsid w:val="007F32DB"/>
    <w:rsid w:val="007F3310"/>
    <w:rsid w:val="007F3330"/>
    <w:rsid w:val="007F3394"/>
    <w:rsid w:val="007F33AA"/>
    <w:rsid w:val="007F34DE"/>
    <w:rsid w:val="007F34FC"/>
    <w:rsid w:val="007F35FB"/>
    <w:rsid w:val="007F3641"/>
    <w:rsid w:val="007F37C5"/>
    <w:rsid w:val="007F3854"/>
    <w:rsid w:val="007F39B4"/>
    <w:rsid w:val="007F39F1"/>
    <w:rsid w:val="007F3A69"/>
    <w:rsid w:val="007F3A82"/>
    <w:rsid w:val="007F3B0F"/>
    <w:rsid w:val="007F3B47"/>
    <w:rsid w:val="007F3D05"/>
    <w:rsid w:val="007F3E8F"/>
    <w:rsid w:val="007F3F36"/>
    <w:rsid w:val="007F4026"/>
    <w:rsid w:val="007F40AA"/>
    <w:rsid w:val="007F40DF"/>
    <w:rsid w:val="007F40F8"/>
    <w:rsid w:val="007F40FF"/>
    <w:rsid w:val="007F41A3"/>
    <w:rsid w:val="007F41F9"/>
    <w:rsid w:val="007F426E"/>
    <w:rsid w:val="007F437C"/>
    <w:rsid w:val="007F4384"/>
    <w:rsid w:val="007F43C0"/>
    <w:rsid w:val="007F447F"/>
    <w:rsid w:val="007F45B4"/>
    <w:rsid w:val="007F4657"/>
    <w:rsid w:val="007F467A"/>
    <w:rsid w:val="007F46D2"/>
    <w:rsid w:val="007F477F"/>
    <w:rsid w:val="007F4832"/>
    <w:rsid w:val="007F4856"/>
    <w:rsid w:val="007F4A52"/>
    <w:rsid w:val="007F4A79"/>
    <w:rsid w:val="007F4A7C"/>
    <w:rsid w:val="007F4AC9"/>
    <w:rsid w:val="007F4AE7"/>
    <w:rsid w:val="007F4B48"/>
    <w:rsid w:val="007F4BB9"/>
    <w:rsid w:val="007F4C0B"/>
    <w:rsid w:val="007F4C8C"/>
    <w:rsid w:val="007F4D39"/>
    <w:rsid w:val="007F4D68"/>
    <w:rsid w:val="007F4E7A"/>
    <w:rsid w:val="007F4E8B"/>
    <w:rsid w:val="007F4F01"/>
    <w:rsid w:val="007F4F4A"/>
    <w:rsid w:val="007F4F52"/>
    <w:rsid w:val="007F4FD3"/>
    <w:rsid w:val="007F4FFC"/>
    <w:rsid w:val="007F5185"/>
    <w:rsid w:val="007F51F2"/>
    <w:rsid w:val="007F5273"/>
    <w:rsid w:val="007F54A8"/>
    <w:rsid w:val="007F54C2"/>
    <w:rsid w:val="007F54EC"/>
    <w:rsid w:val="007F5765"/>
    <w:rsid w:val="007F57C0"/>
    <w:rsid w:val="007F5806"/>
    <w:rsid w:val="007F59D9"/>
    <w:rsid w:val="007F5A8C"/>
    <w:rsid w:val="007F5B08"/>
    <w:rsid w:val="007F5BEA"/>
    <w:rsid w:val="007F5C12"/>
    <w:rsid w:val="007F5CAD"/>
    <w:rsid w:val="007F5CFE"/>
    <w:rsid w:val="007F5D67"/>
    <w:rsid w:val="007F5EC3"/>
    <w:rsid w:val="007F5EEE"/>
    <w:rsid w:val="007F5F89"/>
    <w:rsid w:val="007F5FD1"/>
    <w:rsid w:val="007F6016"/>
    <w:rsid w:val="007F6074"/>
    <w:rsid w:val="007F6094"/>
    <w:rsid w:val="007F614B"/>
    <w:rsid w:val="007F6155"/>
    <w:rsid w:val="007F616A"/>
    <w:rsid w:val="007F618C"/>
    <w:rsid w:val="007F618E"/>
    <w:rsid w:val="007F61CB"/>
    <w:rsid w:val="007F62A0"/>
    <w:rsid w:val="007F6335"/>
    <w:rsid w:val="007F633A"/>
    <w:rsid w:val="007F6390"/>
    <w:rsid w:val="007F63C2"/>
    <w:rsid w:val="007F63FD"/>
    <w:rsid w:val="007F64C4"/>
    <w:rsid w:val="007F64C6"/>
    <w:rsid w:val="007F64D7"/>
    <w:rsid w:val="007F6504"/>
    <w:rsid w:val="007F65A5"/>
    <w:rsid w:val="007F65BF"/>
    <w:rsid w:val="007F66D9"/>
    <w:rsid w:val="007F67C0"/>
    <w:rsid w:val="007F67D7"/>
    <w:rsid w:val="007F67F9"/>
    <w:rsid w:val="007F682C"/>
    <w:rsid w:val="007F686E"/>
    <w:rsid w:val="007F6889"/>
    <w:rsid w:val="007F689C"/>
    <w:rsid w:val="007F6975"/>
    <w:rsid w:val="007F6986"/>
    <w:rsid w:val="007F6A76"/>
    <w:rsid w:val="007F6A79"/>
    <w:rsid w:val="007F6B17"/>
    <w:rsid w:val="007F6B20"/>
    <w:rsid w:val="007F6B80"/>
    <w:rsid w:val="007F6CD8"/>
    <w:rsid w:val="007F6D58"/>
    <w:rsid w:val="007F6DA6"/>
    <w:rsid w:val="007F6DAD"/>
    <w:rsid w:val="007F6E30"/>
    <w:rsid w:val="007F6F21"/>
    <w:rsid w:val="007F7054"/>
    <w:rsid w:val="007F711D"/>
    <w:rsid w:val="007F71D8"/>
    <w:rsid w:val="007F722A"/>
    <w:rsid w:val="007F723E"/>
    <w:rsid w:val="007F72E3"/>
    <w:rsid w:val="007F73B1"/>
    <w:rsid w:val="007F74E2"/>
    <w:rsid w:val="007F74F0"/>
    <w:rsid w:val="007F750A"/>
    <w:rsid w:val="007F7536"/>
    <w:rsid w:val="007F755B"/>
    <w:rsid w:val="007F75DC"/>
    <w:rsid w:val="007F793D"/>
    <w:rsid w:val="007F796C"/>
    <w:rsid w:val="007F7ABD"/>
    <w:rsid w:val="007F7BB8"/>
    <w:rsid w:val="007F7DD9"/>
    <w:rsid w:val="007F7DEB"/>
    <w:rsid w:val="007F7E1D"/>
    <w:rsid w:val="007F7E82"/>
    <w:rsid w:val="007F7F3B"/>
    <w:rsid w:val="007F7F4F"/>
    <w:rsid w:val="00800073"/>
    <w:rsid w:val="008000D1"/>
    <w:rsid w:val="008001A1"/>
    <w:rsid w:val="008001AA"/>
    <w:rsid w:val="008001D2"/>
    <w:rsid w:val="00800216"/>
    <w:rsid w:val="00800298"/>
    <w:rsid w:val="0080033A"/>
    <w:rsid w:val="0080039A"/>
    <w:rsid w:val="008003AA"/>
    <w:rsid w:val="0080045E"/>
    <w:rsid w:val="008004D5"/>
    <w:rsid w:val="008005A0"/>
    <w:rsid w:val="008005F7"/>
    <w:rsid w:val="0080060E"/>
    <w:rsid w:val="008006D1"/>
    <w:rsid w:val="00800782"/>
    <w:rsid w:val="00800783"/>
    <w:rsid w:val="0080082C"/>
    <w:rsid w:val="00800908"/>
    <w:rsid w:val="00800933"/>
    <w:rsid w:val="008009A0"/>
    <w:rsid w:val="00800B85"/>
    <w:rsid w:val="00800C11"/>
    <w:rsid w:val="00800CEF"/>
    <w:rsid w:val="00800D83"/>
    <w:rsid w:val="00800DA2"/>
    <w:rsid w:val="00800DC5"/>
    <w:rsid w:val="00800DF4"/>
    <w:rsid w:val="00800F09"/>
    <w:rsid w:val="0080101A"/>
    <w:rsid w:val="0080105E"/>
    <w:rsid w:val="008010C6"/>
    <w:rsid w:val="0080113D"/>
    <w:rsid w:val="00801158"/>
    <w:rsid w:val="008011EE"/>
    <w:rsid w:val="008011F3"/>
    <w:rsid w:val="008014D7"/>
    <w:rsid w:val="008014F8"/>
    <w:rsid w:val="00801515"/>
    <w:rsid w:val="00801728"/>
    <w:rsid w:val="008017F0"/>
    <w:rsid w:val="00801827"/>
    <w:rsid w:val="0080189E"/>
    <w:rsid w:val="008018CB"/>
    <w:rsid w:val="00801AE4"/>
    <w:rsid w:val="00801BD4"/>
    <w:rsid w:val="00801CA7"/>
    <w:rsid w:val="00801D03"/>
    <w:rsid w:val="00801E7D"/>
    <w:rsid w:val="00801E8E"/>
    <w:rsid w:val="00801EEC"/>
    <w:rsid w:val="008020E5"/>
    <w:rsid w:val="00802105"/>
    <w:rsid w:val="008021A3"/>
    <w:rsid w:val="0080239D"/>
    <w:rsid w:val="008023C2"/>
    <w:rsid w:val="00802485"/>
    <w:rsid w:val="008025CF"/>
    <w:rsid w:val="00802612"/>
    <w:rsid w:val="00802614"/>
    <w:rsid w:val="00802899"/>
    <w:rsid w:val="00802A21"/>
    <w:rsid w:val="00802C15"/>
    <w:rsid w:val="00802CE2"/>
    <w:rsid w:val="00802D3A"/>
    <w:rsid w:val="00802DBF"/>
    <w:rsid w:val="00802DD6"/>
    <w:rsid w:val="00802E18"/>
    <w:rsid w:val="00802EF6"/>
    <w:rsid w:val="00802F51"/>
    <w:rsid w:val="00802F75"/>
    <w:rsid w:val="00802FA2"/>
    <w:rsid w:val="00803062"/>
    <w:rsid w:val="00803128"/>
    <w:rsid w:val="008031AC"/>
    <w:rsid w:val="008031EB"/>
    <w:rsid w:val="0080325F"/>
    <w:rsid w:val="00803306"/>
    <w:rsid w:val="0080330F"/>
    <w:rsid w:val="008033A3"/>
    <w:rsid w:val="0080342D"/>
    <w:rsid w:val="00803542"/>
    <w:rsid w:val="00803569"/>
    <w:rsid w:val="008035CD"/>
    <w:rsid w:val="0080380C"/>
    <w:rsid w:val="0080385D"/>
    <w:rsid w:val="008038DD"/>
    <w:rsid w:val="00803A55"/>
    <w:rsid w:val="00803AC5"/>
    <w:rsid w:val="00803AE3"/>
    <w:rsid w:val="00803BE7"/>
    <w:rsid w:val="00803C11"/>
    <w:rsid w:val="00803D54"/>
    <w:rsid w:val="00803E68"/>
    <w:rsid w:val="00803F54"/>
    <w:rsid w:val="00803FC5"/>
    <w:rsid w:val="00804077"/>
    <w:rsid w:val="008040A6"/>
    <w:rsid w:val="008040CC"/>
    <w:rsid w:val="0080414E"/>
    <w:rsid w:val="00804162"/>
    <w:rsid w:val="00804350"/>
    <w:rsid w:val="008043BB"/>
    <w:rsid w:val="00804474"/>
    <w:rsid w:val="008044F0"/>
    <w:rsid w:val="0080459D"/>
    <w:rsid w:val="008045DF"/>
    <w:rsid w:val="0080464A"/>
    <w:rsid w:val="00804723"/>
    <w:rsid w:val="00804763"/>
    <w:rsid w:val="0080483C"/>
    <w:rsid w:val="0080485C"/>
    <w:rsid w:val="00804996"/>
    <w:rsid w:val="008049C7"/>
    <w:rsid w:val="00804B2C"/>
    <w:rsid w:val="00804B8F"/>
    <w:rsid w:val="00804C20"/>
    <w:rsid w:val="00804E73"/>
    <w:rsid w:val="00804EEC"/>
    <w:rsid w:val="00805082"/>
    <w:rsid w:val="00805136"/>
    <w:rsid w:val="00805142"/>
    <w:rsid w:val="00805182"/>
    <w:rsid w:val="00805193"/>
    <w:rsid w:val="008051F3"/>
    <w:rsid w:val="008052E6"/>
    <w:rsid w:val="00805392"/>
    <w:rsid w:val="00805393"/>
    <w:rsid w:val="008053A2"/>
    <w:rsid w:val="00805428"/>
    <w:rsid w:val="0080548A"/>
    <w:rsid w:val="00805542"/>
    <w:rsid w:val="008055C4"/>
    <w:rsid w:val="008055FC"/>
    <w:rsid w:val="0080564F"/>
    <w:rsid w:val="0080598C"/>
    <w:rsid w:val="00805B8C"/>
    <w:rsid w:val="00805C80"/>
    <w:rsid w:val="00805C87"/>
    <w:rsid w:val="00805E94"/>
    <w:rsid w:val="00805F82"/>
    <w:rsid w:val="00805FA0"/>
    <w:rsid w:val="00805FA1"/>
    <w:rsid w:val="008060E1"/>
    <w:rsid w:val="008060FB"/>
    <w:rsid w:val="00806182"/>
    <w:rsid w:val="008061BC"/>
    <w:rsid w:val="0080620F"/>
    <w:rsid w:val="008062CE"/>
    <w:rsid w:val="008062E8"/>
    <w:rsid w:val="008062F1"/>
    <w:rsid w:val="00806364"/>
    <w:rsid w:val="00806397"/>
    <w:rsid w:val="0080651C"/>
    <w:rsid w:val="0080665F"/>
    <w:rsid w:val="008067D0"/>
    <w:rsid w:val="0080685B"/>
    <w:rsid w:val="0080694A"/>
    <w:rsid w:val="00806AA8"/>
    <w:rsid w:val="00806AAA"/>
    <w:rsid w:val="00806AC1"/>
    <w:rsid w:val="00806BCC"/>
    <w:rsid w:val="00806DB2"/>
    <w:rsid w:val="00806DEA"/>
    <w:rsid w:val="00807038"/>
    <w:rsid w:val="00807040"/>
    <w:rsid w:val="00807075"/>
    <w:rsid w:val="00807099"/>
    <w:rsid w:val="008070BD"/>
    <w:rsid w:val="008071B2"/>
    <w:rsid w:val="00807269"/>
    <w:rsid w:val="008072E6"/>
    <w:rsid w:val="008072F2"/>
    <w:rsid w:val="0080740E"/>
    <w:rsid w:val="00807531"/>
    <w:rsid w:val="00807543"/>
    <w:rsid w:val="00807553"/>
    <w:rsid w:val="0080758C"/>
    <w:rsid w:val="008075A8"/>
    <w:rsid w:val="00807659"/>
    <w:rsid w:val="0080779A"/>
    <w:rsid w:val="008077C1"/>
    <w:rsid w:val="0080781E"/>
    <w:rsid w:val="00807923"/>
    <w:rsid w:val="00807990"/>
    <w:rsid w:val="008079A1"/>
    <w:rsid w:val="00807A6E"/>
    <w:rsid w:val="00807A87"/>
    <w:rsid w:val="00807D46"/>
    <w:rsid w:val="00807DC1"/>
    <w:rsid w:val="00807F17"/>
    <w:rsid w:val="00807F74"/>
    <w:rsid w:val="00810066"/>
    <w:rsid w:val="00810084"/>
    <w:rsid w:val="00810098"/>
    <w:rsid w:val="008100F7"/>
    <w:rsid w:val="0081015B"/>
    <w:rsid w:val="00810160"/>
    <w:rsid w:val="008102BF"/>
    <w:rsid w:val="008102E1"/>
    <w:rsid w:val="00810381"/>
    <w:rsid w:val="008103A2"/>
    <w:rsid w:val="0081049C"/>
    <w:rsid w:val="00810784"/>
    <w:rsid w:val="00810908"/>
    <w:rsid w:val="0081099F"/>
    <w:rsid w:val="00810A13"/>
    <w:rsid w:val="00810A89"/>
    <w:rsid w:val="00810AF9"/>
    <w:rsid w:val="00810B79"/>
    <w:rsid w:val="00810B8B"/>
    <w:rsid w:val="00810D99"/>
    <w:rsid w:val="00810E25"/>
    <w:rsid w:val="00810F45"/>
    <w:rsid w:val="00810FB1"/>
    <w:rsid w:val="00810FB5"/>
    <w:rsid w:val="00810FDD"/>
    <w:rsid w:val="00810FFC"/>
    <w:rsid w:val="00811187"/>
    <w:rsid w:val="008111C3"/>
    <w:rsid w:val="008112BC"/>
    <w:rsid w:val="0081135C"/>
    <w:rsid w:val="008113A8"/>
    <w:rsid w:val="0081140B"/>
    <w:rsid w:val="00811430"/>
    <w:rsid w:val="008114FF"/>
    <w:rsid w:val="0081150E"/>
    <w:rsid w:val="00811514"/>
    <w:rsid w:val="008115A9"/>
    <w:rsid w:val="00811601"/>
    <w:rsid w:val="00811768"/>
    <w:rsid w:val="00811909"/>
    <w:rsid w:val="00811939"/>
    <w:rsid w:val="00811A57"/>
    <w:rsid w:val="00811D5A"/>
    <w:rsid w:val="00811D7B"/>
    <w:rsid w:val="00811DF4"/>
    <w:rsid w:val="00811EA6"/>
    <w:rsid w:val="00811ECF"/>
    <w:rsid w:val="00811EEC"/>
    <w:rsid w:val="00811F85"/>
    <w:rsid w:val="00812033"/>
    <w:rsid w:val="00812094"/>
    <w:rsid w:val="00812123"/>
    <w:rsid w:val="00812144"/>
    <w:rsid w:val="00812267"/>
    <w:rsid w:val="00812371"/>
    <w:rsid w:val="00812418"/>
    <w:rsid w:val="0081248C"/>
    <w:rsid w:val="00812521"/>
    <w:rsid w:val="0081259A"/>
    <w:rsid w:val="008125AE"/>
    <w:rsid w:val="008125BD"/>
    <w:rsid w:val="008125FF"/>
    <w:rsid w:val="0081272B"/>
    <w:rsid w:val="0081278B"/>
    <w:rsid w:val="00812827"/>
    <w:rsid w:val="0081285C"/>
    <w:rsid w:val="008128FE"/>
    <w:rsid w:val="008129A7"/>
    <w:rsid w:val="008129C0"/>
    <w:rsid w:val="00812A5F"/>
    <w:rsid w:val="00812A94"/>
    <w:rsid w:val="00812ABE"/>
    <w:rsid w:val="00812AF8"/>
    <w:rsid w:val="00812BF3"/>
    <w:rsid w:val="00812C90"/>
    <w:rsid w:val="00812CBD"/>
    <w:rsid w:val="00812CC4"/>
    <w:rsid w:val="00812D81"/>
    <w:rsid w:val="00812D88"/>
    <w:rsid w:val="00812FD8"/>
    <w:rsid w:val="00813070"/>
    <w:rsid w:val="0081308F"/>
    <w:rsid w:val="008130BA"/>
    <w:rsid w:val="008130BE"/>
    <w:rsid w:val="008130FE"/>
    <w:rsid w:val="008131B4"/>
    <w:rsid w:val="00813263"/>
    <w:rsid w:val="0081328C"/>
    <w:rsid w:val="008132A3"/>
    <w:rsid w:val="008133A3"/>
    <w:rsid w:val="0081359B"/>
    <w:rsid w:val="008136E1"/>
    <w:rsid w:val="008136F8"/>
    <w:rsid w:val="0081371E"/>
    <w:rsid w:val="008137FB"/>
    <w:rsid w:val="008137FD"/>
    <w:rsid w:val="0081380A"/>
    <w:rsid w:val="0081397C"/>
    <w:rsid w:val="008139D9"/>
    <w:rsid w:val="00813A1C"/>
    <w:rsid w:val="00813ADE"/>
    <w:rsid w:val="00813C07"/>
    <w:rsid w:val="00813E34"/>
    <w:rsid w:val="00813F71"/>
    <w:rsid w:val="00813FFC"/>
    <w:rsid w:val="00814022"/>
    <w:rsid w:val="008141E6"/>
    <w:rsid w:val="00814248"/>
    <w:rsid w:val="00814252"/>
    <w:rsid w:val="00814309"/>
    <w:rsid w:val="0081431F"/>
    <w:rsid w:val="00814382"/>
    <w:rsid w:val="00814403"/>
    <w:rsid w:val="0081448E"/>
    <w:rsid w:val="00814517"/>
    <w:rsid w:val="00814583"/>
    <w:rsid w:val="00814596"/>
    <w:rsid w:val="008145C6"/>
    <w:rsid w:val="0081482A"/>
    <w:rsid w:val="0081483C"/>
    <w:rsid w:val="008148A4"/>
    <w:rsid w:val="008148AD"/>
    <w:rsid w:val="00814A3A"/>
    <w:rsid w:val="00814D05"/>
    <w:rsid w:val="00814D5A"/>
    <w:rsid w:val="00814D70"/>
    <w:rsid w:val="00814E2E"/>
    <w:rsid w:val="00814EAF"/>
    <w:rsid w:val="00814EDD"/>
    <w:rsid w:val="00814EEC"/>
    <w:rsid w:val="00814FFE"/>
    <w:rsid w:val="00815139"/>
    <w:rsid w:val="008151B5"/>
    <w:rsid w:val="0081522A"/>
    <w:rsid w:val="00815275"/>
    <w:rsid w:val="0081545C"/>
    <w:rsid w:val="0081545F"/>
    <w:rsid w:val="00815480"/>
    <w:rsid w:val="008154A7"/>
    <w:rsid w:val="00815508"/>
    <w:rsid w:val="008155F6"/>
    <w:rsid w:val="00815693"/>
    <w:rsid w:val="0081576F"/>
    <w:rsid w:val="008157EE"/>
    <w:rsid w:val="00815951"/>
    <w:rsid w:val="0081597B"/>
    <w:rsid w:val="00815A8F"/>
    <w:rsid w:val="00815BBB"/>
    <w:rsid w:val="00815C37"/>
    <w:rsid w:val="00815D16"/>
    <w:rsid w:val="00815DF1"/>
    <w:rsid w:val="00815E1F"/>
    <w:rsid w:val="00815E8C"/>
    <w:rsid w:val="0081601C"/>
    <w:rsid w:val="008161A9"/>
    <w:rsid w:val="00816217"/>
    <w:rsid w:val="00816239"/>
    <w:rsid w:val="00816250"/>
    <w:rsid w:val="0081626D"/>
    <w:rsid w:val="008162FA"/>
    <w:rsid w:val="008162FB"/>
    <w:rsid w:val="008165AE"/>
    <w:rsid w:val="008166B4"/>
    <w:rsid w:val="00816790"/>
    <w:rsid w:val="008167E7"/>
    <w:rsid w:val="008168D6"/>
    <w:rsid w:val="00816921"/>
    <w:rsid w:val="0081692A"/>
    <w:rsid w:val="00816952"/>
    <w:rsid w:val="00816A6E"/>
    <w:rsid w:val="00816A74"/>
    <w:rsid w:val="00816AB2"/>
    <w:rsid w:val="00816BE9"/>
    <w:rsid w:val="00816C44"/>
    <w:rsid w:val="00816CCF"/>
    <w:rsid w:val="00816CE8"/>
    <w:rsid w:val="00816D13"/>
    <w:rsid w:val="00816D57"/>
    <w:rsid w:val="00816DC1"/>
    <w:rsid w:val="00816E79"/>
    <w:rsid w:val="00816EAC"/>
    <w:rsid w:val="00816ED0"/>
    <w:rsid w:val="00816F47"/>
    <w:rsid w:val="00816F70"/>
    <w:rsid w:val="008171AA"/>
    <w:rsid w:val="00817248"/>
    <w:rsid w:val="008172CA"/>
    <w:rsid w:val="00817330"/>
    <w:rsid w:val="008173B1"/>
    <w:rsid w:val="0081745E"/>
    <w:rsid w:val="008174F2"/>
    <w:rsid w:val="00817543"/>
    <w:rsid w:val="00817710"/>
    <w:rsid w:val="008177EB"/>
    <w:rsid w:val="008178C8"/>
    <w:rsid w:val="008179F9"/>
    <w:rsid w:val="00817A0F"/>
    <w:rsid w:val="00817AE5"/>
    <w:rsid w:val="00817AF9"/>
    <w:rsid w:val="00817B82"/>
    <w:rsid w:val="00817C42"/>
    <w:rsid w:val="00817CF3"/>
    <w:rsid w:val="00817D07"/>
    <w:rsid w:val="00817D57"/>
    <w:rsid w:val="00817D8B"/>
    <w:rsid w:val="00817DB4"/>
    <w:rsid w:val="00817E0E"/>
    <w:rsid w:val="00817E39"/>
    <w:rsid w:val="00817E52"/>
    <w:rsid w:val="00817E86"/>
    <w:rsid w:val="00817EEE"/>
    <w:rsid w:val="00817FFB"/>
    <w:rsid w:val="00820002"/>
    <w:rsid w:val="0082004C"/>
    <w:rsid w:val="008200F1"/>
    <w:rsid w:val="008201A7"/>
    <w:rsid w:val="0082026A"/>
    <w:rsid w:val="008203E5"/>
    <w:rsid w:val="008204BD"/>
    <w:rsid w:val="008204D1"/>
    <w:rsid w:val="00820521"/>
    <w:rsid w:val="0082061C"/>
    <w:rsid w:val="008206B2"/>
    <w:rsid w:val="0082070A"/>
    <w:rsid w:val="0082071C"/>
    <w:rsid w:val="008207AE"/>
    <w:rsid w:val="008208D5"/>
    <w:rsid w:val="008209AC"/>
    <w:rsid w:val="008209CA"/>
    <w:rsid w:val="00820AEE"/>
    <w:rsid w:val="00820B05"/>
    <w:rsid w:val="00820B32"/>
    <w:rsid w:val="00820BF7"/>
    <w:rsid w:val="00820C7F"/>
    <w:rsid w:val="00820DF5"/>
    <w:rsid w:val="00820E0A"/>
    <w:rsid w:val="00820E9E"/>
    <w:rsid w:val="00820F22"/>
    <w:rsid w:val="00820F37"/>
    <w:rsid w:val="008212A1"/>
    <w:rsid w:val="0082137E"/>
    <w:rsid w:val="008213DE"/>
    <w:rsid w:val="0082146E"/>
    <w:rsid w:val="008214F7"/>
    <w:rsid w:val="00821571"/>
    <w:rsid w:val="008215FF"/>
    <w:rsid w:val="00821663"/>
    <w:rsid w:val="00821722"/>
    <w:rsid w:val="0082175B"/>
    <w:rsid w:val="00821826"/>
    <w:rsid w:val="00821852"/>
    <w:rsid w:val="00821896"/>
    <w:rsid w:val="008218E8"/>
    <w:rsid w:val="00821920"/>
    <w:rsid w:val="00821970"/>
    <w:rsid w:val="008219DF"/>
    <w:rsid w:val="00821A5C"/>
    <w:rsid w:val="00821BA8"/>
    <w:rsid w:val="00821C89"/>
    <w:rsid w:val="00821C9D"/>
    <w:rsid w:val="00821D14"/>
    <w:rsid w:val="00821D1D"/>
    <w:rsid w:val="00821D6A"/>
    <w:rsid w:val="00821D6E"/>
    <w:rsid w:val="00821D78"/>
    <w:rsid w:val="00821E83"/>
    <w:rsid w:val="00821EB0"/>
    <w:rsid w:val="00821FDC"/>
    <w:rsid w:val="0082208E"/>
    <w:rsid w:val="00822095"/>
    <w:rsid w:val="008220AF"/>
    <w:rsid w:val="008221D8"/>
    <w:rsid w:val="00822253"/>
    <w:rsid w:val="00822282"/>
    <w:rsid w:val="0082244F"/>
    <w:rsid w:val="00822481"/>
    <w:rsid w:val="0082252B"/>
    <w:rsid w:val="00822568"/>
    <w:rsid w:val="00822879"/>
    <w:rsid w:val="008228EB"/>
    <w:rsid w:val="00822940"/>
    <w:rsid w:val="0082296A"/>
    <w:rsid w:val="0082297C"/>
    <w:rsid w:val="00822A9E"/>
    <w:rsid w:val="00822B53"/>
    <w:rsid w:val="00822B72"/>
    <w:rsid w:val="00822B75"/>
    <w:rsid w:val="00822DAA"/>
    <w:rsid w:val="00822E54"/>
    <w:rsid w:val="00822EFC"/>
    <w:rsid w:val="00822F2D"/>
    <w:rsid w:val="00822F37"/>
    <w:rsid w:val="00822FD4"/>
    <w:rsid w:val="00823001"/>
    <w:rsid w:val="00823092"/>
    <w:rsid w:val="00823325"/>
    <w:rsid w:val="008235A8"/>
    <w:rsid w:val="008235E1"/>
    <w:rsid w:val="00823651"/>
    <w:rsid w:val="00823822"/>
    <w:rsid w:val="0082388D"/>
    <w:rsid w:val="008238AC"/>
    <w:rsid w:val="0082392E"/>
    <w:rsid w:val="0082397E"/>
    <w:rsid w:val="00823994"/>
    <w:rsid w:val="00823A24"/>
    <w:rsid w:val="00823ADC"/>
    <w:rsid w:val="00823AE1"/>
    <w:rsid w:val="00823D26"/>
    <w:rsid w:val="00823DC4"/>
    <w:rsid w:val="00823E5C"/>
    <w:rsid w:val="00823E6F"/>
    <w:rsid w:val="00823F1E"/>
    <w:rsid w:val="00824048"/>
    <w:rsid w:val="008240E7"/>
    <w:rsid w:val="0082412F"/>
    <w:rsid w:val="00824177"/>
    <w:rsid w:val="00824178"/>
    <w:rsid w:val="0082423C"/>
    <w:rsid w:val="00824282"/>
    <w:rsid w:val="0082430C"/>
    <w:rsid w:val="00824411"/>
    <w:rsid w:val="00824463"/>
    <w:rsid w:val="00824664"/>
    <w:rsid w:val="008246FF"/>
    <w:rsid w:val="0082471E"/>
    <w:rsid w:val="0082489B"/>
    <w:rsid w:val="008248F6"/>
    <w:rsid w:val="00824948"/>
    <w:rsid w:val="00824A34"/>
    <w:rsid w:val="00824B05"/>
    <w:rsid w:val="00824B30"/>
    <w:rsid w:val="00824B62"/>
    <w:rsid w:val="00824B99"/>
    <w:rsid w:val="00824BD5"/>
    <w:rsid w:val="00824C8F"/>
    <w:rsid w:val="00824E1B"/>
    <w:rsid w:val="00824E60"/>
    <w:rsid w:val="00824E72"/>
    <w:rsid w:val="00824F66"/>
    <w:rsid w:val="00824F82"/>
    <w:rsid w:val="0082501C"/>
    <w:rsid w:val="00825057"/>
    <w:rsid w:val="008250C0"/>
    <w:rsid w:val="00825115"/>
    <w:rsid w:val="008251ED"/>
    <w:rsid w:val="008252F9"/>
    <w:rsid w:val="008252FE"/>
    <w:rsid w:val="008253F3"/>
    <w:rsid w:val="00825487"/>
    <w:rsid w:val="00825517"/>
    <w:rsid w:val="00825525"/>
    <w:rsid w:val="0082565F"/>
    <w:rsid w:val="008256E3"/>
    <w:rsid w:val="0082578E"/>
    <w:rsid w:val="008257EE"/>
    <w:rsid w:val="0082583B"/>
    <w:rsid w:val="008259E4"/>
    <w:rsid w:val="00825A88"/>
    <w:rsid w:val="00825ACF"/>
    <w:rsid w:val="00825B26"/>
    <w:rsid w:val="00825BA5"/>
    <w:rsid w:val="00825BE2"/>
    <w:rsid w:val="00825C39"/>
    <w:rsid w:val="00825CDD"/>
    <w:rsid w:val="00825CDF"/>
    <w:rsid w:val="00825E3E"/>
    <w:rsid w:val="00825E5B"/>
    <w:rsid w:val="00825EA7"/>
    <w:rsid w:val="00825EC1"/>
    <w:rsid w:val="00825F0F"/>
    <w:rsid w:val="00825F74"/>
    <w:rsid w:val="00825FD8"/>
    <w:rsid w:val="00826044"/>
    <w:rsid w:val="00826106"/>
    <w:rsid w:val="0082638E"/>
    <w:rsid w:val="008263E2"/>
    <w:rsid w:val="0082642F"/>
    <w:rsid w:val="00826488"/>
    <w:rsid w:val="0082653D"/>
    <w:rsid w:val="0082655D"/>
    <w:rsid w:val="00826584"/>
    <w:rsid w:val="00826631"/>
    <w:rsid w:val="00826736"/>
    <w:rsid w:val="00826843"/>
    <w:rsid w:val="008268BD"/>
    <w:rsid w:val="0082690D"/>
    <w:rsid w:val="008269B3"/>
    <w:rsid w:val="00826A18"/>
    <w:rsid w:val="00826A40"/>
    <w:rsid w:val="00826AA2"/>
    <w:rsid w:val="00826BC8"/>
    <w:rsid w:val="00826C41"/>
    <w:rsid w:val="00826CD9"/>
    <w:rsid w:val="00826D73"/>
    <w:rsid w:val="00826DD7"/>
    <w:rsid w:val="00826EC5"/>
    <w:rsid w:val="00826ECC"/>
    <w:rsid w:val="00826FB5"/>
    <w:rsid w:val="00826FC5"/>
    <w:rsid w:val="00827026"/>
    <w:rsid w:val="008270C0"/>
    <w:rsid w:val="008270EA"/>
    <w:rsid w:val="00827113"/>
    <w:rsid w:val="00827176"/>
    <w:rsid w:val="00827188"/>
    <w:rsid w:val="008271F4"/>
    <w:rsid w:val="0082723A"/>
    <w:rsid w:val="00827383"/>
    <w:rsid w:val="00827543"/>
    <w:rsid w:val="00827592"/>
    <w:rsid w:val="00827594"/>
    <w:rsid w:val="00827681"/>
    <w:rsid w:val="008276B7"/>
    <w:rsid w:val="008276DE"/>
    <w:rsid w:val="008276E7"/>
    <w:rsid w:val="008276FE"/>
    <w:rsid w:val="00827744"/>
    <w:rsid w:val="008277C2"/>
    <w:rsid w:val="008277E5"/>
    <w:rsid w:val="0082784E"/>
    <w:rsid w:val="008278BD"/>
    <w:rsid w:val="008278EE"/>
    <w:rsid w:val="00827901"/>
    <w:rsid w:val="00827926"/>
    <w:rsid w:val="0082797A"/>
    <w:rsid w:val="008279FA"/>
    <w:rsid w:val="00827A21"/>
    <w:rsid w:val="00827B9F"/>
    <w:rsid w:val="00827E1E"/>
    <w:rsid w:val="00827E86"/>
    <w:rsid w:val="00827EEC"/>
    <w:rsid w:val="00827F0A"/>
    <w:rsid w:val="00827F95"/>
    <w:rsid w:val="00827FC9"/>
    <w:rsid w:val="0083008E"/>
    <w:rsid w:val="00830092"/>
    <w:rsid w:val="00830122"/>
    <w:rsid w:val="008301CB"/>
    <w:rsid w:val="008302A4"/>
    <w:rsid w:val="008304F4"/>
    <w:rsid w:val="00830613"/>
    <w:rsid w:val="0083064E"/>
    <w:rsid w:val="00830686"/>
    <w:rsid w:val="0083068B"/>
    <w:rsid w:val="0083084A"/>
    <w:rsid w:val="0083087C"/>
    <w:rsid w:val="0083088C"/>
    <w:rsid w:val="0083089C"/>
    <w:rsid w:val="008309E9"/>
    <w:rsid w:val="00830AF0"/>
    <w:rsid w:val="00830C8F"/>
    <w:rsid w:val="00830D09"/>
    <w:rsid w:val="00830D4A"/>
    <w:rsid w:val="00830D53"/>
    <w:rsid w:val="00830E89"/>
    <w:rsid w:val="00830F60"/>
    <w:rsid w:val="00830F72"/>
    <w:rsid w:val="0083102C"/>
    <w:rsid w:val="008310EE"/>
    <w:rsid w:val="008311EF"/>
    <w:rsid w:val="00831211"/>
    <w:rsid w:val="008312AA"/>
    <w:rsid w:val="0083132A"/>
    <w:rsid w:val="008313E2"/>
    <w:rsid w:val="00831545"/>
    <w:rsid w:val="00831574"/>
    <w:rsid w:val="0083169C"/>
    <w:rsid w:val="008316CB"/>
    <w:rsid w:val="00831745"/>
    <w:rsid w:val="00831787"/>
    <w:rsid w:val="008319F3"/>
    <w:rsid w:val="00831A58"/>
    <w:rsid w:val="00831BEB"/>
    <w:rsid w:val="00831D01"/>
    <w:rsid w:val="00831DEF"/>
    <w:rsid w:val="00831E57"/>
    <w:rsid w:val="00831E9E"/>
    <w:rsid w:val="00831EA4"/>
    <w:rsid w:val="00831EBF"/>
    <w:rsid w:val="00831EE6"/>
    <w:rsid w:val="0083243B"/>
    <w:rsid w:val="00832470"/>
    <w:rsid w:val="008324B8"/>
    <w:rsid w:val="0083252B"/>
    <w:rsid w:val="0083257D"/>
    <w:rsid w:val="008325A2"/>
    <w:rsid w:val="008325D3"/>
    <w:rsid w:val="00832659"/>
    <w:rsid w:val="008326C7"/>
    <w:rsid w:val="00832799"/>
    <w:rsid w:val="008327CD"/>
    <w:rsid w:val="0083284D"/>
    <w:rsid w:val="00832916"/>
    <w:rsid w:val="008329BD"/>
    <w:rsid w:val="008329C5"/>
    <w:rsid w:val="00832A7D"/>
    <w:rsid w:val="00832A9B"/>
    <w:rsid w:val="00832A9C"/>
    <w:rsid w:val="00832BDA"/>
    <w:rsid w:val="00832BF5"/>
    <w:rsid w:val="00832C58"/>
    <w:rsid w:val="00832C60"/>
    <w:rsid w:val="00832CF9"/>
    <w:rsid w:val="00832D41"/>
    <w:rsid w:val="00832D9A"/>
    <w:rsid w:val="00832DC9"/>
    <w:rsid w:val="00832EAB"/>
    <w:rsid w:val="00832F8B"/>
    <w:rsid w:val="00832FEC"/>
    <w:rsid w:val="0083303E"/>
    <w:rsid w:val="0083310F"/>
    <w:rsid w:val="0083319D"/>
    <w:rsid w:val="0083323B"/>
    <w:rsid w:val="0083324E"/>
    <w:rsid w:val="008332B1"/>
    <w:rsid w:val="008332F0"/>
    <w:rsid w:val="0083331E"/>
    <w:rsid w:val="00833332"/>
    <w:rsid w:val="0083333F"/>
    <w:rsid w:val="0083339A"/>
    <w:rsid w:val="008333B8"/>
    <w:rsid w:val="00833407"/>
    <w:rsid w:val="008335B4"/>
    <w:rsid w:val="008335E8"/>
    <w:rsid w:val="0083365E"/>
    <w:rsid w:val="008336ED"/>
    <w:rsid w:val="008336F9"/>
    <w:rsid w:val="00833711"/>
    <w:rsid w:val="00833823"/>
    <w:rsid w:val="008338F1"/>
    <w:rsid w:val="00833936"/>
    <w:rsid w:val="00833950"/>
    <w:rsid w:val="00833A2F"/>
    <w:rsid w:val="00833ADF"/>
    <w:rsid w:val="00833B52"/>
    <w:rsid w:val="00833C27"/>
    <w:rsid w:val="00833DCF"/>
    <w:rsid w:val="00833DD0"/>
    <w:rsid w:val="00833E96"/>
    <w:rsid w:val="00833EA2"/>
    <w:rsid w:val="00833EB7"/>
    <w:rsid w:val="0083405D"/>
    <w:rsid w:val="008340F5"/>
    <w:rsid w:val="00834129"/>
    <w:rsid w:val="00834279"/>
    <w:rsid w:val="008342FE"/>
    <w:rsid w:val="00834328"/>
    <w:rsid w:val="00834367"/>
    <w:rsid w:val="008343AC"/>
    <w:rsid w:val="0083444F"/>
    <w:rsid w:val="00834459"/>
    <w:rsid w:val="008344BE"/>
    <w:rsid w:val="00834523"/>
    <w:rsid w:val="00834567"/>
    <w:rsid w:val="00834741"/>
    <w:rsid w:val="00834825"/>
    <w:rsid w:val="00834970"/>
    <w:rsid w:val="0083497B"/>
    <w:rsid w:val="00834A26"/>
    <w:rsid w:val="00834BB9"/>
    <w:rsid w:val="00834BE0"/>
    <w:rsid w:val="00834C27"/>
    <w:rsid w:val="00834C45"/>
    <w:rsid w:val="00834CEF"/>
    <w:rsid w:val="00834DAC"/>
    <w:rsid w:val="00834DB0"/>
    <w:rsid w:val="00834E20"/>
    <w:rsid w:val="00834E2D"/>
    <w:rsid w:val="00834F57"/>
    <w:rsid w:val="0083501E"/>
    <w:rsid w:val="0083518A"/>
    <w:rsid w:val="00835215"/>
    <w:rsid w:val="00835249"/>
    <w:rsid w:val="0083524F"/>
    <w:rsid w:val="0083529A"/>
    <w:rsid w:val="00835377"/>
    <w:rsid w:val="008354B9"/>
    <w:rsid w:val="008354F1"/>
    <w:rsid w:val="0083550A"/>
    <w:rsid w:val="0083550F"/>
    <w:rsid w:val="0083553D"/>
    <w:rsid w:val="0083563E"/>
    <w:rsid w:val="008357C2"/>
    <w:rsid w:val="0083595B"/>
    <w:rsid w:val="00835B0C"/>
    <w:rsid w:val="00835B9E"/>
    <w:rsid w:val="00835CC0"/>
    <w:rsid w:val="00835CC5"/>
    <w:rsid w:val="00835D59"/>
    <w:rsid w:val="00835D70"/>
    <w:rsid w:val="00835DC0"/>
    <w:rsid w:val="00835DD3"/>
    <w:rsid w:val="00835E36"/>
    <w:rsid w:val="00835EBD"/>
    <w:rsid w:val="00835FC6"/>
    <w:rsid w:val="008360D4"/>
    <w:rsid w:val="00836190"/>
    <w:rsid w:val="008361E7"/>
    <w:rsid w:val="008361FD"/>
    <w:rsid w:val="00836336"/>
    <w:rsid w:val="008363F1"/>
    <w:rsid w:val="008363FA"/>
    <w:rsid w:val="00836431"/>
    <w:rsid w:val="008364D0"/>
    <w:rsid w:val="00836522"/>
    <w:rsid w:val="008366FD"/>
    <w:rsid w:val="0083672C"/>
    <w:rsid w:val="00836A37"/>
    <w:rsid w:val="00836A3A"/>
    <w:rsid w:val="00836B79"/>
    <w:rsid w:val="00836CA0"/>
    <w:rsid w:val="00836CF2"/>
    <w:rsid w:val="00836D80"/>
    <w:rsid w:val="00836ED1"/>
    <w:rsid w:val="00836F59"/>
    <w:rsid w:val="00836F92"/>
    <w:rsid w:val="008370AE"/>
    <w:rsid w:val="0083714A"/>
    <w:rsid w:val="0083716A"/>
    <w:rsid w:val="00837184"/>
    <w:rsid w:val="008371A7"/>
    <w:rsid w:val="008372D8"/>
    <w:rsid w:val="00837317"/>
    <w:rsid w:val="00837367"/>
    <w:rsid w:val="008373EC"/>
    <w:rsid w:val="00837411"/>
    <w:rsid w:val="00837478"/>
    <w:rsid w:val="008374B9"/>
    <w:rsid w:val="0083761B"/>
    <w:rsid w:val="00837644"/>
    <w:rsid w:val="0083778E"/>
    <w:rsid w:val="008377DE"/>
    <w:rsid w:val="00837844"/>
    <w:rsid w:val="00837882"/>
    <w:rsid w:val="0083789F"/>
    <w:rsid w:val="00837915"/>
    <w:rsid w:val="00837A49"/>
    <w:rsid w:val="00837AF1"/>
    <w:rsid w:val="00837B45"/>
    <w:rsid w:val="00837BD9"/>
    <w:rsid w:val="00837BF0"/>
    <w:rsid w:val="00837C55"/>
    <w:rsid w:val="00837C97"/>
    <w:rsid w:val="00837E85"/>
    <w:rsid w:val="00837EAD"/>
    <w:rsid w:val="00837EDC"/>
    <w:rsid w:val="00837EE0"/>
    <w:rsid w:val="0084007C"/>
    <w:rsid w:val="008400E6"/>
    <w:rsid w:val="00840310"/>
    <w:rsid w:val="008403B7"/>
    <w:rsid w:val="00840414"/>
    <w:rsid w:val="0084064E"/>
    <w:rsid w:val="0084065C"/>
    <w:rsid w:val="00840702"/>
    <w:rsid w:val="00840876"/>
    <w:rsid w:val="008408F8"/>
    <w:rsid w:val="0084090C"/>
    <w:rsid w:val="00840914"/>
    <w:rsid w:val="0084091D"/>
    <w:rsid w:val="008409B0"/>
    <w:rsid w:val="008409B4"/>
    <w:rsid w:val="008409BD"/>
    <w:rsid w:val="00840AA5"/>
    <w:rsid w:val="00840B3F"/>
    <w:rsid w:val="00840CEA"/>
    <w:rsid w:val="00840DF0"/>
    <w:rsid w:val="00840DF2"/>
    <w:rsid w:val="00840E12"/>
    <w:rsid w:val="00840E27"/>
    <w:rsid w:val="00840FB9"/>
    <w:rsid w:val="00840FC9"/>
    <w:rsid w:val="00840FD6"/>
    <w:rsid w:val="0084101E"/>
    <w:rsid w:val="0084102E"/>
    <w:rsid w:val="008410AB"/>
    <w:rsid w:val="008410D3"/>
    <w:rsid w:val="0084117B"/>
    <w:rsid w:val="00841197"/>
    <w:rsid w:val="008411CD"/>
    <w:rsid w:val="0084128A"/>
    <w:rsid w:val="0084129F"/>
    <w:rsid w:val="008412AE"/>
    <w:rsid w:val="0084149C"/>
    <w:rsid w:val="008414B3"/>
    <w:rsid w:val="0084164A"/>
    <w:rsid w:val="00841703"/>
    <w:rsid w:val="00841711"/>
    <w:rsid w:val="00841786"/>
    <w:rsid w:val="00841851"/>
    <w:rsid w:val="008418F7"/>
    <w:rsid w:val="0084196E"/>
    <w:rsid w:val="00841975"/>
    <w:rsid w:val="0084198C"/>
    <w:rsid w:val="008419A5"/>
    <w:rsid w:val="008419E4"/>
    <w:rsid w:val="00841BCE"/>
    <w:rsid w:val="00841BE0"/>
    <w:rsid w:val="00841C00"/>
    <w:rsid w:val="00841C1F"/>
    <w:rsid w:val="00841C6C"/>
    <w:rsid w:val="00841CE7"/>
    <w:rsid w:val="00841DA9"/>
    <w:rsid w:val="00841E25"/>
    <w:rsid w:val="00841E37"/>
    <w:rsid w:val="00841E93"/>
    <w:rsid w:val="00841F55"/>
    <w:rsid w:val="008420AB"/>
    <w:rsid w:val="008420B1"/>
    <w:rsid w:val="00842158"/>
    <w:rsid w:val="00842290"/>
    <w:rsid w:val="008422B7"/>
    <w:rsid w:val="008422DB"/>
    <w:rsid w:val="0084239D"/>
    <w:rsid w:val="0084243A"/>
    <w:rsid w:val="00842531"/>
    <w:rsid w:val="0084263D"/>
    <w:rsid w:val="0084271E"/>
    <w:rsid w:val="00842724"/>
    <w:rsid w:val="008427D1"/>
    <w:rsid w:val="008427D3"/>
    <w:rsid w:val="0084286E"/>
    <w:rsid w:val="008428E6"/>
    <w:rsid w:val="00842A4C"/>
    <w:rsid w:val="00842AB6"/>
    <w:rsid w:val="00842ACB"/>
    <w:rsid w:val="00842CCA"/>
    <w:rsid w:val="00842D0A"/>
    <w:rsid w:val="00842D1D"/>
    <w:rsid w:val="00842E02"/>
    <w:rsid w:val="00842EDE"/>
    <w:rsid w:val="0084301E"/>
    <w:rsid w:val="00843037"/>
    <w:rsid w:val="008431C0"/>
    <w:rsid w:val="008431CF"/>
    <w:rsid w:val="00843305"/>
    <w:rsid w:val="0084337A"/>
    <w:rsid w:val="00843405"/>
    <w:rsid w:val="00843421"/>
    <w:rsid w:val="00843494"/>
    <w:rsid w:val="00843527"/>
    <w:rsid w:val="0084358F"/>
    <w:rsid w:val="00843597"/>
    <w:rsid w:val="008435DF"/>
    <w:rsid w:val="00843627"/>
    <w:rsid w:val="00843700"/>
    <w:rsid w:val="0084379F"/>
    <w:rsid w:val="00843869"/>
    <w:rsid w:val="008438A8"/>
    <w:rsid w:val="00843920"/>
    <w:rsid w:val="008439B8"/>
    <w:rsid w:val="008439BC"/>
    <w:rsid w:val="008439C3"/>
    <w:rsid w:val="00843ABC"/>
    <w:rsid w:val="00843D02"/>
    <w:rsid w:val="00843D5B"/>
    <w:rsid w:val="00843DA5"/>
    <w:rsid w:val="00843DF6"/>
    <w:rsid w:val="00843E65"/>
    <w:rsid w:val="00843F60"/>
    <w:rsid w:val="0084406A"/>
    <w:rsid w:val="008440D1"/>
    <w:rsid w:val="0084420A"/>
    <w:rsid w:val="008442D1"/>
    <w:rsid w:val="00844473"/>
    <w:rsid w:val="008444CA"/>
    <w:rsid w:val="00844564"/>
    <w:rsid w:val="0084458A"/>
    <w:rsid w:val="00844600"/>
    <w:rsid w:val="00844645"/>
    <w:rsid w:val="00844679"/>
    <w:rsid w:val="008447B4"/>
    <w:rsid w:val="00844802"/>
    <w:rsid w:val="008448B3"/>
    <w:rsid w:val="008449F5"/>
    <w:rsid w:val="00844A69"/>
    <w:rsid w:val="00844AB2"/>
    <w:rsid w:val="00844B4D"/>
    <w:rsid w:val="00844B54"/>
    <w:rsid w:val="00844BF0"/>
    <w:rsid w:val="00844C19"/>
    <w:rsid w:val="00844C27"/>
    <w:rsid w:val="00844CCE"/>
    <w:rsid w:val="00844D53"/>
    <w:rsid w:val="00844D9C"/>
    <w:rsid w:val="00844DA3"/>
    <w:rsid w:val="00844DCE"/>
    <w:rsid w:val="00844DE1"/>
    <w:rsid w:val="00844F71"/>
    <w:rsid w:val="00845068"/>
    <w:rsid w:val="00845079"/>
    <w:rsid w:val="008450C0"/>
    <w:rsid w:val="008450F0"/>
    <w:rsid w:val="00845136"/>
    <w:rsid w:val="00845158"/>
    <w:rsid w:val="0084529A"/>
    <w:rsid w:val="008453F4"/>
    <w:rsid w:val="00845516"/>
    <w:rsid w:val="00845578"/>
    <w:rsid w:val="00845585"/>
    <w:rsid w:val="008455C0"/>
    <w:rsid w:val="008455E9"/>
    <w:rsid w:val="00845638"/>
    <w:rsid w:val="008457E7"/>
    <w:rsid w:val="0084583A"/>
    <w:rsid w:val="0084590B"/>
    <w:rsid w:val="008459F6"/>
    <w:rsid w:val="00845AFF"/>
    <w:rsid w:val="00845B2C"/>
    <w:rsid w:val="00845B6D"/>
    <w:rsid w:val="00845D41"/>
    <w:rsid w:val="00845DAA"/>
    <w:rsid w:val="00845DCF"/>
    <w:rsid w:val="00845DE7"/>
    <w:rsid w:val="00845DF6"/>
    <w:rsid w:val="00845E37"/>
    <w:rsid w:val="00845E9A"/>
    <w:rsid w:val="00845FD1"/>
    <w:rsid w:val="00846018"/>
    <w:rsid w:val="008461D9"/>
    <w:rsid w:val="008461F2"/>
    <w:rsid w:val="0084632C"/>
    <w:rsid w:val="0084632F"/>
    <w:rsid w:val="00846345"/>
    <w:rsid w:val="0084637E"/>
    <w:rsid w:val="0084638F"/>
    <w:rsid w:val="0084667B"/>
    <w:rsid w:val="0084675E"/>
    <w:rsid w:val="00846771"/>
    <w:rsid w:val="008467ED"/>
    <w:rsid w:val="008468D9"/>
    <w:rsid w:val="008469C3"/>
    <w:rsid w:val="00846BCF"/>
    <w:rsid w:val="00846D86"/>
    <w:rsid w:val="00846DA5"/>
    <w:rsid w:val="00846F2A"/>
    <w:rsid w:val="00847175"/>
    <w:rsid w:val="00847196"/>
    <w:rsid w:val="008472D3"/>
    <w:rsid w:val="00847363"/>
    <w:rsid w:val="00847364"/>
    <w:rsid w:val="00847406"/>
    <w:rsid w:val="00847407"/>
    <w:rsid w:val="0084745E"/>
    <w:rsid w:val="00847591"/>
    <w:rsid w:val="00847691"/>
    <w:rsid w:val="0084795E"/>
    <w:rsid w:val="008479E4"/>
    <w:rsid w:val="00847CD3"/>
    <w:rsid w:val="00847DDF"/>
    <w:rsid w:val="00847E13"/>
    <w:rsid w:val="00847E34"/>
    <w:rsid w:val="00847ED4"/>
    <w:rsid w:val="00847F55"/>
    <w:rsid w:val="00847F5D"/>
    <w:rsid w:val="0085004C"/>
    <w:rsid w:val="0085008D"/>
    <w:rsid w:val="008500A2"/>
    <w:rsid w:val="00850149"/>
    <w:rsid w:val="0085014F"/>
    <w:rsid w:val="008501AF"/>
    <w:rsid w:val="00850204"/>
    <w:rsid w:val="0085032B"/>
    <w:rsid w:val="0085041E"/>
    <w:rsid w:val="008504B6"/>
    <w:rsid w:val="00850589"/>
    <w:rsid w:val="008505F1"/>
    <w:rsid w:val="00850677"/>
    <w:rsid w:val="0085075E"/>
    <w:rsid w:val="008507E8"/>
    <w:rsid w:val="008508D4"/>
    <w:rsid w:val="00850A54"/>
    <w:rsid w:val="00850B34"/>
    <w:rsid w:val="00850B98"/>
    <w:rsid w:val="00850BCA"/>
    <w:rsid w:val="00850C1A"/>
    <w:rsid w:val="00850CB7"/>
    <w:rsid w:val="00850D8C"/>
    <w:rsid w:val="00850D90"/>
    <w:rsid w:val="00850DB2"/>
    <w:rsid w:val="00850E2A"/>
    <w:rsid w:val="00850F18"/>
    <w:rsid w:val="00850F86"/>
    <w:rsid w:val="00850FB4"/>
    <w:rsid w:val="008510B5"/>
    <w:rsid w:val="008510FE"/>
    <w:rsid w:val="0085110D"/>
    <w:rsid w:val="00851123"/>
    <w:rsid w:val="0085124B"/>
    <w:rsid w:val="008512BD"/>
    <w:rsid w:val="0085143A"/>
    <w:rsid w:val="0085147E"/>
    <w:rsid w:val="00851503"/>
    <w:rsid w:val="008515A6"/>
    <w:rsid w:val="008515F8"/>
    <w:rsid w:val="0085161B"/>
    <w:rsid w:val="008516D9"/>
    <w:rsid w:val="00851742"/>
    <w:rsid w:val="008517B8"/>
    <w:rsid w:val="00851809"/>
    <w:rsid w:val="008518B3"/>
    <w:rsid w:val="008518FA"/>
    <w:rsid w:val="00851906"/>
    <w:rsid w:val="008519FB"/>
    <w:rsid w:val="00851A1A"/>
    <w:rsid w:val="00851A2C"/>
    <w:rsid w:val="00851A77"/>
    <w:rsid w:val="00851A81"/>
    <w:rsid w:val="00851B35"/>
    <w:rsid w:val="00851BE8"/>
    <w:rsid w:val="00851BFC"/>
    <w:rsid w:val="00851E18"/>
    <w:rsid w:val="00851EEA"/>
    <w:rsid w:val="00851F31"/>
    <w:rsid w:val="00852062"/>
    <w:rsid w:val="00852122"/>
    <w:rsid w:val="008521A2"/>
    <w:rsid w:val="008521D5"/>
    <w:rsid w:val="0085223A"/>
    <w:rsid w:val="008522A9"/>
    <w:rsid w:val="0085239F"/>
    <w:rsid w:val="00852413"/>
    <w:rsid w:val="00852414"/>
    <w:rsid w:val="00852440"/>
    <w:rsid w:val="00852494"/>
    <w:rsid w:val="008524CC"/>
    <w:rsid w:val="00852532"/>
    <w:rsid w:val="0085268A"/>
    <w:rsid w:val="008526CD"/>
    <w:rsid w:val="00852793"/>
    <w:rsid w:val="008527AB"/>
    <w:rsid w:val="008527D6"/>
    <w:rsid w:val="008527E9"/>
    <w:rsid w:val="00852817"/>
    <w:rsid w:val="00852831"/>
    <w:rsid w:val="00852BC5"/>
    <w:rsid w:val="00852DBD"/>
    <w:rsid w:val="00852E0E"/>
    <w:rsid w:val="00852E36"/>
    <w:rsid w:val="00852EAB"/>
    <w:rsid w:val="00852F0F"/>
    <w:rsid w:val="00852F9A"/>
    <w:rsid w:val="00853049"/>
    <w:rsid w:val="00853093"/>
    <w:rsid w:val="00853160"/>
    <w:rsid w:val="00853219"/>
    <w:rsid w:val="00853273"/>
    <w:rsid w:val="0085329A"/>
    <w:rsid w:val="00853442"/>
    <w:rsid w:val="00853539"/>
    <w:rsid w:val="00853642"/>
    <w:rsid w:val="008536D1"/>
    <w:rsid w:val="008536D9"/>
    <w:rsid w:val="00853778"/>
    <w:rsid w:val="0085392F"/>
    <w:rsid w:val="00853A6D"/>
    <w:rsid w:val="00853ABC"/>
    <w:rsid w:val="00853C92"/>
    <w:rsid w:val="00853D0A"/>
    <w:rsid w:val="00853E7F"/>
    <w:rsid w:val="00853E89"/>
    <w:rsid w:val="00853F37"/>
    <w:rsid w:val="00853F61"/>
    <w:rsid w:val="00853F65"/>
    <w:rsid w:val="00853FCE"/>
    <w:rsid w:val="00854017"/>
    <w:rsid w:val="008541EB"/>
    <w:rsid w:val="00854214"/>
    <w:rsid w:val="00854276"/>
    <w:rsid w:val="008543BC"/>
    <w:rsid w:val="00854403"/>
    <w:rsid w:val="0085444D"/>
    <w:rsid w:val="008544AB"/>
    <w:rsid w:val="00854564"/>
    <w:rsid w:val="008545D8"/>
    <w:rsid w:val="00854655"/>
    <w:rsid w:val="008546FE"/>
    <w:rsid w:val="0085471E"/>
    <w:rsid w:val="00854745"/>
    <w:rsid w:val="0085483E"/>
    <w:rsid w:val="0085485A"/>
    <w:rsid w:val="008548A8"/>
    <w:rsid w:val="008548C2"/>
    <w:rsid w:val="00854B25"/>
    <w:rsid w:val="00854BBA"/>
    <w:rsid w:val="00854BDA"/>
    <w:rsid w:val="00854BEB"/>
    <w:rsid w:val="00854C2C"/>
    <w:rsid w:val="00854D51"/>
    <w:rsid w:val="00854E0C"/>
    <w:rsid w:val="00854E9F"/>
    <w:rsid w:val="00854F56"/>
    <w:rsid w:val="00855016"/>
    <w:rsid w:val="0085504B"/>
    <w:rsid w:val="008550B6"/>
    <w:rsid w:val="008550D1"/>
    <w:rsid w:val="008550DD"/>
    <w:rsid w:val="0085512B"/>
    <w:rsid w:val="00855249"/>
    <w:rsid w:val="0085534C"/>
    <w:rsid w:val="00855553"/>
    <w:rsid w:val="0085571B"/>
    <w:rsid w:val="0085579A"/>
    <w:rsid w:val="0085580E"/>
    <w:rsid w:val="00855828"/>
    <w:rsid w:val="00855899"/>
    <w:rsid w:val="00855909"/>
    <w:rsid w:val="00855949"/>
    <w:rsid w:val="008559F7"/>
    <w:rsid w:val="00855A14"/>
    <w:rsid w:val="00855B11"/>
    <w:rsid w:val="00855B2D"/>
    <w:rsid w:val="00855B79"/>
    <w:rsid w:val="00855BF7"/>
    <w:rsid w:val="00855C87"/>
    <w:rsid w:val="00855CEC"/>
    <w:rsid w:val="00855D00"/>
    <w:rsid w:val="00855D14"/>
    <w:rsid w:val="00855D95"/>
    <w:rsid w:val="00855DCD"/>
    <w:rsid w:val="00855E19"/>
    <w:rsid w:val="00855E50"/>
    <w:rsid w:val="0085600B"/>
    <w:rsid w:val="0085601B"/>
    <w:rsid w:val="00856043"/>
    <w:rsid w:val="0085606A"/>
    <w:rsid w:val="008560B7"/>
    <w:rsid w:val="00856143"/>
    <w:rsid w:val="00856378"/>
    <w:rsid w:val="0085639B"/>
    <w:rsid w:val="0085639E"/>
    <w:rsid w:val="008563FE"/>
    <w:rsid w:val="00856403"/>
    <w:rsid w:val="0085640F"/>
    <w:rsid w:val="0085650B"/>
    <w:rsid w:val="0085655A"/>
    <w:rsid w:val="0085662B"/>
    <w:rsid w:val="008566A1"/>
    <w:rsid w:val="0085671C"/>
    <w:rsid w:val="0085672F"/>
    <w:rsid w:val="0085677D"/>
    <w:rsid w:val="0085682A"/>
    <w:rsid w:val="0085692E"/>
    <w:rsid w:val="0085697A"/>
    <w:rsid w:val="00856A57"/>
    <w:rsid w:val="00856ABD"/>
    <w:rsid w:val="00856B4E"/>
    <w:rsid w:val="00856D89"/>
    <w:rsid w:val="00856E42"/>
    <w:rsid w:val="00856F3A"/>
    <w:rsid w:val="008570A9"/>
    <w:rsid w:val="008570C6"/>
    <w:rsid w:val="008571AC"/>
    <w:rsid w:val="0085730F"/>
    <w:rsid w:val="00857373"/>
    <w:rsid w:val="00857391"/>
    <w:rsid w:val="008573BC"/>
    <w:rsid w:val="008573F7"/>
    <w:rsid w:val="00857414"/>
    <w:rsid w:val="00857448"/>
    <w:rsid w:val="0085744D"/>
    <w:rsid w:val="008575F8"/>
    <w:rsid w:val="008576EB"/>
    <w:rsid w:val="0085772B"/>
    <w:rsid w:val="00857744"/>
    <w:rsid w:val="008577E6"/>
    <w:rsid w:val="008577FD"/>
    <w:rsid w:val="00857896"/>
    <w:rsid w:val="0085799E"/>
    <w:rsid w:val="00857A4B"/>
    <w:rsid w:val="00857AC9"/>
    <w:rsid w:val="00857B35"/>
    <w:rsid w:val="00857C0B"/>
    <w:rsid w:val="00857C25"/>
    <w:rsid w:val="00857CC3"/>
    <w:rsid w:val="00857CC6"/>
    <w:rsid w:val="00857D84"/>
    <w:rsid w:val="00857DC0"/>
    <w:rsid w:val="00857DEF"/>
    <w:rsid w:val="00857ED3"/>
    <w:rsid w:val="00857FD0"/>
    <w:rsid w:val="00860178"/>
    <w:rsid w:val="0086022B"/>
    <w:rsid w:val="0086031D"/>
    <w:rsid w:val="00860321"/>
    <w:rsid w:val="00860361"/>
    <w:rsid w:val="00860375"/>
    <w:rsid w:val="008603CA"/>
    <w:rsid w:val="0086043C"/>
    <w:rsid w:val="00860554"/>
    <w:rsid w:val="008605AF"/>
    <w:rsid w:val="00860602"/>
    <w:rsid w:val="008606B0"/>
    <w:rsid w:val="00860935"/>
    <w:rsid w:val="00860938"/>
    <w:rsid w:val="00860A26"/>
    <w:rsid w:val="00860A7C"/>
    <w:rsid w:val="00860AEB"/>
    <w:rsid w:val="00860B9F"/>
    <w:rsid w:val="00860CB5"/>
    <w:rsid w:val="00860D01"/>
    <w:rsid w:val="00860DAA"/>
    <w:rsid w:val="00860F27"/>
    <w:rsid w:val="00860F7C"/>
    <w:rsid w:val="00860F83"/>
    <w:rsid w:val="00860F8C"/>
    <w:rsid w:val="0086107A"/>
    <w:rsid w:val="00861191"/>
    <w:rsid w:val="00861248"/>
    <w:rsid w:val="008612FE"/>
    <w:rsid w:val="00861370"/>
    <w:rsid w:val="008613FF"/>
    <w:rsid w:val="00861465"/>
    <w:rsid w:val="0086147B"/>
    <w:rsid w:val="0086157D"/>
    <w:rsid w:val="008615B3"/>
    <w:rsid w:val="00861657"/>
    <w:rsid w:val="008616BE"/>
    <w:rsid w:val="00861801"/>
    <w:rsid w:val="00861909"/>
    <w:rsid w:val="00861AE3"/>
    <w:rsid w:val="00861AED"/>
    <w:rsid w:val="00861B32"/>
    <w:rsid w:val="00861B8E"/>
    <w:rsid w:val="00861C23"/>
    <w:rsid w:val="00861CB9"/>
    <w:rsid w:val="00861DF6"/>
    <w:rsid w:val="00861E27"/>
    <w:rsid w:val="00861E37"/>
    <w:rsid w:val="00861EB4"/>
    <w:rsid w:val="00861F59"/>
    <w:rsid w:val="00862014"/>
    <w:rsid w:val="00862050"/>
    <w:rsid w:val="00862258"/>
    <w:rsid w:val="00862299"/>
    <w:rsid w:val="0086229E"/>
    <w:rsid w:val="008623BA"/>
    <w:rsid w:val="0086244B"/>
    <w:rsid w:val="00862482"/>
    <w:rsid w:val="00862503"/>
    <w:rsid w:val="00862560"/>
    <w:rsid w:val="008625AB"/>
    <w:rsid w:val="00862616"/>
    <w:rsid w:val="0086262E"/>
    <w:rsid w:val="0086264F"/>
    <w:rsid w:val="00862775"/>
    <w:rsid w:val="00862794"/>
    <w:rsid w:val="008627A7"/>
    <w:rsid w:val="00862919"/>
    <w:rsid w:val="00862AA1"/>
    <w:rsid w:val="00862B01"/>
    <w:rsid w:val="00862B12"/>
    <w:rsid w:val="00862C26"/>
    <w:rsid w:val="00862C28"/>
    <w:rsid w:val="00862CE8"/>
    <w:rsid w:val="00862CF6"/>
    <w:rsid w:val="00862D43"/>
    <w:rsid w:val="00862D70"/>
    <w:rsid w:val="00862E39"/>
    <w:rsid w:val="00862EC7"/>
    <w:rsid w:val="00862F77"/>
    <w:rsid w:val="00862FCB"/>
    <w:rsid w:val="00863006"/>
    <w:rsid w:val="00863016"/>
    <w:rsid w:val="008630B5"/>
    <w:rsid w:val="008630C0"/>
    <w:rsid w:val="008630F3"/>
    <w:rsid w:val="00863164"/>
    <w:rsid w:val="0086325D"/>
    <w:rsid w:val="00863295"/>
    <w:rsid w:val="0086333C"/>
    <w:rsid w:val="00863402"/>
    <w:rsid w:val="00863460"/>
    <w:rsid w:val="00863461"/>
    <w:rsid w:val="008634CD"/>
    <w:rsid w:val="00863506"/>
    <w:rsid w:val="00863559"/>
    <w:rsid w:val="008635A0"/>
    <w:rsid w:val="008636F3"/>
    <w:rsid w:val="00863728"/>
    <w:rsid w:val="00863A86"/>
    <w:rsid w:val="00863B05"/>
    <w:rsid w:val="00863BD5"/>
    <w:rsid w:val="00863D0A"/>
    <w:rsid w:val="00863DEF"/>
    <w:rsid w:val="00863E1D"/>
    <w:rsid w:val="00863E87"/>
    <w:rsid w:val="00863EF3"/>
    <w:rsid w:val="00863FF7"/>
    <w:rsid w:val="0086407D"/>
    <w:rsid w:val="008640DC"/>
    <w:rsid w:val="00864142"/>
    <w:rsid w:val="0086415E"/>
    <w:rsid w:val="008641B1"/>
    <w:rsid w:val="008642C4"/>
    <w:rsid w:val="00864323"/>
    <w:rsid w:val="00864328"/>
    <w:rsid w:val="0086450D"/>
    <w:rsid w:val="00864798"/>
    <w:rsid w:val="0086487C"/>
    <w:rsid w:val="008648B0"/>
    <w:rsid w:val="0086491A"/>
    <w:rsid w:val="00864958"/>
    <w:rsid w:val="00864AE0"/>
    <w:rsid w:val="00864B3F"/>
    <w:rsid w:val="00864B5F"/>
    <w:rsid w:val="00864C17"/>
    <w:rsid w:val="00864CEC"/>
    <w:rsid w:val="00864D39"/>
    <w:rsid w:val="00864D42"/>
    <w:rsid w:val="00864D56"/>
    <w:rsid w:val="00864D68"/>
    <w:rsid w:val="00864DCE"/>
    <w:rsid w:val="00864EB5"/>
    <w:rsid w:val="00864EBF"/>
    <w:rsid w:val="00864F9F"/>
    <w:rsid w:val="00864FBD"/>
    <w:rsid w:val="008650B0"/>
    <w:rsid w:val="00865198"/>
    <w:rsid w:val="008651D7"/>
    <w:rsid w:val="0086525B"/>
    <w:rsid w:val="00865261"/>
    <w:rsid w:val="00865349"/>
    <w:rsid w:val="0086537B"/>
    <w:rsid w:val="0086549A"/>
    <w:rsid w:val="0086549F"/>
    <w:rsid w:val="008654A6"/>
    <w:rsid w:val="0086556A"/>
    <w:rsid w:val="008655CE"/>
    <w:rsid w:val="0086561E"/>
    <w:rsid w:val="0086562A"/>
    <w:rsid w:val="008656B9"/>
    <w:rsid w:val="00865A4F"/>
    <w:rsid w:val="00865ABE"/>
    <w:rsid w:val="00865B2F"/>
    <w:rsid w:val="00865B88"/>
    <w:rsid w:val="00865C5D"/>
    <w:rsid w:val="00865D04"/>
    <w:rsid w:val="00865D2E"/>
    <w:rsid w:val="00865D87"/>
    <w:rsid w:val="00865D9A"/>
    <w:rsid w:val="00865EDC"/>
    <w:rsid w:val="00865F35"/>
    <w:rsid w:val="00866093"/>
    <w:rsid w:val="0086611C"/>
    <w:rsid w:val="008661F4"/>
    <w:rsid w:val="00866234"/>
    <w:rsid w:val="0086624B"/>
    <w:rsid w:val="008662A0"/>
    <w:rsid w:val="00866301"/>
    <w:rsid w:val="0086642D"/>
    <w:rsid w:val="00866453"/>
    <w:rsid w:val="008664BD"/>
    <w:rsid w:val="008664F3"/>
    <w:rsid w:val="00866591"/>
    <w:rsid w:val="008665A6"/>
    <w:rsid w:val="008665C4"/>
    <w:rsid w:val="00866675"/>
    <w:rsid w:val="008666E2"/>
    <w:rsid w:val="00866790"/>
    <w:rsid w:val="00866A6B"/>
    <w:rsid w:val="00866A7A"/>
    <w:rsid w:val="00866B03"/>
    <w:rsid w:val="00866B3F"/>
    <w:rsid w:val="00866B60"/>
    <w:rsid w:val="00866CC0"/>
    <w:rsid w:val="00866CEB"/>
    <w:rsid w:val="00866E4E"/>
    <w:rsid w:val="0086702C"/>
    <w:rsid w:val="0086708F"/>
    <w:rsid w:val="0086709A"/>
    <w:rsid w:val="008670EE"/>
    <w:rsid w:val="00867107"/>
    <w:rsid w:val="00867119"/>
    <w:rsid w:val="0086711D"/>
    <w:rsid w:val="00867205"/>
    <w:rsid w:val="00867239"/>
    <w:rsid w:val="0086734B"/>
    <w:rsid w:val="00867565"/>
    <w:rsid w:val="008675A6"/>
    <w:rsid w:val="008675E8"/>
    <w:rsid w:val="00867621"/>
    <w:rsid w:val="0086765B"/>
    <w:rsid w:val="00867680"/>
    <w:rsid w:val="008676A4"/>
    <w:rsid w:val="008676BC"/>
    <w:rsid w:val="0086774F"/>
    <w:rsid w:val="00867768"/>
    <w:rsid w:val="008677F9"/>
    <w:rsid w:val="00867893"/>
    <w:rsid w:val="00867898"/>
    <w:rsid w:val="00867919"/>
    <w:rsid w:val="0086794B"/>
    <w:rsid w:val="0086797B"/>
    <w:rsid w:val="00867992"/>
    <w:rsid w:val="008679B1"/>
    <w:rsid w:val="008679E5"/>
    <w:rsid w:val="008679FC"/>
    <w:rsid w:val="00867A20"/>
    <w:rsid w:val="00867A85"/>
    <w:rsid w:val="00867B3A"/>
    <w:rsid w:val="00867BB2"/>
    <w:rsid w:val="00867BED"/>
    <w:rsid w:val="00867C33"/>
    <w:rsid w:val="00867D86"/>
    <w:rsid w:val="00867DD7"/>
    <w:rsid w:val="00867E1A"/>
    <w:rsid w:val="00867E5A"/>
    <w:rsid w:val="00867ECE"/>
    <w:rsid w:val="00867EDD"/>
    <w:rsid w:val="00867F68"/>
    <w:rsid w:val="0087005B"/>
    <w:rsid w:val="0087010B"/>
    <w:rsid w:val="00870116"/>
    <w:rsid w:val="0087013B"/>
    <w:rsid w:val="00870268"/>
    <w:rsid w:val="008702FC"/>
    <w:rsid w:val="00870437"/>
    <w:rsid w:val="008704B7"/>
    <w:rsid w:val="008705E8"/>
    <w:rsid w:val="008705EC"/>
    <w:rsid w:val="00870659"/>
    <w:rsid w:val="008706F1"/>
    <w:rsid w:val="00870789"/>
    <w:rsid w:val="008707C3"/>
    <w:rsid w:val="008709AF"/>
    <w:rsid w:val="008709D8"/>
    <w:rsid w:val="00870A42"/>
    <w:rsid w:val="00870B78"/>
    <w:rsid w:val="00870BD0"/>
    <w:rsid w:val="00870CB3"/>
    <w:rsid w:val="00870CE1"/>
    <w:rsid w:val="00870CF8"/>
    <w:rsid w:val="00870E30"/>
    <w:rsid w:val="00870FC1"/>
    <w:rsid w:val="0087112D"/>
    <w:rsid w:val="008711D7"/>
    <w:rsid w:val="0087126D"/>
    <w:rsid w:val="0087135C"/>
    <w:rsid w:val="008713E8"/>
    <w:rsid w:val="0087148C"/>
    <w:rsid w:val="00871512"/>
    <w:rsid w:val="008715A7"/>
    <w:rsid w:val="008715B7"/>
    <w:rsid w:val="00871A6A"/>
    <w:rsid w:val="00871BF0"/>
    <w:rsid w:val="00871C4C"/>
    <w:rsid w:val="00871CF0"/>
    <w:rsid w:val="00871CF6"/>
    <w:rsid w:val="00871DA4"/>
    <w:rsid w:val="00871DD2"/>
    <w:rsid w:val="00871DDE"/>
    <w:rsid w:val="00871E24"/>
    <w:rsid w:val="00871EFF"/>
    <w:rsid w:val="00871FFC"/>
    <w:rsid w:val="008720C0"/>
    <w:rsid w:val="00872198"/>
    <w:rsid w:val="008721BD"/>
    <w:rsid w:val="0087232A"/>
    <w:rsid w:val="00872350"/>
    <w:rsid w:val="0087237F"/>
    <w:rsid w:val="008723D2"/>
    <w:rsid w:val="008725FB"/>
    <w:rsid w:val="0087261D"/>
    <w:rsid w:val="0087264C"/>
    <w:rsid w:val="0087278D"/>
    <w:rsid w:val="00872796"/>
    <w:rsid w:val="00872A27"/>
    <w:rsid w:val="00872A8D"/>
    <w:rsid w:val="00872B3A"/>
    <w:rsid w:val="00872BDF"/>
    <w:rsid w:val="00872C17"/>
    <w:rsid w:val="00872C26"/>
    <w:rsid w:val="00872D27"/>
    <w:rsid w:val="00872D65"/>
    <w:rsid w:val="00872D7A"/>
    <w:rsid w:val="00872DF5"/>
    <w:rsid w:val="00872E2E"/>
    <w:rsid w:val="00872EA1"/>
    <w:rsid w:val="00872EFC"/>
    <w:rsid w:val="00872EFE"/>
    <w:rsid w:val="00872F06"/>
    <w:rsid w:val="00872F2F"/>
    <w:rsid w:val="00872F8B"/>
    <w:rsid w:val="008730A8"/>
    <w:rsid w:val="0087313C"/>
    <w:rsid w:val="00873209"/>
    <w:rsid w:val="00873361"/>
    <w:rsid w:val="008733F6"/>
    <w:rsid w:val="00873451"/>
    <w:rsid w:val="008735C9"/>
    <w:rsid w:val="008736D4"/>
    <w:rsid w:val="008736FE"/>
    <w:rsid w:val="00873804"/>
    <w:rsid w:val="00873826"/>
    <w:rsid w:val="0087383B"/>
    <w:rsid w:val="00873874"/>
    <w:rsid w:val="00873ACC"/>
    <w:rsid w:val="00873BAF"/>
    <w:rsid w:val="00873BE2"/>
    <w:rsid w:val="00873C5B"/>
    <w:rsid w:val="00873CA6"/>
    <w:rsid w:val="00873D31"/>
    <w:rsid w:val="00873E3F"/>
    <w:rsid w:val="00873E49"/>
    <w:rsid w:val="00873F21"/>
    <w:rsid w:val="00873FF7"/>
    <w:rsid w:val="008740E3"/>
    <w:rsid w:val="00874211"/>
    <w:rsid w:val="0087428D"/>
    <w:rsid w:val="00874384"/>
    <w:rsid w:val="0087439E"/>
    <w:rsid w:val="008743A0"/>
    <w:rsid w:val="008744A5"/>
    <w:rsid w:val="008744C0"/>
    <w:rsid w:val="00874534"/>
    <w:rsid w:val="0087453A"/>
    <w:rsid w:val="008745D7"/>
    <w:rsid w:val="0087461B"/>
    <w:rsid w:val="00874670"/>
    <w:rsid w:val="00874771"/>
    <w:rsid w:val="008747B8"/>
    <w:rsid w:val="0087490F"/>
    <w:rsid w:val="00874970"/>
    <w:rsid w:val="00874A12"/>
    <w:rsid w:val="00874A68"/>
    <w:rsid w:val="00874B0E"/>
    <w:rsid w:val="00874B1D"/>
    <w:rsid w:val="00874B77"/>
    <w:rsid w:val="00874C29"/>
    <w:rsid w:val="00874CA3"/>
    <w:rsid w:val="00874DE4"/>
    <w:rsid w:val="00874DEA"/>
    <w:rsid w:val="00874ED5"/>
    <w:rsid w:val="00874F77"/>
    <w:rsid w:val="00874FB8"/>
    <w:rsid w:val="008751DF"/>
    <w:rsid w:val="00875270"/>
    <w:rsid w:val="00875305"/>
    <w:rsid w:val="0087534A"/>
    <w:rsid w:val="0087536A"/>
    <w:rsid w:val="00875376"/>
    <w:rsid w:val="008754D3"/>
    <w:rsid w:val="008755C2"/>
    <w:rsid w:val="00875728"/>
    <w:rsid w:val="008757F5"/>
    <w:rsid w:val="00875862"/>
    <w:rsid w:val="008758AA"/>
    <w:rsid w:val="008758C7"/>
    <w:rsid w:val="0087599E"/>
    <w:rsid w:val="00875AD6"/>
    <w:rsid w:val="00875ADD"/>
    <w:rsid w:val="00875AE3"/>
    <w:rsid w:val="00875B3A"/>
    <w:rsid w:val="00875CA1"/>
    <w:rsid w:val="00875CAE"/>
    <w:rsid w:val="00875CE2"/>
    <w:rsid w:val="00875D03"/>
    <w:rsid w:val="00875D06"/>
    <w:rsid w:val="00875D0F"/>
    <w:rsid w:val="00875D5B"/>
    <w:rsid w:val="00875DDE"/>
    <w:rsid w:val="00875E08"/>
    <w:rsid w:val="00875E29"/>
    <w:rsid w:val="0087603B"/>
    <w:rsid w:val="00876067"/>
    <w:rsid w:val="00876068"/>
    <w:rsid w:val="0087609A"/>
    <w:rsid w:val="008760E8"/>
    <w:rsid w:val="008762CB"/>
    <w:rsid w:val="008763CA"/>
    <w:rsid w:val="00876422"/>
    <w:rsid w:val="00876475"/>
    <w:rsid w:val="00876556"/>
    <w:rsid w:val="00876596"/>
    <w:rsid w:val="0087662D"/>
    <w:rsid w:val="0087667A"/>
    <w:rsid w:val="0087670B"/>
    <w:rsid w:val="008767F7"/>
    <w:rsid w:val="0087689E"/>
    <w:rsid w:val="00876983"/>
    <w:rsid w:val="00876B6E"/>
    <w:rsid w:val="00876BAE"/>
    <w:rsid w:val="00876C52"/>
    <w:rsid w:val="00876D1A"/>
    <w:rsid w:val="00876E88"/>
    <w:rsid w:val="00876E93"/>
    <w:rsid w:val="00876F0E"/>
    <w:rsid w:val="00876F1F"/>
    <w:rsid w:val="00876F39"/>
    <w:rsid w:val="00876F69"/>
    <w:rsid w:val="00877108"/>
    <w:rsid w:val="00877181"/>
    <w:rsid w:val="0087721A"/>
    <w:rsid w:val="0087723F"/>
    <w:rsid w:val="0087735E"/>
    <w:rsid w:val="0087737F"/>
    <w:rsid w:val="008773CE"/>
    <w:rsid w:val="0087749F"/>
    <w:rsid w:val="008774AB"/>
    <w:rsid w:val="008774FF"/>
    <w:rsid w:val="008775DC"/>
    <w:rsid w:val="0087766F"/>
    <w:rsid w:val="0087771C"/>
    <w:rsid w:val="00877740"/>
    <w:rsid w:val="00877807"/>
    <w:rsid w:val="00877883"/>
    <w:rsid w:val="0087790E"/>
    <w:rsid w:val="008779B8"/>
    <w:rsid w:val="00877ACF"/>
    <w:rsid w:val="00877B90"/>
    <w:rsid w:val="00877D47"/>
    <w:rsid w:val="00877DF6"/>
    <w:rsid w:val="00877F43"/>
    <w:rsid w:val="00880066"/>
    <w:rsid w:val="00880125"/>
    <w:rsid w:val="00880245"/>
    <w:rsid w:val="008802BD"/>
    <w:rsid w:val="008802CD"/>
    <w:rsid w:val="00880320"/>
    <w:rsid w:val="00880347"/>
    <w:rsid w:val="00880496"/>
    <w:rsid w:val="008804B7"/>
    <w:rsid w:val="0088057F"/>
    <w:rsid w:val="0088068C"/>
    <w:rsid w:val="0088073B"/>
    <w:rsid w:val="008807F0"/>
    <w:rsid w:val="00880872"/>
    <w:rsid w:val="00880AB6"/>
    <w:rsid w:val="00880E1B"/>
    <w:rsid w:val="00880E99"/>
    <w:rsid w:val="00880F0A"/>
    <w:rsid w:val="008810AB"/>
    <w:rsid w:val="008810D4"/>
    <w:rsid w:val="00881104"/>
    <w:rsid w:val="008811FD"/>
    <w:rsid w:val="008812D4"/>
    <w:rsid w:val="008812F5"/>
    <w:rsid w:val="00881320"/>
    <w:rsid w:val="0088138A"/>
    <w:rsid w:val="008814A0"/>
    <w:rsid w:val="00881617"/>
    <w:rsid w:val="00881633"/>
    <w:rsid w:val="00881634"/>
    <w:rsid w:val="00881731"/>
    <w:rsid w:val="00881790"/>
    <w:rsid w:val="00881795"/>
    <w:rsid w:val="008817BA"/>
    <w:rsid w:val="008817C0"/>
    <w:rsid w:val="0088188B"/>
    <w:rsid w:val="00881A04"/>
    <w:rsid w:val="00881B6A"/>
    <w:rsid w:val="00881C31"/>
    <w:rsid w:val="00881C71"/>
    <w:rsid w:val="00881D43"/>
    <w:rsid w:val="00881DAD"/>
    <w:rsid w:val="00881ED9"/>
    <w:rsid w:val="00881F86"/>
    <w:rsid w:val="00881FEA"/>
    <w:rsid w:val="008820B5"/>
    <w:rsid w:val="0088214F"/>
    <w:rsid w:val="008821F4"/>
    <w:rsid w:val="008822F9"/>
    <w:rsid w:val="0088249B"/>
    <w:rsid w:val="0088250F"/>
    <w:rsid w:val="0088252C"/>
    <w:rsid w:val="0088259A"/>
    <w:rsid w:val="00882662"/>
    <w:rsid w:val="00882771"/>
    <w:rsid w:val="0088278A"/>
    <w:rsid w:val="0088287A"/>
    <w:rsid w:val="008828E8"/>
    <w:rsid w:val="00882916"/>
    <w:rsid w:val="00882986"/>
    <w:rsid w:val="008829B6"/>
    <w:rsid w:val="00882ABF"/>
    <w:rsid w:val="00882AEA"/>
    <w:rsid w:val="00882B2F"/>
    <w:rsid w:val="00882B75"/>
    <w:rsid w:val="00882C49"/>
    <w:rsid w:val="00882CA1"/>
    <w:rsid w:val="00882CBB"/>
    <w:rsid w:val="00882CCB"/>
    <w:rsid w:val="00882D11"/>
    <w:rsid w:val="00882DD9"/>
    <w:rsid w:val="00882E87"/>
    <w:rsid w:val="00882EBF"/>
    <w:rsid w:val="00882F57"/>
    <w:rsid w:val="00882FAC"/>
    <w:rsid w:val="00882FAE"/>
    <w:rsid w:val="00882FBF"/>
    <w:rsid w:val="00883071"/>
    <w:rsid w:val="00883081"/>
    <w:rsid w:val="008830CC"/>
    <w:rsid w:val="0088337E"/>
    <w:rsid w:val="008835D3"/>
    <w:rsid w:val="00883663"/>
    <w:rsid w:val="0088373B"/>
    <w:rsid w:val="00883830"/>
    <w:rsid w:val="00883915"/>
    <w:rsid w:val="0088392D"/>
    <w:rsid w:val="00883A36"/>
    <w:rsid w:val="00883AFD"/>
    <w:rsid w:val="00883AFE"/>
    <w:rsid w:val="00883BB9"/>
    <w:rsid w:val="00883C33"/>
    <w:rsid w:val="00883C8C"/>
    <w:rsid w:val="00883F33"/>
    <w:rsid w:val="0088401A"/>
    <w:rsid w:val="0088401F"/>
    <w:rsid w:val="0088403C"/>
    <w:rsid w:val="0088409D"/>
    <w:rsid w:val="008840CF"/>
    <w:rsid w:val="008840F0"/>
    <w:rsid w:val="0088413C"/>
    <w:rsid w:val="00884222"/>
    <w:rsid w:val="00884237"/>
    <w:rsid w:val="00884324"/>
    <w:rsid w:val="0088441E"/>
    <w:rsid w:val="008844EF"/>
    <w:rsid w:val="0088457D"/>
    <w:rsid w:val="008845B3"/>
    <w:rsid w:val="00884636"/>
    <w:rsid w:val="008847D2"/>
    <w:rsid w:val="008847DB"/>
    <w:rsid w:val="0088484D"/>
    <w:rsid w:val="008848B5"/>
    <w:rsid w:val="00884A47"/>
    <w:rsid w:val="00884A88"/>
    <w:rsid w:val="00884A9A"/>
    <w:rsid w:val="00884AA9"/>
    <w:rsid w:val="00884AAE"/>
    <w:rsid w:val="00884AD7"/>
    <w:rsid w:val="00884B8D"/>
    <w:rsid w:val="00884B8F"/>
    <w:rsid w:val="00884C8F"/>
    <w:rsid w:val="00884DAA"/>
    <w:rsid w:val="00884DE6"/>
    <w:rsid w:val="00884EE2"/>
    <w:rsid w:val="00884F5D"/>
    <w:rsid w:val="00884FE2"/>
    <w:rsid w:val="008850CA"/>
    <w:rsid w:val="00885160"/>
    <w:rsid w:val="00885556"/>
    <w:rsid w:val="0088557A"/>
    <w:rsid w:val="008855AD"/>
    <w:rsid w:val="008855BF"/>
    <w:rsid w:val="00885617"/>
    <w:rsid w:val="00885699"/>
    <w:rsid w:val="0088576B"/>
    <w:rsid w:val="00885853"/>
    <w:rsid w:val="00885AA0"/>
    <w:rsid w:val="00885AAE"/>
    <w:rsid w:val="00885B24"/>
    <w:rsid w:val="00885B4F"/>
    <w:rsid w:val="00885CED"/>
    <w:rsid w:val="00885DF5"/>
    <w:rsid w:val="00885E05"/>
    <w:rsid w:val="00885E2F"/>
    <w:rsid w:val="00885E38"/>
    <w:rsid w:val="00885F2C"/>
    <w:rsid w:val="00885F5A"/>
    <w:rsid w:val="00885FC8"/>
    <w:rsid w:val="0088602B"/>
    <w:rsid w:val="0088610B"/>
    <w:rsid w:val="00886171"/>
    <w:rsid w:val="0088621E"/>
    <w:rsid w:val="00886255"/>
    <w:rsid w:val="00886393"/>
    <w:rsid w:val="00886463"/>
    <w:rsid w:val="00886476"/>
    <w:rsid w:val="0088654B"/>
    <w:rsid w:val="00886597"/>
    <w:rsid w:val="008865DB"/>
    <w:rsid w:val="00886753"/>
    <w:rsid w:val="0088676C"/>
    <w:rsid w:val="008867A3"/>
    <w:rsid w:val="00886870"/>
    <w:rsid w:val="008868A0"/>
    <w:rsid w:val="008868AB"/>
    <w:rsid w:val="008868E0"/>
    <w:rsid w:val="0088691E"/>
    <w:rsid w:val="00886974"/>
    <w:rsid w:val="00886A9D"/>
    <w:rsid w:val="00886CCF"/>
    <w:rsid w:val="00886CE2"/>
    <w:rsid w:val="00886D26"/>
    <w:rsid w:val="00886DC7"/>
    <w:rsid w:val="00886DF0"/>
    <w:rsid w:val="00886E69"/>
    <w:rsid w:val="00886EFE"/>
    <w:rsid w:val="00886F2E"/>
    <w:rsid w:val="00887036"/>
    <w:rsid w:val="00887061"/>
    <w:rsid w:val="00887091"/>
    <w:rsid w:val="008870BB"/>
    <w:rsid w:val="008870F3"/>
    <w:rsid w:val="008871F7"/>
    <w:rsid w:val="00887214"/>
    <w:rsid w:val="0088730F"/>
    <w:rsid w:val="008873DA"/>
    <w:rsid w:val="00887450"/>
    <w:rsid w:val="0088756C"/>
    <w:rsid w:val="008875D5"/>
    <w:rsid w:val="008875F9"/>
    <w:rsid w:val="0088764D"/>
    <w:rsid w:val="008876C6"/>
    <w:rsid w:val="008877B5"/>
    <w:rsid w:val="008877BB"/>
    <w:rsid w:val="00887871"/>
    <w:rsid w:val="008879CB"/>
    <w:rsid w:val="00887A02"/>
    <w:rsid w:val="00887A9A"/>
    <w:rsid w:val="00887C48"/>
    <w:rsid w:val="00887D13"/>
    <w:rsid w:val="00887D2E"/>
    <w:rsid w:val="00887D85"/>
    <w:rsid w:val="00887DEC"/>
    <w:rsid w:val="00887ECC"/>
    <w:rsid w:val="008900B0"/>
    <w:rsid w:val="00890144"/>
    <w:rsid w:val="008901F3"/>
    <w:rsid w:val="00890236"/>
    <w:rsid w:val="008902C6"/>
    <w:rsid w:val="008902F9"/>
    <w:rsid w:val="0089035D"/>
    <w:rsid w:val="00890367"/>
    <w:rsid w:val="0089059A"/>
    <w:rsid w:val="008905B3"/>
    <w:rsid w:val="008906F8"/>
    <w:rsid w:val="0089073C"/>
    <w:rsid w:val="00890742"/>
    <w:rsid w:val="00890905"/>
    <w:rsid w:val="00890972"/>
    <w:rsid w:val="00890A51"/>
    <w:rsid w:val="00890AC4"/>
    <w:rsid w:val="00890AD4"/>
    <w:rsid w:val="00890B7A"/>
    <w:rsid w:val="00890D8E"/>
    <w:rsid w:val="00890DE6"/>
    <w:rsid w:val="00890E28"/>
    <w:rsid w:val="00890E8C"/>
    <w:rsid w:val="00890EDD"/>
    <w:rsid w:val="00890F03"/>
    <w:rsid w:val="00890FB3"/>
    <w:rsid w:val="00890FD8"/>
    <w:rsid w:val="00890FE4"/>
    <w:rsid w:val="0089109E"/>
    <w:rsid w:val="008910DA"/>
    <w:rsid w:val="00891104"/>
    <w:rsid w:val="00891122"/>
    <w:rsid w:val="0089115E"/>
    <w:rsid w:val="00891179"/>
    <w:rsid w:val="008912B8"/>
    <w:rsid w:val="008912ED"/>
    <w:rsid w:val="00891551"/>
    <w:rsid w:val="00891559"/>
    <w:rsid w:val="008915BC"/>
    <w:rsid w:val="00891626"/>
    <w:rsid w:val="00891658"/>
    <w:rsid w:val="008917AF"/>
    <w:rsid w:val="00891963"/>
    <w:rsid w:val="00891A2A"/>
    <w:rsid w:val="00891A5B"/>
    <w:rsid w:val="00891B2A"/>
    <w:rsid w:val="00891B6C"/>
    <w:rsid w:val="00891B9C"/>
    <w:rsid w:val="00891BC4"/>
    <w:rsid w:val="00891CA5"/>
    <w:rsid w:val="00891CF1"/>
    <w:rsid w:val="00891D60"/>
    <w:rsid w:val="00891DA7"/>
    <w:rsid w:val="00891DE0"/>
    <w:rsid w:val="00891E5B"/>
    <w:rsid w:val="00891EFE"/>
    <w:rsid w:val="00891F61"/>
    <w:rsid w:val="00891F90"/>
    <w:rsid w:val="00892029"/>
    <w:rsid w:val="00892030"/>
    <w:rsid w:val="008921EB"/>
    <w:rsid w:val="0089220C"/>
    <w:rsid w:val="008922AE"/>
    <w:rsid w:val="008922AF"/>
    <w:rsid w:val="00892310"/>
    <w:rsid w:val="00892361"/>
    <w:rsid w:val="0089236F"/>
    <w:rsid w:val="008923E1"/>
    <w:rsid w:val="00892405"/>
    <w:rsid w:val="0089257E"/>
    <w:rsid w:val="00892585"/>
    <w:rsid w:val="00892639"/>
    <w:rsid w:val="008926CC"/>
    <w:rsid w:val="00892746"/>
    <w:rsid w:val="00892752"/>
    <w:rsid w:val="00892815"/>
    <w:rsid w:val="00892828"/>
    <w:rsid w:val="0089293E"/>
    <w:rsid w:val="00892984"/>
    <w:rsid w:val="00892A32"/>
    <w:rsid w:val="00892B4A"/>
    <w:rsid w:val="00892BDB"/>
    <w:rsid w:val="00892C0E"/>
    <w:rsid w:val="00892C41"/>
    <w:rsid w:val="00892D17"/>
    <w:rsid w:val="00892D49"/>
    <w:rsid w:val="00892E59"/>
    <w:rsid w:val="00892EB7"/>
    <w:rsid w:val="0089304F"/>
    <w:rsid w:val="0089306F"/>
    <w:rsid w:val="0089307E"/>
    <w:rsid w:val="008931DA"/>
    <w:rsid w:val="00893278"/>
    <w:rsid w:val="00893339"/>
    <w:rsid w:val="0089335C"/>
    <w:rsid w:val="0089346A"/>
    <w:rsid w:val="00893522"/>
    <w:rsid w:val="00893536"/>
    <w:rsid w:val="00893585"/>
    <w:rsid w:val="0089375A"/>
    <w:rsid w:val="00893792"/>
    <w:rsid w:val="008937D1"/>
    <w:rsid w:val="0089381C"/>
    <w:rsid w:val="00893845"/>
    <w:rsid w:val="008938D9"/>
    <w:rsid w:val="00893A68"/>
    <w:rsid w:val="00893B44"/>
    <w:rsid w:val="00893BAA"/>
    <w:rsid w:val="00893D1A"/>
    <w:rsid w:val="00893D52"/>
    <w:rsid w:val="00893D86"/>
    <w:rsid w:val="00893DBA"/>
    <w:rsid w:val="00893DFD"/>
    <w:rsid w:val="00893E0D"/>
    <w:rsid w:val="00893E7A"/>
    <w:rsid w:val="00893F31"/>
    <w:rsid w:val="00893F5B"/>
    <w:rsid w:val="00894083"/>
    <w:rsid w:val="008942AE"/>
    <w:rsid w:val="00894333"/>
    <w:rsid w:val="008943A4"/>
    <w:rsid w:val="008943EC"/>
    <w:rsid w:val="00894424"/>
    <w:rsid w:val="00894534"/>
    <w:rsid w:val="00894609"/>
    <w:rsid w:val="00894610"/>
    <w:rsid w:val="00894636"/>
    <w:rsid w:val="00894712"/>
    <w:rsid w:val="00894724"/>
    <w:rsid w:val="008947B7"/>
    <w:rsid w:val="008948A3"/>
    <w:rsid w:val="0089494F"/>
    <w:rsid w:val="008949E9"/>
    <w:rsid w:val="00894A87"/>
    <w:rsid w:val="00894AAE"/>
    <w:rsid w:val="00894AB3"/>
    <w:rsid w:val="00894AFB"/>
    <w:rsid w:val="00894B6C"/>
    <w:rsid w:val="00894BBB"/>
    <w:rsid w:val="00894BE4"/>
    <w:rsid w:val="00894C0B"/>
    <w:rsid w:val="00894C1B"/>
    <w:rsid w:val="00894C30"/>
    <w:rsid w:val="00894E12"/>
    <w:rsid w:val="00894EB9"/>
    <w:rsid w:val="00894FB0"/>
    <w:rsid w:val="00895019"/>
    <w:rsid w:val="0089508E"/>
    <w:rsid w:val="008950C2"/>
    <w:rsid w:val="008950E1"/>
    <w:rsid w:val="008952D3"/>
    <w:rsid w:val="008953D6"/>
    <w:rsid w:val="0089544D"/>
    <w:rsid w:val="0089559A"/>
    <w:rsid w:val="00895673"/>
    <w:rsid w:val="00895836"/>
    <w:rsid w:val="0089583A"/>
    <w:rsid w:val="0089591F"/>
    <w:rsid w:val="0089595A"/>
    <w:rsid w:val="00895969"/>
    <w:rsid w:val="0089598A"/>
    <w:rsid w:val="00895A79"/>
    <w:rsid w:val="00895B4A"/>
    <w:rsid w:val="00895B65"/>
    <w:rsid w:val="00895C00"/>
    <w:rsid w:val="00895C6A"/>
    <w:rsid w:val="00895CE0"/>
    <w:rsid w:val="00895D03"/>
    <w:rsid w:val="00895DC7"/>
    <w:rsid w:val="00895F3C"/>
    <w:rsid w:val="00895FA0"/>
    <w:rsid w:val="00896077"/>
    <w:rsid w:val="008960B9"/>
    <w:rsid w:val="008960E2"/>
    <w:rsid w:val="008960E5"/>
    <w:rsid w:val="0089617D"/>
    <w:rsid w:val="0089618D"/>
    <w:rsid w:val="008961B6"/>
    <w:rsid w:val="00896445"/>
    <w:rsid w:val="00896479"/>
    <w:rsid w:val="008965CE"/>
    <w:rsid w:val="0089668B"/>
    <w:rsid w:val="008966CE"/>
    <w:rsid w:val="008967C4"/>
    <w:rsid w:val="008967D3"/>
    <w:rsid w:val="00896A21"/>
    <w:rsid w:val="00896A37"/>
    <w:rsid w:val="00896B23"/>
    <w:rsid w:val="00896C16"/>
    <w:rsid w:val="00896C65"/>
    <w:rsid w:val="00896CA5"/>
    <w:rsid w:val="00896D6B"/>
    <w:rsid w:val="00896DA1"/>
    <w:rsid w:val="00896DBF"/>
    <w:rsid w:val="00896F92"/>
    <w:rsid w:val="00896FEC"/>
    <w:rsid w:val="00897034"/>
    <w:rsid w:val="00897062"/>
    <w:rsid w:val="00897098"/>
    <w:rsid w:val="00897152"/>
    <w:rsid w:val="0089717D"/>
    <w:rsid w:val="00897215"/>
    <w:rsid w:val="008972E1"/>
    <w:rsid w:val="0089734C"/>
    <w:rsid w:val="00897371"/>
    <w:rsid w:val="008973C2"/>
    <w:rsid w:val="008973F5"/>
    <w:rsid w:val="00897508"/>
    <w:rsid w:val="00897628"/>
    <w:rsid w:val="00897902"/>
    <w:rsid w:val="008979BF"/>
    <w:rsid w:val="00897AB7"/>
    <w:rsid w:val="00897B7A"/>
    <w:rsid w:val="00897E32"/>
    <w:rsid w:val="00897F7A"/>
    <w:rsid w:val="00897FC1"/>
    <w:rsid w:val="008A00FC"/>
    <w:rsid w:val="008A0114"/>
    <w:rsid w:val="008A012B"/>
    <w:rsid w:val="008A016D"/>
    <w:rsid w:val="008A01E4"/>
    <w:rsid w:val="008A0256"/>
    <w:rsid w:val="008A0294"/>
    <w:rsid w:val="008A02D1"/>
    <w:rsid w:val="008A02FC"/>
    <w:rsid w:val="008A034A"/>
    <w:rsid w:val="008A0368"/>
    <w:rsid w:val="008A0369"/>
    <w:rsid w:val="008A03B1"/>
    <w:rsid w:val="008A03F4"/>
    <w:rsid w:val="008A0487"/>
    <w:rsid w:val="008A0523"/>
    <w:rsid w:val="008A066E"/>
    <w:rsid w:val="008A06AD"/>
    <w:rsid w:val="008A06FA"/>
    <w:rsid w:val="008A0754"/>
    <w:rsid w:val="008A077B"/>
    <w:rsid w:val="008A085B"/>
    <w:rsid w:val="008A0A7B"/>
    <w:rsid w:val="008A0B3C"/>
    <w:rsid w:val="008A0B61"/>
    <w:rsid w:val="008A0BE0"/>
    <w:rsid w:val="008A0BE9"/>
    <w:rsid w:val="008A0D91"/>
    <w:rsid w:val="008A0E3F"/>
    <w:rsid w:val="008A0EC7"/>
    <w:rsid w:val="008A0FF2"/>
    <w:rsid w:val="008A102A"/>
    <w:rsid w:val="008A10A7"/>
    <w:rsid w:val="008A10DD"/>
    <w:rsid w:val="008A1234"/>
    <w:rsid w:val="008A1322"/>
    <w:rsid w:val="008A1424"/>
    <w:rsid w:val="008A14AE"/>
    <w:rsid w:val="008A14D0"/>
    <w:rsid w:val="008A14FC"/>
    <w:rsid w:val="008A152E"/>
    <w:rsid w:val="008A15FA"/>
    <w:rsid w:val="008A1689"/>
    <w:rsid w:val="008A16F7"/>
    <w:rsid w:val="008A1702"/>
    <w:rsid w:val="008A1750"/>
    <w:rsid w:val="008A17C6"/>
    <w:rsid w:val="008A1810"/>
    <w:rsid w:val="008A19D2"/>
    <w:rsid w:val="008A19E0"/>
    <w:rsid w:val="008A1A07"/>
    <w:rsid w:val="008A1A0F"/>
    <w:rsid w:val="008A1A37"/>
    <w:rsid w:val="008A1ACB"/>
    <w:rsid w:val="008A1B41"/>
    <w:rsid w:val="008A1D5E"/>
    <w:rsid w:val="008A1EFC"/>
    <w:rsid w:val="008A1F28"/>
    <w:rsid w:val="008A1FAD"/>
    <w:rsid w:val="008A201F"/>
    <w:rsid w:val="008A20C6"/>
    <w:rsid w:val="008A216D"/>
    <w:rsid w:val="008A2176"/>
    <w:rsid w:val="008A219D"/>
    <w:rsid w:val="008A2331"/>
    <w:rsid w:val="008A2480"/>
    <w:rsid w:val="008A2600"/>
    <w:rsid w:val="008A2724"/>
    <w:rsid w:val="008A272D"/>
    <w:rsid w:val="008A27D9"/>
    <w:rsid w:val="008A2807"/>
    <w:rsid w:val="008A2851"/>
    <w:rsid w:val="008A28F2"/>
    <w:rsid w:val="008A2975"/>
    <w:rsid w:val="008A2AC5"/>
    <w:rsid w:val="008A2B07"/>
    <w:rsid w:val="008A2BA7"/>
    <w:rsid w:val="008A2BB4"/>
    <w:rsid w:val="008A2BB7"/>
    <w:rsid w:val="008A2E4C"/>
    <w:rsid w:val="008A2ED3"/>
    <w:rsid w:val="008A2ED5"/>
    <w:rsid w:val="008A2F1F"/>
    <w:rsid w:val="008A3033"/>
    <w:rsid w:val="008A30EB"/>
    <w:rsid w:val="008A3100"/>
    <w:rsid w:val="008A322B"/>
    <w:rsid w:val="008A3485"/>
    <w:rsid w:val="008A3494"/>
    <w:rsid w:val="008A34B0"/>
    <w:rsid w:val="008A350F"/>
    <w:rsid w:val="008A35DC"/>
    <w:rsid w:val="008A3673"/>
    <w:rsid w:val="008A367B"/>
    <w:rsid w:val="008A3680"/>
    <w:rsid w:val="008A36A7"/>
    <w:rsid w:val="008A36DE"/>
    <w:rsid w:val="008A3755"/>
    <w:rsid w:val="008A3856"/>
    <w:rsid w:val="008A3A59"/>
    <w:rsid w:val="008A3A60"/>
    <w:rsid w:val="008A3A98"/>
    <w:rsid w:val="008A3B53"/>
    <w:rsid w:val="008A3B91"/>
    <w:rsid w:val="008A3C63"/>
    <w:rsid w:val="008A3CC2"/>
    <w:rsid w:val="008A3CEC"/>
    <w:rsid w:val="008A3D3C"/>
    <w:rsid w:val="008A3DBC"/>
    <w:rsid w:val="008A3E78"/>
    <w:rsid w:val="008A3E86"/>
    <w:rsid w:val="008A3E92"/>
    <w:rsid w:val="008A3EE7"/>
    <w:rsid w:val="008A3FB4"/>
    <w:rsid w:val="008A3FBC"/>
    <w:rsid w:val="008A3FC1"/>
    <w:rsid w:val="008A3FC4"/>
    <w:rsid w:val="008A3FF0"/>
    <w:rsid w:val="008A40EA"/>
    <w:rsid w:val="008A40EF"/>
    <w:rsid w:val="008A449E"/>
    <w:rsid w:val="008A46CA"/>
    <w:rsid w:val="008A4949"/>
    <w:rsid w:val="008A4A40"/>
    <w:rsid w:val="008A4A6B"/>
    <w:rsid w:val="008A4A83"/>
    <w:rsid w:val="008A4AA9"/>
    <w:rsid w:val="008A4B39"/>
    <w:rsid w:val="008A4C80"/>
    <w:rsid w:val="008A4C90"/>
    <w:rsid w:val="008A4CAB"/>
    <w:rsid w:val="008A4CAD"/>
    <w:rsid w:val="008A4CCF"/>
    <w:rsid w:val="008A4D20"/>
    <w:rsid w:val="008A4D70"/>
    <w:rsid w:val="008A4E62"/>
    <w:rsid w:val="008A5061"/>
    <w:rsid w:val="008A5161"/>
    <w:rsid w:val="008A51DB"/>
    <w:rsid w:val="008A535F"/>
    <w:rsid w:val="008A53EE"/>
    <w:rsid w:val="008A541E"/>
    <w:rsid w:val="008A546E"/>
    <w:rsid w:val="008A5481"/>
    <w:rsid w:val="008A548D"/>
    <w:rsid w:val="008A5508"/>
    <w:rsid w:val="008A553D"/>
    <w:rsid w:val="008A55E9"/>
    <w:rsid w:val="008A5759"/>
    <w:rsid w:val="008A57EF"/>
    <w:rsid w:val="008A5B06"/>
    <w:rsid w:val="008A5C4B"/>
    <w:rsid w:val="008A5C84"/>
    <w:rsid w:val="008A5D9C"/>
    <w:rsid w:val="008A5DB3"/>
    <w:rsid w:val="008A5E96"/>
    <w:rsid w:val="008A5E9F"/>
    <w:rsid w:val="008A5ED4"/>
    <w:rsid w:val="008A5FAE"/>
    <w:rsid w:val="008A5FEC"/>
    <w:rsid w:val="008A601F"/>
    <w:rsid w:val="008A6112"/>
    <w:rsid w:val="008A6120"/>
    <w:rsid w:val="008A612D"/>
    <w:rsid w:val="008A6141"/>
    <w:rsid w:val="008A6179"/>
    <w:rsid w:val="008A61E3"/>
    <w:rsid w:val="008A62B2"/>
    <w:rsid w:val="008A62B4"/>
    <w:rsid w:val="008A62E0"/>
    <w:rsid w:val="008A633B"/>
    <w:rsid w:val="008A6361"/>
    <w:rsid w:val="008A6396"/>
    <w:rsid w:val="008A649F"/>
    <w:rsid w:val="008A6543"/>
    <w:rsid w:val="008A65F1"/>
    <w:rsid w:val="008A662F"/>
    <w:rsid w:val="008A6644"/>
    <w:rsid w:val="008A6668"/>
    <w:rsid w:val="008A670C"/>
    <w:rsid w:val="008A673A"/>
    <w:rsid w:val="008A673D"/>
    <w:rsid w:val="008A6774"/>
    <w:rsid w:val="008A6780"/>
    <w:rsid w:val="008A691D"/>
    <w:rsid w:val="008A693C"/>
    <w:rsid w:val="008A69A9"/>
    <w:rsid w:val="008A6B2C"/>
    <w:rsid w:val="008A6CDC"/>
    <w:rsid w:val="008A6D38"/>
    <w:rsid w:val="008A6E71"/>
    <w:rsid w:val="008A6EA3"/>
    <w:rsid w:val="008A6F1F"/>
    <w:rsid w:val="008A6FBE"/>
    <w:rsid w:val="008A6FCC"/>
    <w:rsid w:val="008A6FFE"/>
    <w:rsid w:val="008A7082"/>
    <w:rsid w:val="008A7098"/>
    <w:rsid w:val="008A712A"/>
    <w:rsid w:val="008A71DA"/>
    <w:rsid w:val="008A72C1"/>
    <w:rsid w:val="008A72E7"/>
    <w:rsid w:val="008A7352"/>
    <w:rsid w:val="008A736B"/>
    <w:rsid w:val="008A73D0"/>
    <w:rsid w:val="008A74A2"/>
    <w:rsid w:val="008A7503"/>
    <w:rsid w:val="008A7542"/>
    <w:rsid w:val="008A756C"/>
    <w:rsid w:val="008A75BA"/>
    <w:rsid w:val="008A7786"/>
    <w:rsid w:val="008A790D"/>
    <w:rsid w:val="008A79BA"/>
    <w:rsid w:val="008A7A69"/>
    <w:rsid w:val="008A7AF3"/>
    <w:rsid w:val="008A7B24"/>
    <w:rsid w:val="008A7B43"/>
    <w:rsid w:val="008A7B8A"/>
    <w:rsid w:val="008A7BAE"/>
    <w:rsid w:val="008A7BD8"/>
    <w:rsid w:val="008A7CF6"/>
    <w:rsid w:val="008A7D97"/>
    <w:rsid w:val="008A7EF7"/>
    <w:rsid w:val="008B00BC"/>
    <w:rsid w:val="008B014B"/>
    <w:rsid w:val="008B01C4"/>
    <w:rsid w:val="008B031F"/>
    <w:rsid w:val="008B036B"/>
    <w:rsid w:val="008B037A"/>
    <w:rsid w:val="008B0502"/>
    <w:rsid w:val="008B0672"/>
    <w:rsid w:val="008B0875"/>
    <w:rsid w:val="008B0890"/>
    <w:rsid w:val="008B092F"/>
    <w:rsid w:val="008B0ABD"/>
    <w:rsid w:val="008B0BDC"/>
    <w:rsid w:val="008B0BEF"/>
    <w:rsid w:val="008B0BF1"/>
    <w:rsid w:val="008B0D9C"/>
    <w:rsid w:val="008B0DA1"/>
    <w:rsid w:val="008B0DD8"/>
    <w:rsid w:val="008B0EC8"/>
    <w:rsid w:val="008B0EF4"/>
    <w:rsid w:val="008B0F3F"/>
    <w:rsid w:val="008B1195"/>
    <w:rsid w:val="008B1258"/>
    <w:rsid w:val="008B1262"/>
    <w:rsid w:val="008B1360"/>
    <w:rsid w:val="008B13E6"/>
    <w:rsid w:val="008B14EA"/>
    <w:rsid w:val="008B153B"/>
    <w:rsid w:val="008B157C"/>
    <w:rsid w:val="008B1587"/>
    <w:rsid w:val="008B16A3"/>
    <w:rsid w:val="008B16AE"/>
    <w:rsid w:val="008B1725"/>
    <w:rsid w:val="008B173D"/>
    <w:rsid w:val="008B18E6"/>
    <w:rsid w:val="008B1AAC"/>
    <w:rsid w:val="008B1B8A"/>
    <w:rsid w:val="008B1BA9"/>
    <w:rsid w:val="008B1BD4"/>
    <w:rsid w:val="008B1D4D"/>
    <w:rsid w:val="008B1DD2"/>
    <w:rsid w:val="008B1E78"/>
    <w:rsid w:val="008B1EFF"/>
    <w:rsid w:val="008B1F4A"/>
    <w:rsid w:val="008B1FA5"/>
    <w:rsid w:val="008B1FB8"/>
    <w:rsid w:val="008B1FE6"/>
    <w:rsid w:val="008B2062"/>
    <w:rsid w:val="008B2081"/>
    <w:rsid w:val="008B20E0"/>
    <w:rsid w:val="008B21E4"/>
    <w:rsid w:val="008B2328"/>
    <w:rsid w:val="008B2347"/>
    <w:rsid w:val="008B2416"/>
    <w:rsid w:val="008B270C"/>
    <w:rsid w:val="008B272A"/>
    <w:rsid w:val="008B2737"/>
    <w:rsid w:val="008B27CF"/>
    <w:rsid w:val="008B28B0"/>
    <w:rsid w:val="008B29B8"/>
    <w:rsid w:val="008B29E1"/>
    <w:rsid w:val="008B2A00"/>
    <w:rsid w:val="008B2A53"/>
    <w:rsid w:val="008B2B4D"/>
    <w:rsid w:val="008B2B82"/>
    <w:rsid w:val="008B2BAE"/>
    <w:rsid w:val="008B2BEB"/>
    <w:rsid w:val="008B2BF2"/>
    <w:rsid w:val="008B2C71"/>
    <w:rsid w:val="008B2D48"/>
    <w:rsid w:val="008B2D64"/>
    <w:rsid w:val="008B2DBB"/>
    <w:rsid w:val="008B2EEC"/>
    <w:rsid w:val="008B2F02"/>
    <w:rsid w:val="008B3186"/>
    <w:rsid w:val="008B31E9"/>
    <w:rsid w:val="008B3272"/>
    <w:rsid w:val="008B32A4"/>
    <w:rsid w:val="008B334A"/>
    <w:rsid w:val="008B34CD"/>
    <w:rsid w:val="008B3518"/>
    <w:rsid w:val="008B3551"/>
    <w:rsid w:val="008B35CD"/>
    <w:rsid w:val="008B3629"/>
    <w:rsid w:val="008B366B"/>
    <w:rsid w:val="008B377B"/>
    <w:rsid w:val="008B37B6"/>
    <w:rsid w:val="008B3839"/>
    <w:rsid w:val="008B384A"/>
    <w:rsid w:val="008B385D"/>
    <w:rsid w:val="008B38E6"/>
    <w:rsid w:val="008B38FA"/>
    <w:rsid w:val="008B3A7D"/>
    <w:rsid w:val="008B3A96"/>
    <w:rsid w:val="008B3AA2"/>
    <w:rsid w:val="008B3AAC"/>
    <w:rsid w:val="008B3B12"/>
    <w:rsid w:val="008B3B4B"/>
    <w:rsid w:val="008B3BD6"/>
    <w:rsid w:val="008B3C41"/>
    <w:rsid w:val="008B3F03"/>
    <w:rsid w:val="008B3F3B"/>
    <w:rsid w:val="008B3F40"/>
    <w:rsid w:val="008B3F8B"/>
    <w:rsid w:val="008B3FCE"/>
    <w:rsid w:val="008B410D"/>
    <w:rsid w:val="008B411F"/>
    <w:rsid w:val="008B431C"/>
    <w:rsid w:val="008B43D7"/>
    <w:rsid w:val="008B43FB"/>
    <w:rsid w:val="008B440B"/>
    <w:rsid w:val="008B44A7"/>
    <w:rsid w:val="008B457E"/>
    <w:rsid w:val="008B4672"/>
    <w:rsid w:val="008B46A7"/>
    <w:rsid w:val="008B473D"/>
    <w:rsid w:val="008B474D"/>
    <w:rsid w:val="008B47A8"/>
    <w:rsid w:val="008B4846"/>
    <w:rsid w:val="008B4938"/>
    <w:rsid w:val="008B4A31"/>
    <w:rsid w:val="008B4A32"/>
    <w:rsid w:val="008B4A4A"/>
    <w:rsid w:val="008B4A99"/>
    <w:rsid w:val="008B4B0F"/>
    <w:rsid w:val="008B4BB2"/>
    <w:rsid w:val="008B4BFD"/>
    <w:rsid w:val="008B4C13"/>
    <w:rsid w:val="008B4CD3"/>
    <w:rsid w:val="008B4DCD"/>
    <w:rsid w:val="008B4E0A"/>
    <w:rsid w:val="008B4E86"/>
    <w:rsid w:val="008B4EC9"/>
    <w:rsid w:val="008B4F7C"/>
    <w:rsid w:val="008B504B"/>
    <w:rsid w:val="008B5091"/>
    <w:rsid w:val="008B50B2"/>
    <w:rsid w:val="008B50BF"/>
    <w:rsid w:val="008B50F0"/>
    <w:rsid w:val="008B53CA"/>
    <w:rsid w:val="008B54CD"/>
    <w:rsid w:val="008B54E0"/>
    <w:rsid w:val="008B56CF"/>
    <w:rsid w:val="008B5721"/>
    <w:rsid w:val="008B58B1"/>
    <w:rsid w:val="008B59B4"/>
    <w:rsid w:val="008B5BB9"/>
    <w:rsid w:val="008B5BBF"/>
    <w:rsid w:val="008B5C99"/>
    <w:rsid w:val="008B5E96"/>
    <w:rsid w:val="008B5F38"/>
    <w:rsid w:val="008B611E"/>
    <w:rsid w:val="008B6128"/>
    <w:rsid w:val="008B6183"/>
    <w:rsid w:val="008B61D7"/>
    <w:rsid w:val="008B628B"/>
    <w:rsid w:val="008B62BE"/>
    <w:rsid w:val="008B6304"/>
    <w:rsid w:val="008B6387"/>
    <w:rsid w:val="008B6395"/>
    <w:rsid w:val="008B6576"/>
    <w:rsid w:val="008B6579"/>
    <w:rsid w:val="008B6597"/>
    <w:rsid w:val="008B6624"/>
    <w:rsid w:val="008B6673"/>
    <w:rsid w:val="008B67A7"/>
    <w:rsid w:val="008B67D2"/>
    <w:rsid w:val="008B69B2"/>
    <w:rsid w:val="008B6A4F"/>
    <w:rsid w:val="008B6ADA"/>
    <w:rsid w:val="008B6B5B"/>
    <w:rsid w:val="008B6BBC"/>
    <w:rsid w:val="008B6C0D"/>
    <w:rsid w:val="008B6C1C"/>
    <w:rsid w:val="008B6C9F"/>
    <w:rsid w:val="008B6CFB"/>
    <w:rsid w:val="008B6E27"/>
    <w:rsid w:val="008B6FAB"/>
    <w:rsid w:val="008B7007"/>
    <w:rsid w:val="008B701D"/>
    <w:rsid w:val="008B70C2"/>
    <w:rsid w:val="008B70C8"/>
    <w:rsid w:val="008B7153"/>
    <w:rsid w:val="008B739E"/>
    <w:rsid w:val="008B7647"/>
    <w:rsid w:val="008B7651"/>
    <w:rsid w:val="008B767C"/>
    <w:rsid w:val="008B7717"/>
    <w:rsid w:val="008B777E"/>
    <w:rsid w:val="008B7799"/>
    <w:rsid w:val="008B7807"/>
    <w:rsid w:val="008B79C0"/>
    <w:rsid w:val="008B79CD"/>
    <w:rsid w:val="008B7A73"/>
    <w:rsid w:val="008B7AA5"/>
    <w:rsid w:val="008B7AEE"/>
    <w:rsid w:val="008B7B31"/>
    <w:rsid w:val="008B7B76"/>
    <w:rsid w:val="008B7C02"/>
    <w:rsid w:val="008B7CC1"/>
    <w:rsid w:val="008B7CF8"/>
    <w:rsid w:val="008B7D88"/>
    <w:rsid w:val="008B7DCF"/>
    <w:rsid w:val="008B7DF6"/>
    <w:rsid w:val="008B7F05"/>
    <w:rsid w:val="008B7F29"/>
    <w:rsid w:val="008B7F5D"/>
    <w:rsid w:val="008C009A"/>
    <w:rsid w:val="008C0145"/>
    <w:rsid w:val="008C01F0"/>
    <w:rsid w:val="008C021F"/>
    <w:rsid w:val="008C0365"/>
    <w:rsid w:val="008C0391"/>
    <w:rsid w:val="008C03B1"/>
    <w:rsid w:val="008C04AA"/>
    <w:rsid w:val="008C0520"/>
    <w:rsid w:val="008C05D0"/>
    <w:rsid w:val="008C07FF"/>
    <w:rsid w:val="008C0860"/>
    <w:rsid w:val="008C08B1"/>
    <w:rsid w:val="008C09C2"/>
    <w:rsid w:val="008C09D0"/>
    <w:rsid w:val="008C0A13"/>
    <w:rsid w:val="008C0A46"/>
    <w:rsid w:val="008C0B43"/>
    <w:rsid w:val="008C0C31"/>
    <w:rsid w:val="008C0CC9"/>
    <w:rsid w:val="008C0D4E"/>
    <w:rsid w:val="008C0E27"/>
    <w:rsid w:val="008C0E50"/>
    <w:rsid w:val="008C0EEB"/>
    <w:rsid w:val="008C0F3F"/>
    <w:rsid w:val="008C0F82"/>
    <w:rsid w:val="008C1019"/>
    <w:rsid w:val="008C103E"/>
    <w:rsid w:val="008C1048"/>
    <w:rsid w:val="008C1082"/>
    <w:rsid w:val="008C1181"/>
    <w:rsid w:val="008C1289"/>
    <w:rsid w:val="008C137D"/>
    <w:rsid w:val="008C1380"/>
    <w:rsid w:val="008C14D8"/>
    <w:rsid w:val="008C1508"/>
    <w:rsid w:val="008C1517"/>
    <w:rsid w:val="008C1578"/>
    <w:rsid w:val="008C15BB"/>
    <w:rsid w:val="008C1624"/>
    <w:rsid w:val="008C16E9"/>
    <w:rsid w:val="008C1786"/>
    <w:rsid w:val="008C17D7"/>
    <w:rsid w:val="008C1905"/>
    <w:rsid w:val="008C194B"/>
    <w:rsid w:val="008C1955"/>
    <w:rsid w:val="008C19EF"/>
    <w:rsid w:val="008C1AA3"/>
    <w:rsid w:val="008C1B01"/>
    <w:rsid w:val="008C1B92"/>
    <w:rsid w:val="008C1BC1"/>
    <w:rsid w:val="008C1CBC"/>
    <w:rsid w:val="008C1CBF"/>
    <w:rsid w:val="008C1CC6"/>
    <w:rsid w:val="008C1D00"/>
    <w:rsid w:val="008C1D28"/>
    <w:rsid w:val="008C1DE7"/>
    <w:rsid w:val="008C1E0F"/>
    <w:rsid w:val="008C1F1E"/>
    <w:rsid w:val="008C20D0"/>
    <w:rsid w:val="008C20FC"/>
    <w:rsid w:val="008C21BA"/>
    <w:rsid w:val="008C2252"/>
    <w:rsid w:val="008C23D3"/>
    <w:rsid w:val="008C2498"/>
    <w:rsid w:val="008C249E"/>
    <w:rsid w:val="008C25C0"/>
    <w:rsid w:val="008C2685"/>
    <w:rsid w:val="008C282F"/>
    <w:rsid w:val="008C2852"/>
    <w:rsid w:val="008C28C6"/>
    <w:rsid w:val="008C2931"/>
    <w:rsid w:val="008C2A58"/>
    <w:rsid w:val="008C2B40"/>
    <w:rsid w:val="008C2BCC"/>
    <w:rsid w:val="008C2C09"/>
    <w:rsid w:val="008C2D02"/>
    <w:rsid w:val="008C2D86"/>
    <w:rsid w:val="008C2D87"/>
    <w:rsid w:val="008C2F37"/>
    <w:rsid w:val="008C3070"/>
    <w:rsid w:val="008C312A"/>
    <w:rsid w:val="008C313E"/>
    <w:rsid w:val="008C3231"/>
    <w:rsid w:val="008C3286"/>
    <w:rsid w:val="008C33B9"/>
    <w:rsid w:val="008C34D2"/>
    <w:rsid w:val="008C352E"/>
    <w:rsid w:val="008C353D"/>
    <w:rsid w:val="008C354F"/>
    <w:rsid w:val="008C35B8"/>
    <w:rsid w:val="008C35CB"/>
    <w:rsid w:val="008C3796"/>
    <w:rsid w:val="008C3827"/>
    <w:rsid w:val="008C39A9"/>
    <w:rsid w:val="008C39ED"/>
    <w:rsid w:val="008C3A61"/>
    <w:rsid w:val="008C3C6E"/>
    <w:rsid w:val="008C3D2E"/>
    <w:rsid w:val="008C3DDF"/>
    <w:rsid w:val="008C3DE2"/>
    <w:rsid w:val="008C40F6"/>
    <w:rsid w:val="008C418C"/>
    <w:rsid w:val="008C41F8"/>
    <w:rsid w:val="008C4303"/>
    <w:rsid w:val="008C4401"/>
    <w:rsid w:val="008C4410"/>
    <w:rsid w:val="008C444D"/>
    <w:rsid w:val="008C445E"/>
    <w:rsid w:val="008C44BC"/>
    <w:rsid w:val="008C4534"/>
    <w:rsid w:val="008C4544"/>
    <w:rsid w:val="008C45E1"/>
    <w:rsid w:val="008C4625"/>
    <w:rsid w:val="008C46A3"/>
    <w:rsid w:val="008C46BC"/>
    <w:rsid w:val="008C483A"/>
    <w:rsid w:val="008C484A"/>
    <w:rsid w:val="008C48D9"/>
    <w:rsid w:val="008C4953"/>
    <w:rsid w:val="008C4970"/>
    <w:rsid w:val="008C4988"/>
    <w:rsid w:val="008C49C3"/>
    <w:rsid w:val="008C4A86"/>
    <w:rsid w:val="008C4B3D"/>
    <w:rsid w:val="008C4DB2"/>
    <w:rsid w:val="008C4E16"/>
    <w:rsid w:val="008C4ECF"/>
    <w:rsid w:val="008C4FDA"/>
    <w:rsid w:val="008C500A"/>
    <w:rsid w:val="008C5010"/>
    <w:rsid w:val="008C502F"/>
    <w:rsid w:val="008C5055"/>
    <w:rsid w:val="008C5089"/>
    <w:rsid w:val="008C51BA"/>
    <w:rsid w:val="008C527D"/>
    <w:rsid w:val="008C5491"/>
    <w:rsid w:val="008C5533"/>
    <w:rsid w:val="008C5569"/>
    <w:rsid w:val="008C55E8"/>
    <w:rsid w:val="008C561A"/>
    <w:rsid w:val="008C572D"/>
    <w:rsid w:val="008C5806"/>
    <w:rsid w:val="008C5809"/>
    <w:rsid w:val="008C5843"/>
    <w:rsid w:val="008C585B"/>
    <w:rsid w:val="008C587E"/>
    <w:rsid w:val="008C58D0"/>
    <w:rsid w:val="008C59AE"/>
    <w:rsid w:val="008C59D9"/>
    <w:rsid w:val="008C5AAD"/>
    <w:rsid w:val="008C5BC7"/>
    <w:rsid w:val="008C5C46"/>
    <w:rsid w:val="008C5DE0"/>
    <w:rsid w:val="008C5EA4"/>
    <w:rsid w:val="008C5EB7"/>
    <w:rsid w:val="008C5FB1"/>
    <w:rsid w:val="008C5FC1"/>
    <w:rsid w:val="008C6183"/>
    <w:rsid w:val="008C61B0"/>
    <w:rsid w:val="008C61B9"/>
    <w:rsid w:val="008C6298"/>
    <w:rsid w:val="008C6351"/>
    <w:rsid w:val="008C6353"/>
    <w:rsid w:val="008C63BC"/>
    <w:rsid w:val="008C6409"/>
    <w:rsid w:val="008C6424"/>
    <w:rsid w:val="008C646B"/>
    <w:rsid w:val="008C64E0"/>
    <w:rsid w:val="008C64F2"/>
    <w:rsid w:val="008C65F0"/>
    <w:rsid w:val="008C6651"/>
    <w:rsid w:val="008C6654"/>
    <w:rsid w:val="008C66FD"/>
    <w:rsid w:val="008C690F"/>
    <w:rsid w:val="008C6975"/>
    <w:rsid w:val="008C69AC"/>
    <w:rsid w:val="008C6A08"/>
    <w:rsid w:val="008C6B61"/>
    <w:rsid w:val="008C6BF3"/>
    <w:rsid w:val="008C6BF9"/>
    <w:rsid w:val="008C6D79"/>
    <w:rsid w:val="008C6DFD"/>
    <w:rsid w:val="008C6E6D"/>
    <w:rsid w:val="008C6F67"/>
    <w:rsid w:val="008C6FED"/>
    <w:rsid w:val="008C6FF3"/>
    <w:rsid w:val="008C701C"/>
    <w:rsid w:val="008C7028"/>
    <w:rsid w:val="008C7072"/>
    <w:rsid w:val="008C7134"/>
    <w:rsid w:val="008C7205"/>
    <w:rsid w:val="008C7374"/>
    <w:rsid w:val="008C73E0"/>
    <w:rsid w:val="008C73E7"/>
    <w:rsid w:val="008C7545"/>
    <w:rsid w:val="008C75E2"/>
    <w:rsid w:val="008C7778"/>
    <w:rsid w:val="008C77BB"/>
    <w:rsid w:val="008C77DC"/>
    <w:rsid w:val="008C785B"/>
    <w:rsid w:val="008C78EB"/>
    <w:rsid w:val="008C7A49"/>
    <w:rsid w:val="008C7A8E"/>
    <w:rsid w:val="008C7C23"/>
    <w:rsid w:val="008C7C89"/>
    <w:rsid w:val="008C7C8B"/>
    <w:rsid w:val="008C7CB6"/>
    <w:rsid w:val="008C7E00"/>
    <w:rsid w:val="008C7E20"/>
    <w:rsid w:val="008C7E71"/>
    <w:rsid w:val="008C7E80"/>
    <w:rsid w:val="008C7EF2"/>
    <w:rsid w:val="008D0209"/>
    <w:rsid w:val="008D035B"/>
    <w:rsid w:val="008D0391"/>
    <w:rsid w:val="008D040B"/>
    <w:rsid w:val="008D0457"/>
    <w:rsid w:val="008D0792"/>
    <w:rsid w:val="008D0826"/>
    <w:rsid w:val="008D098A"/>
    <w:rsid w:val="008D09AF"/>
    <w:rsid w:val="008D0AA5"/>
    <w:rsid w:val="008D0BD4"/>
    <w:rsid w:val="008D0DE6"/>
    <w:rsid w:val="008D0E35"/>
    <w:rsid w:val="008D0E46"/>
    <w:rsid w:val="008D0E57"/>
    <w:rsid w:val="008D0EEA"/>
    <w:rsid w:val="008D0F05"/>
    <w:rsid w:val="008D0F44"/>
    <w:rsid w:val="008D0FA3"/>
    <w:rsid w:val="008D10EF"/>
    <w:rsid w:val="008D1114"/>
    <w:rsid w:val="008D1259"/>
    <w:rsid w:val="008D1273"/>
    <w:rsid w:val="008D12E5"/>
    <w:rsid w:val="008D13D7"/>
    <w:rsid w:val="008D13E3"/>
    <w:rsid w:val="008D1573"/>
    <w:rsid w:val="008D1768"/>
    <w:rsid w:val="008D18A0"/>
    <w:rsid w:val="008D18C2"/>
    <w:rsid w:val="008D1961"/>
    <w:rsid w:val="008D19AA"/>
    <w:rsid w:val="008D19FE"/>
    <w:rsid w:val="008D1A2C"/>
    <w:rsid w:val="008D1ACF"/>
    <w:rsid w:val="008D1B0D"/>
    <w:rsid w:val="008D1CD1"/>
    <w:rsid w:val="008D1DEF"/>
    <w:rsid w:val="008D1ECF"/>
    <w:rsid w:val="008D1FD2"/>
    <w:rsid w:val="008D1FF9"/>
    <w:rsid w:val="008D207F"/>
    <w:rsid w:val="008D208C"/>
    <w:rsid w:val="008D217B"/>
    <w:rsid w:val="008D2401"/>
    <w:rsid w:val="008D248A"/>
    <w:rsid w:val="008D2566"/>
    <w:rsid w:val="008D25BF"/>
    <w:rsid w:val="008D260A"/>
    <w:rsid w:val="008D267C"/>
    <w:rsid w:val="008D26C7"/>
    <w:rsid w:val="008D26D5"/>
    <w:rsid w:val="008D27E6"/>
    <w:rsid w:val="008D280A"/>
    <w:rsid w:val="008D2819"/>
    <w:rsid w:val="008D2834"/>
    <w:rsid w:val="008D2844"/>
    <w:rsid w:val="008D2869"/>
    <w:rsid w:val="008D28AA"/>
    <w:rsid w:val="008D28BE"/>
    <w:rsid w:val="008D295C"/>
    <w:rsid w:val="008D2982"/>
    <w:rsid w:val="008D29B1"/>
    <w:rsid w:val="008D29DA"/>
    <w:rsid w:val="008D2AF9"/>
    <w:rsid w:val="008D2B8E"/>
    <w:rsid w:val="008D2B9D"/>
    <w:rsid w:val="008D2C3D"/>
    <w:rsid w:val="008D2C9B"/>
    <w:rsid w:val="008D2CBF"/>
    <w:rsid w:val="008D2CE9"/>
    <w:rsid w:val="008D2D19"/>
    <w:rsid w:val="008D2D33"/>
    <w:rsid w:val="008D2D52"/>
    <w:rsid w:val="008D3080"/>
    <w:rsid w:val="008D30C6"/>
    <w:rsid w:val="008D30EE"/>
    <w:rsid w:val="008D315A"/>
    <w:rsid w:val="008D328C"/>
    <w:rsid w:val="008D332C"/>
    <w:rsid w:val="008D3376"/>
    <w:rsid w:val="008D33BB"/>
    <w:rsid w:val="008D33C0"/>
    <w:rsid w:val="008D33F7"/>
    <w:rsid w:val="008D34B7"/>
    <w:rsid w:val="008D34EB"/>
    <w:rsid w:val="008D3518"/>
    <w:rsid w:val="008D357F"/>
    <w:rsid w:val="008D35E4"/>
    <w:rsid w:val="008D365C"/>
    <w:rsid w:val="008D36D0"/>
    <w:rsid w:val="008D36D4"/>
    <w:rsid w:val="008D36FE"/>
    <w:rsid w:val="008D371C"/>
    <w:rsid w:val="008D37B5"/>
    <w:rsid w:val="008D37DC"/>
    <w:rsid w:val="008D381B"/>
    <w:rsid w:val="008D3839"/>
    <w:rsid w:val="008D385B"/>
    <w:rsid w:val="008D38A2"/>
    <w:rsid w:val="008D390C"/>
    <w:rsid w:val="008D3925"/>
    <w:rsid w:val="008D3B87"/>
    <w:rsid w:val="008D3BD1"/>
    <w:rsid w:val="008D3D7A"/>
    <w:rsid w:val="008D3E02"/>
    <w:rsid w:val="008D3E74"/>
    <w:rsid w:val="008D3F84"/>
    <w:rsid w:val="008D4025"/>
    <w:rsid w:val="008D4035"/>
    <w:rsid w:val="008D4064"/>
    <w:rsid w:val="008D40C1"/>
    <w:rsid w:val="008D4113"/>
    <w:rsid w:val="008D4157"/>
    <w:rsid w:val="008D4292"/>
    <w:rsid w:val="008D433C"/>
    <w:rsid w:val="008D44FB"/>
    <w:rsid w:val="008D4658"/>
    <w:rsid w:val="008D468A"/>
    <w:rsid w:val="008D47F7"/>
    <w:rsid w:val="008D48C6"/>
    <w:rsid w:val="008D494E"/>
    <w:rsid w:val="008D4AD2"/>
    <w:rsid w:val="008D4C2E"/>
    <w:rsid w:val="008D4C9D"/>
    <w:rsid w:val="008D4D85"/>
    <w:rsid w:val="008D4DFA"/>
    <w:rsid w:val="008D4E09"/>
    <w:rsid w:val="008D4E72"/>
    <w:rsid w:val="008D4EFD"/>
    <w:rsid w:val="008D4F52"/>
    <w:rsid w:val="008D5193"/>
    <w:rsid w:val="008D5194"/>
    <w:rsid w:val="008D51B7"/>
    <w:rsid w:val="008D51BC"/>
    <w:rsid w:val="008D51F9"/>
    <w:rsid w:val="008D52AD"/>
    <w:rsid w:val="008D5316"/>
    <w:rsid w:val="008D5375"/>
    <w:rsid w:val="008D546B"/>
    <w:rsid w:val="008D5540"/>
    <w:rsid w:val="008D5588"/>
    <w:rsid w:val="008D559D"/>
    <w:rsid w:val="008D5624"/>
    <w:rsid w:val="008D5644"/>
    <w:rsid w:val="008D5671"/>
    <w:rsid w:val="008D5823"/>
    <w:rsid w:val="008D5A27"/>
    <w:rsid w:val="008D5A96"/>
    <w:rsid w:val="008D5AB8"/>
    <w:rsid w:val="008D5B16"/>
    <w:rsid w:val="008D5B9D"/>
    <w:rsid w:val="008D5BF4"/>
    <w:rsid w:val="008D5C1D"/>
    <w:rsid w:val="008D5C79"/>
    <w:rsid w:val="008D5CEB"/>
    <w:rsid w:val="008D5DBE"/>
    <w:rsid w:val="008D5ECA"/>
    <w:rsid w:val="008D5ED5"/>
    <w:rsid w:val="008D5F28"/>
    <w:rsid w:val="008D5FD5"/>
    <w:rsid w:val="008D6031"/>
    <w:rsid w:val="008D6300"/>
    <w:rsid w:val="008D6653"/>
    <w:rsid w:val="008D6727"/>
    <w:rsid w:val="008D67F1"/>
    <w:rsid w:val="008D684B"/>
    <w:rsid w:val="008D68F0"/>
    <w:rsid w:val="008D6921"/>
    <w:rsid w:val="008D69BF"/>
    <w:rsid w:val="008D6A94"/>
    <w:rsid w:val="008D6B60"/>
    <w:rsid w:val="008D6D08"/>
    <w:rsid w:val="008D6D20"/>
    <w:rsid w:val="008D6DBB"/>
    <w:rsid w:val="008D6E6D"/>
    <w:rsid w:val="008D6EC5"/>
    <w:rsid w:val="008D6F3E"/>
    <w:rsid w:val="008D6F67"/>
    <w:rsid w:val="008D6F7A"/>
    <w:rsid w:val="008D701B"/>
    <w:rsid w:val="008D7020"/>
    <w:rsid w:val="008D7030"/>
    <w:rsid w:val="008D70E4"/>
    <w:rsid w:val="008D7225"/>
    <w:rsid w:val="008D72D0"/>
    <w:rsid w:val="008D740C"/>
    <w:rsid w:val="008D741F"/>
    <w:rsid w:val="008D74A7"/>
    <w:rsid w:val="008D74AE"/>
    <w:rsid w:val="008D74BE"/>
    <w:rsid w:val="008D7533"/>
    <w:rsid w:val="008D766C"/>
    <w:rsid w:val="008D76BE"/>
    <w:rsid w:val="008D76D1"/>
    <w:rsid w:val="008D7755"/>
    <w:rsid w:val="008D77CC"/>
    <w:rsid w:val="008D77D2"/>
    <w:rsid w:val="008D787F"/>
    <w:rsid w:val="008D79BA"/>
    <w:rsid w:val="008D79E0"/>
    <w:rsid w:val="008D79F0"/>
    <w:rsid w:val="008D7A12"/>
    <w:rsid w:val="008D7A38"/>
    <w:rsid w:val="008D7A3B"/>
    <w:rsid w:val="008D7A4C"/>
    <w:rsid w:val="008D7A57"/>
    <w:rsid w:val="008D7A73"/>
    <w:rsid w:val="008D7ACE"/>
    <w:rsid w:val="008D7EE5"/>
    <w:rsid w:val="008D7FD4"/>
    <w:rsid w:val="008E0046"/>
    <w:rsid w:val="008E01D7"/>
    <w:rsid w:val="008E0266"/>
    <w:rsid w:val="008E0335"/>
    <w:rsid w:val="008E034D"/>
    <w:rsid w:val="008E03DF"/>
    <w:rsid w:val="008E041F"/>
    <w:rsid w:val="008E069C"/>
    <w:rsid w:val="008E07B1"/>
    <w:rsid w:val="008E0813"/>
    <w:rsid w:val="008E08BD"/>
    <w:rsid w:val="008E08F7"/>
    <w:rsid w:val="008E0918"/>
    <w:rsid w:val="008E0A09"/>
    <w:rsid w:val="008E0C42"/>
    <w:rsid w:val="008E0DAF"/>
    <w:rsid w:val="008E0E0B"/>
    <w:rsid w:val="008E0EEA"/>
    <w:rsid w:val="008E1073"/>
    <w:rsid w:val="008E10C6"/>
    <w:rsid w:val="008E128A"/>
    <w:rsid w:val="008E1393"/>
    <w:rsid w:val="008E1395"/>
    <w:rsid w:val="008E155C"/>
    <w:rsid w:val="008E1585"/>
    <w:rsid w:val="008E15E6"/>
    <w:rsid w:val="008E1687"/>
    <w:rsid w:val="008E1697"/>
    <w:rsid w:val="008E1983"/>
    <w:rsid w:val="008E1B4F"/>
    <w:rsid w:val="008E1BCC"/>
    <w:rsid w:val="008E1DE2"/>
    <w:rsid w:val="008E1E77"/>
    <w:rsid w:val="008E1F9B"/>
    <w:rsid w:val="008E2010"/>
    <w:rsid w:val="008E202B"/>
    <w:rsid w:val="008E205B"/>
    <w:rsid w:val="008E20D8"/>
    <w:rsid w:val="008E21E5"/>
    <w:rsid w:val="008E23CE"/>
    <w:rsid w:val="008E2402"/>
    <w:rsid w:val="008E24F5"/>
    <w:rsid w:val="008E2509"/>
    <w:rsid w:val="008E251E"/>
    <w:rsid w:val="008E2629"/>
    <w:rsid w:val="008E269E"/>
    <w:rsid w:val="008E2710"/>
    <w:rsid w:val="008E2771"/>
    <w:rsid w:val="008E282D"/>
    <w:rsid w:val="008E2867"/>
    <w:rsid w:val="008E2906"/>
    <w:rsid w:val="008E296A"/>
    <w:rsid w:val="008E2A46"/>
    <w:rsid w:val="008E2A7B"/>
    <w:rsid w:val="008E2AC1"/>
    <w:rsid w:val="008E2AF5"/>
    <w:rsid w:val="008E2B1B"/>
    <w:rsid w:val="008E2B27"/>
    <w:rsid w:val="008E2BC9"/>
    <w:rsid w:val="008E2BE9"/>
    <w:rsid w:val="008E2D04"/>
    <w:rsid w:val="008E2D59"/>
    <w:rsid w:val="008E2FDD"/>
    <w:rsid w:val="008E2FE9"/>
    <w:rsid w:val="008E30F5"/>
    <w:rsid w:val="008E3231"/>
    <w:rsid w:val="008E329C"/>
    <w:rsid w:val="008E32FB"/>
    <w:rsid w:val="008E32FC"/>
    <w:rsid w:val="008E337B"/>
    <w:rsid w:val="008E354A"/>
    <w:rsid w:val="008E35BA"/>
    <w:rsid w:val="008E361E"/>
    <w:rsid w:val="008E362B"/>
    <w:rsid w:val="008E36C4"/>
    <w:rsid w:val="008E37B7"/>
    <w:rsid w:val="008E38FD"/>
    <w:rsid w:val="008E3ADE"/>
    <w:rsid w:val="008E3AEC"/>
    <w:rsid w:val="008E3EA5"/>
    <w:rsid w:val="008E3F30"/>
    <w:rsid w:val="008E3F47"/>
    <w:rsid w:val="008E3F4A"/>
    <w:rsid w:val="008E3F58"/>
    <w:rsid w:val="008E3F5F"/>
    <w:rsid w:val="008E4016"/>
    <w:rsid w:val="008E420C"/>
    <w:rsid w:val="008E4210"/>
    <w:rsid w:val="008E4277"/>
    <w:rsid w:val="008E4344"/>
    <w:rsid w:val="008E43E2"/>
    <w:rsid w:val="008E4425"/>
    <w:rsid w:val="008E4524"/>
    <w:rsid w:val="008E4542"/>
    <w:rsid w:val="008E45E9"/>
    <w:rsid w:val="008E46F1"/>
    <w:rsid w:val="008E476F"/>
    <w:rsid w:val="008E47F8"/>
    <w:rsid w:val="008E480A"/>
    <w:rsid w:val="008E4814"/>
    <w:rsid w:val="008E493A"/>
    <w:rsid w:val="008E496B"/>
    <w:rsid w:val="008E4999"/>
    <w:rsid w:val="008E49D6"/>
    <w:rsid w:val="008E4A51"/>
    <w:rsid w:val="008E4A5B"/>
    <w:rsid w:val="008E4BB4"/>
    <w:rsid w:val="008E4CBC"/>
    <w:rsid w:val="008E4D11"/>
    <w:rsid w:val="008E4D80"/>
    <w:rsid w:val="008E4E12"/>
    <w:rsid w:val="008E4FCF"/>
    <w:rsid w:val="008E500E"/>
    <w:rsid w:val="008E505E"/>
    <w:rsid w:val="008E519B"/>
    <w:rsid w:val="008E5374"/>
    <w:rsid w:val="008E53D6"/>
    <w:rsid w:val="008E54B0"/>
    <w:rsid w:val="008E5581"/>
    <w:rsid w:val="008E5741"/>
    <w:rsid w:val="008E5746"/>
    <w:rsid w:val="008E5795"/>
    <w:rsid w:val="008E5885"/>
    <w:rsid w:val="008E58CE"/>
    <w:rsid w:val="008E593B"/>
    <w:rsid w:val="008E59A4"/>
    <w:rsid w:val="008E5A20"/>
    <w:rsid w:val="008E5A65"/>
    <w:rsid w:val="008E5A69"/>
    <w:rsid w:val="008E5A96"/>
    <w:rsid w:val="008E5AF2"/>
    <w:rsid w:val="008E5B6E"/>
    <w:rsid w:val="008E5BFB"/>
    <w:rsid w:val="008E5C89"/>
    <w:rsid w:val="008E5D03"/>
    <w:rsid w:val="008E5D49"/>
    <w:rsid w:val="008E5E25"/>
    <w:rsid w:val="008E5EDB"/>
    <w:rsid w:val="008E5F7F"/>
    <w:rsid w:val="008E60BB"/>
    <w:rsid w:val="008E6163"/>
    <w:rsid w:val="008E63C1"/>
    <w:rsid w:val="008E6404"/>
    <w:rsid w:val="008E6466"/>
    <w:rsid w:val="008E6499"/>
    <w:rsid w:val="008E64BA"/>
    <w:rsid w:val="008E65A4"/>
    <w:rsid w:val="008E6617"/>
    <w:rsid w:val="008E66BA"/>
    <w:rsid w:val="008E6727"/>
    <w:rsid w:val="008E675D"/>
    <w:rsid w:val="008E6789"/>
    <w:rsid w:val="008E6820"/>
    <w:rsid w:val="008E68A3"/>
    <w:rsid w:val="008E68E4"/>
    <w:rsid w:val="008E68EB"/>
    <w:rsid w:val="008E68EC"/>
    <w:rsid w:val="008E6958"/>
    <w:rsid w:val="008E6A8C"/>
    <w:rsid w:val="008E6AF3"/>
    <w:rsid w:val="008E6B8A"/>
    <w:rsid w:val="008E6C23"/>
    <w:rsid w:val="008E6CF7"/>
    <w:rsid w:val="008E6D49"/>
    <w:rsid w:val="008E6F95"/>
    <w:rsid w:val="008E6FB7"/>
    <w:rsid w:val="008E70DA"/>
    <w:rsid w:val="008E712D"/>
    <w:rsid w:val="008E714E"/>
    <w:rsid w:val="008E71B6"/>
    <w:rsid w:val="008E71F0"/>
    <w:rsid w:val="008E7200"/>
    <w:rsid w:val="008E7389"/>
    <w:rsid w:val="008E73B5"/>
    <w:rsid w:val="008E73E5"/>
    <w:rsid w:val="008E752B"/>
    <w:rsid w:val="008E758C"/>
    <w:rsid w:val="008E762E"/>
    <w:rsid w:val="008E7640"/>
    <w:rsid w:val="008E76E2"/>
    <w:rsid w:val="008E76F6"/>
    <w:rsid w:val="008E7710"/>
    <w:rsid w:val="008E7797"/>
    <w:rsid w:val="008E77D4"/>
    <w:rsid w:val="008E786A"/>
    <w:rsid w:val="008E7893"/>
    <w:rsid w:val="008E78E0"/>
    <w:rsid w:val="008E78ED"/>
    <w:rsid w:val="008E7A8F"/>
    <w:rsid w:val="008E7ABB"/>
    <w:rsid w:val="008E7C1E"/>
    <w:rsid w:val="008E7CA8"/>
    <w:rsid w:val="008E7D96"/>
    <w:rsid w:val="008E7EAB"/>
    <w:rsid w:val="008E7EBD"/>
    <w:rsid w:val="008E7EC0"/>
    <w:rsid w:val="008E7F72"/>
    <w:rsid w:val="008E7F8F"/>
    <w:rsid w:val="008F00BA"/>
    <w:rsid w:val="008F011C"/>
    <w:rsid w:val="008F0166"/>
    <w:rsid w:val="008F0218"/>
    <w:rsid w:val="008F027E"/>
    <w:rsid w:val="008F033C"/>
    <w:rsid w:val="008F0418"/>
    <w:rsid w:val="008F0451"/>
    <w:rsid w:val="008F04F8"/>
    <w:rsid w:val="008F0652"/>
    <w:rsid w:val="008F067B"/>
    <w:rsid w:val="008F06EE"/>
    <w:rsid w:val="008F07E9"/>
    <w:rsid w:val="008F07F7"/>
    <w:rsid w:val="008F07FD"/>
    <w:rsid w:val="008F0811"/>
    <w:rsid w:val="008F0833"/>
    <w:rsid w:val="008F0956"/>
    <w:rsid w:val="008F097D"/>
    <w:rsid w:val="008F09F3"/>
    <w:rsid w:val="008F0B49"/>
    <w:rsid w:val="008F0C5B"/>
    <w:rsid w:val="008F0CE4"/>
    <w:rsid w:val="008F0D06"/>
    <w:rsid w:val="008F0D76"/>
    <w:rsid w:val="008F0DC7"/>
    <w:rsid w:val="008F0F10"/>
    <w:rsid w:val="008F0F49"/>
    <w:rsid w:val="008F0F73"/>
    <w:rsid w:val="008F0F85"/>
    <w:rsid w:val="008F1036"/>
    <w:rsid w:val="008F10D4"/>
    <w:rsid w:val="008F10E2"/>
    <w:rsid w:val="008F111D"/>
    <w:rsid w:val="008F126A"/>
    <w:rsid w:val="008F140B"/>
    <w:rsid w:val="008F144B"/>
    <w:rsid w:val="008F146B"/>
    <w:rsid w:val="008F1563"/>
    <w:rsid w:val="008F15EE"/>
    <w:rsid w:val="008F16B6"/>
    <w:rsid w:val="008F173C"/>
    <w:rsid w:val="008F17FA"/>
    <w:rsid w:val="008F182E"/>
    <w:rsid w:val="008F18B5"/>
    <w:rsid w:val="008F18C7"/>
    <w:rsid w:val="008F1926"/>
    <w:rsid w:val="008F19FC"/>
    <w:rsid w:val="008F1A6A"/>
    <w:rsid w:val="008F1A88"/>
    <w:rsid w:val="008F1B6E"/>
    <w:rsid w:val="008F1BF0"/>
    <w:rsid w:val="008F1C04"/>
    <w:rsid w:val="008F1C1E"/>
    <w:rsid w:val="008F1CA5"/>
    <w:rsid w:val="008F1D13"/>
    <w:rsid w:val="008F1DDB"/>
    <w:rsid w:val="008F1E05"/>
    <w:rsid w:val="008F1E3B"/>
    <w:rsid w:val="008F1EB2"/>
    <w:rsid w:val="008F1F66"/>
    <w:rsid w:val="008F1F67"/>
    <w:rsid w:val="008F1FAC"/>
    <w:rsid w:val="008F2017"/>
    <w:rsid w:val="008F2076"/>
    <w:rsid w:val="008F2138"/>
    <w:rsid w:val="008F21D4"/>
    <w:rsid w:val="008F22B3"/>
    <w:rsid w:val="008F22F7"/>
    <w:rsid w:val="008F232C"/>
    <w:rsid w:val="008F237C"/>
    <w:rsid w:val="008F2435"/>
    <w:rsid w:val="008F248C"/>
    <w:rsid w:val="008F24F1"/>
    <w:rsid w:val="008F255B"/>
    <w:rsid w:val="008F2627"/>
    <w:rsid w:val="008F2659"/>
    <w:rsid w:val="008F275F"/>
    <w:rsid w:val="008F2780"/>
    <w:rsid w:val="008F29AA"/>
    <w:rsid w:val="008F2A48"/>
    <w:rsid w:val="008F2B1C"/>
    <w:rsid w:val="008F2B2B"/>
    <w:rsid w:val="008F2B2E"/>
    <w:rsid w:val="008F2B7D"/>
    <w:rsid w:val="008F2B97"/>
    <w:rsid w:val="008F2CAE"/>
    <w:rsid w:val="008F2D12"/>
    <w:rsid w:val="008F2D1C"/>
    <w:rsid w:val="008F2D81"/>
    <w:rsid w:val="008F2DDA"/>
    <w:rsid w:val="008F2E76"/>
    <w:rsid w:val="008F2ED0"/>
    <w:rsid w:val="008F2F64"/>
    <w:rsid w:val="008F2F69"/>
    <w:rsid w:val="008F2FD2"/>
    <w:rsid w:val="008F316E"/>
    <w:rsid w:val="008F319F"/>
    <w:rsid w:val="008F31CF"/>
    <w:rsid w:val="008F31F0"/>
    <w:rsid w:val="008F3338"/>
    <w:rsid w:val="008F3396"/>
    <w:rsid w:val="008F33A2"/>
    <w:rsid w:val="008F341C"/>
    <w:rsid w:val="008F343C"/>
    <w:rsid w:val="008F35C3"/>
    <w:rsid w:val="008F36F7"/>
    <w:rsid w:val="008F390F"/>
    <w:rsid w:val="008F3951"/>
    <w:rsid w:val="008F397E"/>
    <w:rsid w:val="008F3989"/>
    <w:rsid w:val="008F39A0"/>
    <w:rsid w:val="008F3B16"/>
    <w:rsid w:val="008F3B43"/>
    <w:rsid w:val="008F3B95"/>
    <w:rsid w:val="008F3BC4"/>
    <w:rsid w:val="008F3BDE"/>
    <w:rsid w:val="008F3C66"/>
    <w:rsid w:val="008F3DC0"/>
    <w:rsid w:val="008F3EA5"/>
    <w:rsid w:val="008F3EE9"/>
    <w:rsid w:val="008F3EFD"/>
    <w:rsid w:val="008F43B4"/>
    <w:rsid w:val="008F4482"/>
    <w:rsid w:val="008F448B"/>
    <w:rsid w:val="008F44D3"/>
    <w:rsid w:val="008F456F"/>
    <w:rsid w:val="008F457F"/>
    <w:rsid w:val="008F45B8"/>
    <w:rsid w:val="008F45E1"/>
    <w:rsid w:val="008F45F3"/>
    <w:rsid w:val="008F4844"/>
    <w:rsid w:val="008F489A"/>
    <w:rsid w:val="008F49C2"/>
    <w:rsid w:val="008F49FA"/>
    <w:rsid w:val="008F4A32"/>
    <w:rsid w:val="008F4AD5"/>
    <w:rsid w:val="008F4C06"/>
    <w:rsid w:val="008F4C32"/>
    <w:rsid w:val="008F4D05"/>
    <w:rsid w:val="008F4D36"/>
    <w:rsid w:val="008F4D3A"/>
    <w:rsid w:val="008F4D60"/>
    <w:rsid w:val="008F4EEF"/>
    <w:rsid w:val="008F4F2C"/>
    <w:rsid w:val="008F500C"/>
    <w:rsid w:val="008F5047"/>
    <w:rsid w:val="008F50CD"/>
    <w:rsid w:val="008F5176"/>
    <w:rsid w:val="008F520A"/>
    <w:rsid w:val="008F525B"/>
    <w:rsid w:val="008F53D0"/>
    <w:rsid w:val="008F53FC"/>
    <w:rsid w:val="008F542D"/>
    <w:rsid w:val="008F54D4"/>
    <w:rsid w:val="008F555E"/>
    <w:rsid w:val="008F5659"/>
    <w:rsid w:val="008F5872"/>
    <w:rsid w:val="008F5879"/>
    <w:rsid w:val="008F5945"/>
    <w:rsid w:val="008F5A64"/>
    <w:rsid w:val="008F5A69"/>
    <w:rsid w:val="008F5AD3"/>
    <w:rsid w:val="008F5B0D"/>
    <w:rsid w:val="008F5CE7"/>
    <w:rsid w:val="008F5EC4"/>
    <w:rsid w:val="008F5ECB"/>
    <w:rsid w:val="008F5EDF"/>
    <w:rsid w:val="008F5FA0"/>
    <w:rsid w:val="008F5FA6"/>
    <w:rsid w:val="008F602D"/>
    <w:rsid w:val="008F6073"/>
    <w:rsid w:val="008F60FE"/>
    <w:rsid w:val="008F620C"/>
    <w:rsid w:val="008F6247"/>
    <w:rsid w:val="008F625C"/>
    <w:rsid w:val="008F6339"/>
    <w:rsid w:val="008F63F9"/>
    <w:rsid w:val="008F646A"/>
    <w:rsid w:val="008F6514"/>
    <w:rsid w:val="008F658F"/>
    <w:rsid w:val="008F666E"/>
    <w:rsid w:val="008F6721"/>
    <w:rsid w:val="008F6837"/>
    <w:rsid w:val="008F688A"/>
    <w:rsid w:val="008F6913"/>
    <w:rsid w:val="008F691A"/>
    <w:rsid w:val="008F691F"/>
    <w:rsid w:val="008F6956"/>
    <w:rsid w:val="008F6962"/>
    <w:rsid w:val="008F6A15"/>
    <w:rsid w:val="008F6A26"/>
    <w:rsid w:val="008F6A7F"/>
    <w:rsid w:val="008F6ACC"/>
    <w:rsid w:val="008F6BCD"/>
    <w:rsid w:val="008F6BE2"/>
    <w:rsid w:val="008F6BF1"/>
    <w:rsid w:val="008F6E2D"/>
    <w:rsid w:val="008F6E87"/>
    <w:rsid w:val="008F7072"/>
    <w:rsid w:val="008F7082"/>
    <w:rsid w:val="008F7144"/>
    <w:rsid w:val="008F7403"/>
    <w:rsid w:val="008F74CC"/>
    <w:rsid w:val="008F7525"/>
    <w:rsid w:val="008F7595"/>
    <w:rsid w:val="008F766C"/>
    <w:rsid w:val="008F7707"/>
    <w:rsid w:val="008F775E"/>
    <w:rsid w:val="008F7818"/>
    <w:rsid w:val="008F7A09"/>
    <w:rsid w:val="008F7AA8"/>
    <w:rsid w:val="008F7C02"/>
    <w:rsid w:val="008F7CA3"/>
    <w:rsid w:val="008F7D70"/>
    <w:rsid w:val="008F7D71"/>
    <w:rsid w:val="008F7EFE"/>
    <w:rsid w:val="008F7F89"/>
    <w:rsid w:val="009000CF"/>
    <w:rsid w:val="0090024A"/>
    <w:rsid w:val="0090026B"/>
    <w:rsid w:val="0090028F"/>
    <w:rsid w:val="009002B4"/>
    <w:rsid w:val="0090037E"/>
    <w:rsid w:val="00900478"/>
    <w:rsid w:val="0090049C"/>
    <w:rsid w:val="009004B9"/>
    <w:rsid w:val="009004BA"/>
    <w:rsid w:val="00900502"/>
    <w:rsid w:val="00900592"/>
    <w:rsid w:val="0090064D"/>
    <w:rsid w:val="00900793"/>
    <w:rsid w:val="009007E8"/>
    <w:rsid w:val="00900842"/>
    <w:rsid w:val="00900927"/>
    <w:rsid w:val="00900AA2"/>
    <w:rsid w:val="00900AB4"/>
    <w:rsid w:val="00900B1B"/>
    <w:rsid w:val="00900C39"/>
    <w:rsid w:val="00900C48"/>
    <w:rsid w:val="00900D7C"/>
    <w:rsid w:val="00900DB3"/>
    <w:rsid w:val="00900E14"/>
    <w:rsid w:val="00900EBC"/>
    <w:rsid w:val="00901352"/>
    <w:rsid w:val="00901385"/>
    <w:rsid w:val="00901655"/>
    <w:rsid w:val="0090167A"/>
    <w:rsid w:val="00901683"/>
    <w:rsid w:val="00901698"/>
    <w:rsid w:val="009016B8"/>
    <w:rsid w:val="00901732"/>
    <w:rsid w:val="0090194C"/>
    <w:rsid w:val="00901A86"/>
    <w:rsid w:val="00901AD3"/>
    <w:rsid w:val="00901B68"/>
    <w:rsid w:val="00901BBB"/>
    <w:rsid w:val="00901BE4"/>
    <w:rsid w:val="00901C16"/>
    <w:rsid w:val="00901C51"/>
    <w:rsid w:val="00901C53"/>
    <w:rsid w:val="00901D3A"/>
    <w:rsid w:val="00901D64"/>
    <w:rsid w:val="00901DA0"/>
    <w:rsid w:val="00901EB1"/>
    <w:rsid w:val="00901F1C"/>
    <w:rsid w:val="00902052"/>
    <w:rsid w:val="00902084"/>
    <w:rsid w:val="00902098"/>
    <w:rsid w:val="0090222C"/>
    <w:rsid w:val="00902313"/>
    <w:rsid w:val="00902451"/>
    <w:rsid w:val="009024D9"/>
    <w:rsid w:val="00902513"/>
    <w:rsid w:val="0090252E"/>
    <w:rsid w:val="009027CC"/>
    <w:rsid w:val="00902844"/>
    <w:rsid w:val="0090288B"/>
    <w:rsid w:val="00902891"/>
    <w:rsid w:val="00902990"/>
    <w:rsid w:val="009029F8"/>
    <w:rsid w:val="00902A2C"/>
    <w:rsid w:val="00902AEA"/>
    <w:rsid w:val="00902BB2"/>
    <w:rsid w:val="00902BD9"/>
    <w:rsid w:val="00902BFC"/>
    <w:rsid w:val="00902C2B"/>
    <w:rsid w:val="00902C41"/>
    <w:rsid w:val="00902D0C"/>
    <w:rsid w:val="00902DB3"/>
    <w:rsid w:val="00902E27"/>
    <w:rsid w:val="00902E66"/>
    <w:rsid w:val="00902E69"/>
    <w:rsid w:val="00902F2F"/>
    <w:rsid w:val="00902FDD"/>
    <w:rsid w:val="00903070"/>
    <w:rsid w:val="009030C9"/>
    <w:rsid w:val="0090312C"/>
    <w:rsid w:val="00903163"/>
    <w:rsid w:val="009031B6"/>
    <w:rsid w:val="009031DC"/>
    <w:rsid w:val="00903216"/>
    <w:rsid w:val="00903284"/>
    <w:rsid w:val="0090328C"/>
    <w:rsid w:val="0090330C"/>
    <w:rsid w:val="009033B7"/>
    <w:rsid w:val="009033B9"/>
    <w:rsid w:val="0090359B"/>
    <w:rsid w:val="0090363F"/>
    <w:rsid w:val="0090373A"/>
    <w:rsid w:val="00903745"/>
    <w:rsid w:val="00903746"/>
    <w:rsid w:val="00903819"/>
    <w:rsid w:val="0090397B"/>
    <w:rsid w:val="009039A4"/>
    <w:rsid w:val="009039AE"/>
    <w:rsid w:val="00903A83"/>
    <w:rsid w:val="00903ABC"/>
    <w:rsid w:val="00903B09"/>
    <w:rsid w:val="00903BB7"/>
    <w:rsid w:val="00903C3F"/>
    <w:rsid w:val="00903D36"/>
    <w:rsid w:val="00903D41"/>
    <w:rsid w:val="00903EA0"/>
    <w:rsid w:val="00903F22"/>
    <w:rsid w:val="009040DA"/>
    <w:rsid w:val="009041EA"/>
    <w:rsid w:val="00904284"/>
    <w:rsid w:val="0090428F"/>
    <w:rsid w:val="009043E7"/>
    <w:rsid w:val="00904422"/>
    <w:rsid w:val="00904479"/>
    <w:rsid w:val="009044C1"/>
    <w:rsid w:val="009044CB"/>
    <w:rsid w:val="00904543"/>
    <w:rsid w:val="00904698"/>
    <w:rsid w:val="0090479E"/>
    <w:rsid w:val="00904821"/>
    <w:rsid w:val="00904839"/>
    <w:rsid w:val="009048AD"/>
    <w:rsid w:val="00904997"/>
    <w:rsid w:val="009049B2"/>
    <w:rsid w:val="009049CB"/>
    <w:rsid w:val="009049F3"/>
    <w:rsid w:val="009049FF"/>
    <w:rsid w:val="00904B0D"/>
    <w:rsid w:val="00904B6C"/>
    <w:rsid w:val="00904B76"/>
    <w:rsid w:val="00904C03"/>
    <w:rsid w:val="00904C0A"/>
    <w:rsid w:val="00904C8C"/>
    <w:rsid w:val="00904DEC"/>
    <w:rsid w:val="00904EE4"/>
    <w:rsid w:val="00904EF9"/>
    <w:rsid w:val="00904F8B"/>
    <w:rsid w:val="0090504A"/>
    <w:rsid w:val="00905066"/>
    <w:rsid w:val="00905092"/>
    <w:rsid w:val="00905099"/>
    <w:rsid w:val="009050A1"/>
    <w:rsid w:val="009050CC"/>
    <w:rsid w:val="009051D4"/>
    <w:rsid w:val="0090523C"/>
    <w:rsid w:val="009052D8"/>
    <w:rsid w:val="009052E4"/>
    <w:rsid w:val="0090532B"/>
    <w:rsid w:val="00905334"/>
    <w:rsid w:val="0090535E"/>
    <w:rsid w:val="009053B3"/>
    <w:rsid w:val="009053D4"/>
    <w:rsid w:val="00905621"/>
    <w:rsid w:val="0090567B"/>
    <w:rsid w:val="00905747"/>
    <w:rsid w:val="009057D0"/>
    <w:rsid w:val="009057E9"/>
    <w:rsid w:val="00905837"/>
    <w:rsid w:val="009058AF"/>
    <w:rsid w:val="009059AA"/>
    <w:rsid w:val="00905A11"/>
    <w:rsid w:val="00905A3F"/>
    <w:rsid w:val="00905B02"/>
    <w:rsid w:val="00905B0C"/>
    <w:rsid w:val="00905CDF"/>
    <w:rsid w:val="00905CE3"/>
    <w:rsid w:val="00905DCB"/>
    <w:rsid w:val="00905E91"/>
    <w:rsid w:val="00905ED5"/>
    <w:rsid w:val="00905FAA"/>
    <w:rsid w:val="009060B7"/>
    <w:rsid w:val="00906130"/>
    <w:rsid w:val="0090623B"/>
    <w:rsid w:val="00906360"/>
    <w:rsid w:val="00906459"/>
    <w:rsid w:val="0090654C"/>
    <w:rsid w:val="00906594"/>
    <w:rsid w:val="00906627"/>
    <w:rsid w:val="009066EC"/>
    <w:rsid w:val="00906790"/>
    <w:rsid w:val="009067F8"/>
    <w:rsid w:val="00906AAF"/>
    <w:rsid w:val="00906ACA"/>
    <w:rsid w:val="00906B79"/>
    <w:rsid w:val="00906B8E"/>
    <w:rsid w:val="00906BA6"/>
    <w:rsid w:val="00906DA0"/>
    <w:rsid w:val="00906E2F"/>
    <w:rsid w:val="00906E97"/>
    <w:rsid w:val="00906F4B"/>
    <w:rsid w:val="00906F53"/>
    <w:rsid w:val="00906FBF"/>
    <w:rsid w:val="00906FFD"/>
    <w:rsid w:val="0090708A"/>
    <w:rsid w:val="009070E6"/>
    <w:rsid w:val="009071C5"/>
    <w:rsid w:val="009071C8"/>
    <w:rsid w:val="0090724B"/>
    <w:rsid w:val="009072FD"/>
    <w:rsid w:val="00907313"/>
    <w:rsid w:val="009073DB"/>
    <w:rsid w:val="009074A9"/>
    <w:rsid w:val="00907557"/>
    <w:rsid w:val="009075E7"/>
    <w:rsid w:val="00907651"/>
    <w:rsid w:val="0090766D"/>
    <w:rsid w:val="009076A3"/>
    <w:rsid w:val="009078CF"/>
    <w:rsid w:val="009079B6"/>
    <w:rsid w:val="00907AFA"/>
    <w:rsid w:val="00907B06"/>
    <w:rsid w:val="00907B52"/>
    <w:rsid w:val="00907C53"/>
    <w:rsid w:val="00907D2D"/>
    <w:rsid w:val="00907D6F"/>
    <w:rsid w:val="00907E43"/>
    <w:rsid w:val="00907E63"/>
    <w:rsid w:val="00907F54"/>
    <w:rsid w:val="00910040"/>
    <w:rsid w:val="00910230"/>
    <w:rsid w:val="0091028B"/>
    <w:rsid w:val="009103D0"/>
    <w:rsid w:val="00910570"/>
    <w:rsid w:val="00910607"/>
    <w:rsid w:val="00910635"/>
    <w:rsid w:val="0091064F"/>
    <w:rsid w:val="00910662"/>
    <w:rsid w:val="009107B9"/>
    <w:rsid w:val="00910906"/>
    <w:rsid w:val="0091090F"/>
    <w:rsid w:val="00910928"/>
    <w:rsid w:val="00910C0C"/>
    <w:rsid w:val="00910C13"/>
    <w:rsid w:val="00910C56"/>
    <w:rsid w:val="00910D75"/>
    <w:rsid w:val="00910F5C"/>
    <w:rsid w:val="00910FC5"/>
    <w:rsid w:val="00910FF0"/>
    <w:rsid w:val="00911081"/>
    <w:rsid w:val="009110B8"/>
    <w:rsid w:val="009110E2"/>
    <w:rsid w:val="009111E9"/>
    <w:rsid w:val="009112A5"/>
    <w:rsid w:val="009112D3"/>
    <w:rsid w:val="009113A3"/>
    <w:rsid w:val="009113E0"/>
    <w:rsid w:val="00911452"/>
    <w:rsid w:val="00911490"/>
    <w:rsid w:val="009114F1"/>
    <w:rsid w:val="009115AD"/>
    <w:rsid w:val="009115BB"/>
    <w:rsid w:val="009115C2"/>
    <w:rsid w:val="009116DA"/>
    <w:rsid w:val="0091184D"/>
    <w:rsid w:val="009118C3"/>
    <w:rsid w:val="009118F1"/>
    <w:rsid w:val="0091193F"/>
    <w:rsid w:val="00911B25"/>
    <w:rsid w:val="00911B89"/>
    <w:rsid w:val="00911CB2"/>
    <w:rsid w:val="00911CB6"/>
    <w:rsid w:val="00911CBA"/>
    <w:rsid w:val="00911CD5"/>
    <w:rsid w:val="00911CFA"/>
    <w:rsid w:val="00911DB4"/>
    <w:rsid w:val="00911DB9"/>
    <w:rsid w:val="00911E64"/>
    <w:rsid w:val="00911EF4"/>
    <w:rsid w:val="00911F1E"/>
    <w:rsid w:val="009120F2"/>
    <w:rsid w:val="009120FF"/>
    <w:rsid w:val="009122C0"/>
    <w:rsid w:val="009123AE"/>
    <w:rsid w:val="009123CC"/>
    <w:rsid w:val="009123EF"/>
    <w:rsid w:val="00912489"/>
    <w:rsid w:val="009124B6"/>
    <w:rsid w:val="00912536"/>
    <w:rsid w:val="00912555"/>
    <w:rsid w:val="009125C9"/>
    <w:rsid w:val="0091261E"/>
    <w:rsid w:val="00912899"/>
    <w:rsid w:val="0091299A"/>
    <w:rsid w:val="009129DD"/>
    <w:rsid w:val="009129F7"/>
    <w:rsid w:val="00912ADB"/>
    <w:rsid w:val="00912D6C"/>
    <w:rsid w:val="00912D8C"/>
    <w:rsid w:val="00912DC8"/>
    <w:rsid w:val="00912E31"/>
    <w:rsid w:val="00912E5E"/>
    <w:rsid w:val="00912FB3"/>
    <w:rsid w:val="00912FB4"/>
    <w:rsid w:val="00913166"/>
    <w:rsid w:val="00913181"/>
    <w:rsid w:val="00913187"/>
    <w:rsid w:val="009131EE"/>
    <w:rsid w:val="00913339"/>
    <w:rsid w:val="009133B3"/>
    <w:rsid w:val="00913425"/>
    <w:rsid w:val="009134A7"/>
    <w:rsid w:val="0091354B"/>
    <w:rsid w:val="0091369D"/>
    <w:rsid w:val="0091374A"/>
    <w:rsid w:val="0091375E"/>
    <w:rsid w:val="00913891"/>
    <w:rsid w:val="009138E0"/>
    <w:rsid w:val="0091397A"/>
    <w:rsid w:val="009139C5"/>
    <w:rsid w:val="00913A19"/>
    <w:rsid w:val="00913A70"/>
    <w:rsid w:val="00913BF6"/>
    <w:rsid w:val="00913C92"/>
    <w:rsid w:val="00913D0B"/>
    <w:rsid w:val="00913D80"/>
    <w:rsid w:val="00913DFB"/>
    <w:rsid w:val="00913F17"/>
    <w:rsid w:val="00913F4B"/>
    <w:rsid w:val="00913F6A"/>
    <w:rsid w:val="0091402D"/>
    <w:rsid w:val="00914068"/>
    <w:rsid w:val="009140B7"/>
    <w:rsid w:val="00914148"/>
    <w:rsid w:val="00914163"/>
    <w:rsid w:val="00914224"/>
    <w:rsid w:val="00914259"/>
    <w:rsid w:val="009142A1"/>
    <w:rsid w:val="009142AD"/>
    <w:rsid w:val="009142ED"/>
    <w:rsid w:val="0091430F"/>
    <w:rsid w:val="00914318"/>
    <w:rsid w:val="0091436C"/>
    <w:rsid w:val="0091438F"/>
    <w:rsid w:val="009143C3"/>
    <w:rsid w:val="00914425"/>
    <w:rsid w:val="009144EC"/>
    <w:rsid w:val="00914519"/>
    <w:rsid w:val="00914535"/>
    <w:rsid w:val="0091454E"/>
    <w:rsid w:val="0091457E"/>
    <w:rsid w:val="00914655"/>
    <w:rsid w:val="0091468B"/>
    <w:rsid w:val="00914715"/>
    <w:rsid w:val="00914892"/>
    <w:rsid w:val="00914918"/>
    <w:rsid w:val="009149C7"/>
    <w:rsid w:val="00914A62"/>
    <w:rsid w:val="00914C28"/>
    <w:rsid w:val="00914C4B"/>
    <w:rsid w:val="00914C54"/>
    <w:rsid w:val="00914C5B"/>
    <w:rsid w:val="00914C8F"/>
    <w:rsid w:val="00914C9E"/>
    <w:rsid w:val="00914D56"/>
    <w:rsid w:val="00914DB5"/>
    <w:rsid w:val="00914E53"/>
    <w:rsid w:val="00914E65"/>
    <w:rsid w:val="00914F1E"/>
    <w:rsid w:val="00915024"/>
    <w:rsid w:val="009150AB"/>
    <w:rsid w:val="00915240"/>
    <w:rsid w:val="0091530B"/>
    <w:rsid w:val="009153BE"/>
    <w:rsid w:val="0091544F"/>
    <w:rsid w:val="009154B5"/>
    <w:rsid w:val="00915502"/>
    <w:rsid w:val="00915539"/>
    <w:rsid w:val="009156A0"/>
    <w:rsid w:val="009156B5"/>
    <w:rsid w:val="009156B9"/>
    <w:rsid w:val="0091573F"/>
    <w:rsid w:val="009157EA"/>
    <w:rsid w:val="00915840"/>
    <w:rsid w:val="00915902"/>
    <w:rsid w:val="00915925"/>
    <w:rsid w:val="00915963"/>
    <w:rsid w:val="00915A1D"/>
    <w:rsid w:val="00915A4A"/>
    <w:rsid w:val="00915ADE"/>
    <w:rsid w:val="00915E95"/>
    <w:rsid w:val="00915E9A"/>
    <w:rsid w:val="00915EEE"/>
    <w:rsid w:val="00915F5B"/>
    <w:rsid w:val="0091607E"/>
    <w:rsid w:val="0091611C"/>
    <w:rsid w:val="009161CD"/>
    <w:rsid w:val="0091629A"/>
    <w:rsid w:val="00916324"/>
    <w:rsid w:val="0091632E"/>
    <w:rsid w:val="00916421"/>
    <w:rsid w:val="009164B5"/>
    <w:rsid w:val="00916574"/>
    <w:rsid w:val="0091657E"/>
    <w:rsid w:val="00916581"/>
    <w:rsid w:val="009166DE"/>
    <w:rsid w:val="009167E2"/>
    <w:rsid w:val="0091685B"/>
    <w:rsid w:val="00916897"/>
    <w:rsid w:val="00916906"/>
    <w:rsid w:val="00916962"/>
    <w:rsid w:val="00916A44"/>
    <w:rsid w:val="00916AEB"/>
    <w:rsid w:val="00916B05"/>
    <w:rsid w:val="00916B1C"/>
    <w:rsid w:val="00916BFF"/>
    <w:rsid w:val="00916CD5"/>
    <w:rsid w:val="00916E79"/>
    <w:rsid w:val="00916E89"/>
    <w:rsid w:val="00916EA8"/>
    <w:rsid w:val="00916ECA"/>
    <w:rsid w:val="00916ED7"/>
    <w:rsid w:val="00916F27"/>
    <w:rsid w:val="00916FAB"/>
    <w:rsid w:val="0091700E"/>
    <w:rsid w:val="00917061"/>
    <w:rsid w:val="0091729B"/>
    <w:rsid w:val="009172DD"/>
    <w:rsid w:val="009173B1"/>
    <w:rsid w:val="009173D6"/>
    <w:rsid w:val="0091749A"/>
    <w:rsid w:val="009174BF"/>
    <w:rsid w:val="009174E4"/>
    <w:rsid w:val="00917578"/>
    <w:rsid w:val="009175EC"/>
    <w:rsid w:val="00917603"/>
    <w:rsid w:val="0091765F"/>
    <w:rsid w:val="00917835"/>
    <w:rsid w:val="00917904"/>
    <w:rsid w:val="00917969"/>
    <w:rsid w:val="00917992"/>
    <w:rsid w:val="00917A87"/>
    <w:rsid w:val="00917B05"/>
    <w:rsid w:val="00917BC3"/>
    <w:rsid w:val="00917BFD"/>
    <w:rsid w:val="00917C23"/>
    <w:rsid w:val="00917C6B"/>
    <w:rsid w:val="00917CF1"/>
    <w:rsid w:val="00917DF9"/>
    <w:rsid w:val="00917DFF"/>
    <w:rsid w:val="00917E53"/>
    <w:rsid w:val="00917F12"/>
    <w:rsid w:val="00917F7A"/>
    <w:rsid w:val="00920068"/>
    <w:rsid w:val="00920271"/>
    <w:rsid w:val="00920368"/>
    <w:rsid w:val="009203B6"/>
    <w:rsid w:val="009203C7"/>
    <w:rsid w:val="009203D6"/>
    <w:rsid w:val="00920463"/>
    <w:rsid w:val="00920548"/>
    <w:rsid w:val="00920599"/>
    <w:rsid w:val="009206E2"/>
    <w:rsid w:val="00920751"/>
    <w:rsid w:val="00920767"/>
    <w:rsid w:val="009207A8"/>
    <w:rsid w:val="0092083B"/>
    <w:rsid w:val="0092092F"/>
    <w:rsid w:val="00920955"/>
    <w:rsid w:val="0092097C"/>
    <w:rsid w:val="00920AF5"/>
    <w:rsid w:val="00920B35"/>
    <w:rsid w:val="00920B73"/>
    <w:rsid w:val="00920BA9"/>
    <w:rsid w:val="00920C2A"/>
    <w:rsid w:val="00920CCD"/>
    <w:rsid w:val="00920DAD"/>
    <w:rsid w:val="00920EFB"/>
    <w:rsid w:val="00921168"/>
    <w:rsid w:val="0092146A"/>
    <w:rsid w:val="009214BF"/>
    <w:rsid w:val="009214EE"/>
    <w:rsid w:val="0092150B"/>
    <w:rsid w:val="00921602"/>
    <w:rsid w:val="0092164D"/>
    <w:rsid w:val="00921670"/>
    <w:rsid w:val="0092169F"/>
    <w:rsid w:val="0092170D"/>
    <w:rsid w:val="009217BE"/>
    <w:rsid w:val="009217DB"/>
    <w:rsid w:val="00921B78"/>
    <w:rsid w:val="00921BD4"/>
    <w:rsid w:val="00921C90"/>
    <w:rsid w:val="00921CCE"/>
    <w:rsid w:val="00921CF8"/>
    <w:rsid w:val="00921DBA"/>
    <w:rsid w:val="00921E40"/>
    <w:rsid w:val="00921EA8"/>
    <w:rsid w:val="00921F9E"/>
    <w:rsid w:val="00921FD3"/>
    <w:rsid w:val="00922033"/>
    <w:rsid w:val="00922090"/>
    <w:rsid w:val="0092210B"/>
    <w:rsid w:val="00922195"/>
    <w:rsid w:val="009221BB"/>
    <w:rsid w:val="00922378"/>
    <w:rsid w:val="009223B2"/>
    <w:rsid w:val="0092255D"/>
    <w:rsid w:val="00922585"/>
    <w:rsid w:val="0092264E"/>
    <w:rsid w:val="0092272D"/>
    <w:rsid w:val="009227FD"/>
    <w:rsid w:val="0092280E"/>
    <w:rsid w:val="00922845"/>
    <w:rsid w:val="0092291D"/>
    <w:rsid w:val="00922956"/>
    <w:rsid w:val="009229DE"/>
    <w:rsid w:val="00922AD4"/>
    <w:rsid w:val="00922C43"/>
    <w:rsid w:val="00922C8B"/>
    <w:rsid w:val="00922C9F"/>
    <w:rsid w:val="00922CC0"/>
    <w:rsid w:val="00922E2A"/>
    <w:rsid w:val="00922E45"/>
    <w:rsid w:val="00922E4E"/>
    <w:rsid w:val="00922E91"/>
    <w:rsid w:val="00922FDF"/>
    <w:rsid w:val="0092309D"/>
    <w:rsid w:val="009231EA"/>
    <w:rsid w:val="00923230"/>
    <w:rsid w:val="0092325E"/>
    <w:rsid w:val="00923275"/>
    <w:rsid w:val="009232C5"/>
    <w:rsid w:val="009232E5"/>
    <w:rsid w:val="00923374"/>
    <w:rsid w:val="00923381"/>
    <w:rsid w:val="009233C3"/>
    <w:rsid w:val="009233F2"/>
    <w:rsid w:val="009233F5"/>
    <w:rsid w:val="00923422"/>
    <w:rsid w:val="0092347B"/>
    <w:rsid w:val="009234DD"/>
    <w:rsid w:val="009235BB"/>
    <w:rsid w:val="009235F0"/>
    <w:rsid w:val="00923633"/>
    <w:rsid w:val="009236E9"/>
    <w:rsid w:val="0092371B"/>
    <w:rsid w:val="009237FA"/>
    <w:rsid w:val="00923853"/>
    <w:rsid w:val="009238E5"/>
    <w:rsid w:val="0092399D"/>
    <w:rsid w:val="00923A1F"/>
    <w:rsid w:val="00923AAF"/>
    <w:rsid w:val="00923B39"/>
    <w:rsid w:val="00923B65"/>
    <w:rsid w:val="00923C0E"/>
    <w:rsid w:val="00923D83"/>
    <w:rsid w:val="00923DC0"/>
    <w:rsid w:val="00923EE0"/>
    <w:rsid w:val="00923F3C"/>
    <w:rsid w:val="00923FB7"/>
    <w:rsid w:val="00924056"/>
    <w:rsid w:val="009240A4"/>
    <w:rsid w:val="00924200"/>
    <w:rsid w:val="00924233"/>
    <w:rsid w:val="00924236"/>
    <w:rsid w:val="009243D8"/>
    <w:rsid w:val="0092443B"/>
    <w:rsid w:val="00924579"/>
    <w:rsid w:val="009245A6"/>
    <w:rsid w:val="0092464A"/>
    <w:rsid w:val="00924713"/>
    <w:rsid w:val="00924735"/>
    <w:rsid w:val="00924736"/>
    <w:rsid w:val="0092488E"/>
    <w:rsid w:val="00924A57"/>
    <w:rsid w:val="00924A62"/>
    <w:rsid w:val="00924B5A"/>
    <w:rsid w:val="00924BED"/>
    <w:rsid w:val="00924D2A"/>
    <w:rsid w:val="00924D9A"/>
    <w:rsid w:val="00924DF7"/>
    <w:rsid w:val="00924E89"/>
    <w:rsid w:val="00924F38"/>
    <w:rsid w:val="00924F60"/>
    <w:rsid w:val="0092502F"/>
    <w:rsid w:val="009250B0"/>
    <w:rsid w:val="009250E9"/>
    <w:rsid w:val="009252B1"/>
    <w:rsid w:val="00925354"/>
    <w:rsid w:val="009253DA"/>
    <w:rsid w:val="00925461"/>
    <w:rsid w:val="009254C0"/>
    <w:rsid w:val="009254CC"/>
    <w:rsid w:val="00925522"/>
    <w:rsid w:val="00925575"/>
    <w:rsid w:val="009255E0"/>
    <w:rsid w:val="009256F5"/>
    <w:rsid w:val="00925706"/>
    <w:rsid w:val="00925730"/>
    <w:rsid w:val="00925942"/>
    <w:rsid w:val="00925A5C"/>
    <w:rsid w:val="00925AAD"/>
    <w:rsid w:val="00925B78"/>
    <w:rsid w:val="00925B9D"/>
    <w:rsid w:val="00925CC7"/>
    <w:rsid w:val="00925E40"/>
    <w:rsid w:val="00925E79"/>
    <w:rsid w:val="00925EB1"/>
    <w:rsid w:val="00925EF6"/>
    <w:rsid w:val="00925FC4"/>
    <w:rsid w:val="00925FCD"/>
    <w:rsid w:val="00925FF9"/>
    <w:rsid w:val="00926002"/>
    <w:rsid w:val="00926114"/>
    <w:rsid w:val="009261C1"/>
    <w:rsid w:val="009262B1"/>
    <w:rsid w:val="0092630A"/>
    <w:rsid w:val="00926386"/>
    <w:rsid w:val="0092641F"/>
    <w:rsid w:val="009264B1"/>
    <w:rsid w:val="00926548"/>
    <w:rsid w:val="0092665B"/>
    <w:rsid w:val="0092670C"/>
    <w:rsid w:val="009267A4"/>
    <w:rsid w:val="009267BC"/>
    <w:rsid w:val="009268F5"/>
    <w:rsid w:val="009269DF"/>
    <w:rsid w:val="00926ABA"/>
    <w:rsid w:val="00926BFD"/>
    <w:rsid w:val="00926C54"/>
    <w:rsid w:val="00926C80"/>
    <w:rsid w:val="00926D19"/>
    <w:rsid w:val="00926E95"/>
    <w:rsid w:val="00926EDB"/>
    <w:rsid w:val="00927076"/>
    <w:rsid w:val="009270E4"/>
    <w:rsid w:val="0092717D"/>
    <w:rsid w:val="0092719A"/>
    <w:rsid w:val="00927240"/>
    <w:rsid w:val="00927283"/>
    <w:rsid w:val="009272EF"/>
    <w:rsid w:val="009272F5"/>
    <w:rsid w:val="00927310"/>
    <w:rsid w:val="0092732F"/>
    <w:rsid w:val="0092747B"/>
    <w:rsid w:val="0092749B"/>
    <w:rsid w:val="009274F7"/>
    <w:rsid w:val="00927571"/>
    <w:rsid w:val="00927672"/>
    <w:rsid w:val="0092767E"/>
    <w:rsid w:val="009276F0"/>
    <w:rsid w:val="009277F7"/>
    <w:rsid w:val="009277FC"/>
    <w:rsid w:val="009278A2"/>
    <w:rsid w:val="00927949"/>
    <w:rsid w:val="00927A1E"/>
    <w:rsid w:val="00927A3E"/>
    <w:rsid w:val="00927CC4"/>
    <w:rsid w:val="00927E98"/>
    <w:rsid w:val="00930009"/>
    <w:rsid w:val="0093008D"/>
    <w:rsid w:val="00930091"/>
    <w:rsid w:val="009301DB"/>
    <w:rsid w:val="00930264"/>
    <w:rsid w:val="009302A1"/>
    <w:rsid w:val="009302DC"/>
    <w:rsid w:val="009302E0"/>
    <w:rsid w:val="009302E3"/>
    <w:rsid w:val="0093031D"/>
    <w:rsid w:val="009304B1"/>
    <w:rsid w:val="009304B3"/>
    <w:rsid w:val="009304EB"/>
    <w:rsid w:val="00930533"/>
    <w:rsid w:val="0093056A"/>
    <w:rsid w:val="009305A9"/>
    <w:rsid w:val="00930601"/>
    <w:rsid w:val="00930679"/>
    <w:rsid w:val="009306CF"/>
    <w:rsid w:val="0093077F"/>
    <w:rsid w:val="009308C4"/>
    <w:rsid w:val="0093092C"/>
    <w:rsid w:val="009309D2"/>
    <w:rsid w:val="00930A47"/>
    <w:rsid w:val="00930AE2"/>
    <w:rsid w:val="00930BD2"/>
    <w:rsid w:val="00930C12"/>
    <w:rsid w:val="00930C4E"/>
    <w:rsid w:val="00930C71"/>
    <w:rsid w:val="00930D15"/>
    <w:rsid w:val="00930D5A"/>
    <w:rsid w:val="00930D60"/>
    <w:rsid w:val="00930E8B"/>
    <w:rsid w:val="00930E8F"/>
    <w:rsid w:val="00930E9D"/>
    <w:rsid w:val="00931049"/>
    <w:rsid w:val="0093106B"/>
    <w:rsid w:val="00931086"/>
    <w:rsid w:val="009310A9"/>
    <w:rsid w:val="009310C5"/>
    <w:rsid w:val="00931109"/>
    <w:rsid w:val="009311CD"/>
    <w:rsid w:val="0093120C"/>
    <w:rsid w:val="009314E9"/>
    <w:rsid w:val="0093154A"/>
    <w:rsid w:val="00931551"/>
    <w:rsid w:val="009316D0"/>
    <w:rsid w:val="00931709"/>
    <w:rsid w:val="00931793"/>
    <w:rsid w:val="00931817"/>
    <w:rsid w:val="00931899"/>
    <w:rsid w:val="009318A6"/>
    <w:rsid w:val="009318DF"/>
    <w:rsid w:val="00931974"/>
    <w:rsid w:val="00931A46"/>
    <w:rsid w:val="00931A53"/>
    <w:rsid w:val="00931BA3"/>
    <w:rsid w:val="00931E45"/>
    <w:rsid w:val="00931F09"/>
    <w:rsid w:val="00931F3E"/>
    <w:rsid w:val="00931FE4"/>
    <w:rsid w:val="00932084"/>
    <w:rsid w:val="009320A0"/>
    <w:rsid w:val="009320AF"/>
    <w:rsid w:val="009320B3"/>
    <w:rsid w:val="009321EF"/>
    <w:rsid w:val="00932244"/>
    <w:rsid w:val="00932255"/>
    <w:rsid w:val="00932365"/>
    <w:rsid w:val="00932371"/>
    <w:rsid w:val="0093239F"/>
    <w:rsid w:val="009323B2"/>
    <w:rsid w:val="009324EE"/>
    <w:rsid w:val="00932552"/>
    <w:rsid w:val="0093255D"/>
    <w:rsid w:val="00932564"/>
    <w:rsid w:val="009325AA"/>
    <w:rsid w:val="009325EA"/>
    <w:rsid w:val="009326F2"/>
    <w:rsid w:val="009327EB"/>
    <w:rsid w:val="00932891"/>
    <w:rsid w:val="0093293F"/>
    <w:rsid w:val="00932941"/>
    <w:rsid w:val="009329C7"/>
    <w:rsid w:val="00932B5C"/>
    <w:rsid w:val="00932B68"/>
    <w:rsid w:val="00932D90"/>
    <w:rsid w:val="00932E06"/>
    <w:rsid w:val="00932E7C"/>
    <w:rsid w:val="00932E9D"/>
    <w:rsid w:val="009330BC"/>
    <w:rsid w:val="009330E7"/>
    <w:rsid w:val="00933104"/>
    <w:rsid w:val="00933121"/>
    <w:rsid w:val="00933209"/>
    <w:rsid w:val="0093328C"/>
    <w:rsid w:val="009332CC"/>
    <w:rsid w:val="00933374"/>
    <w:rsid w:val="009333D5"/>
    <w:rsid w:val="009334A9"/>
    <w:rsid w:val="00933512"/>
    <w:rsid w:val="00933778"/>
    <w:rsid w:val="009337E0"/>
    <w:rsid w:val="00933827"/>
    <w:rsid w:val="00933848"/>
    <w:rsid w:val="00933898"/>
    <w:rsid w:val="0093394D"/>
    <w:rsid w:val="00933997"/>
    <w:rsid w:val="009339D2"/>
    <w:rsid w:val="00933AAD"/>
    <w:rsid w:val="00933ACB"/>
    <w:rsid w:val="00933ACF"/>
    <w:rsid w:val="00933B96"/>
    <w:rsid w:val="00933BCD"/>
    <w:rsid w:val="00933C02"/>
    <w:rsid w:val="00933C2C"/>
    <w:rsid w:val="00933C9C"/>
    <w:rsid w:val="00933CB3"/>
    <w:rsid w:val="00933D1C"/>
    <w:rsid w:val="00933D7F"/>
    <w:rsid w:val="00933DE5"/>
    <w:rsid w:val="00933E22"/>
    <w:rsid w:val="00933E3F"/>
    <w:rsid w:val="00933E64"/>
    <w:rsid w:val="00933EAD"/>
    <w:rsid w:val="00933FC6"/>
    <w:rsid w:val="00934028"/>
    <w:rsid w:val="0093402B"/>
    <w:rsid w:val="009340FA"/>
    <w:rsid w:val="009341CB"/>
    <w:rsid w:val="0093420A"/>
    <w:rsid w:val="00934280"/>
    <w:rsid w:val="00934314"/>
    <w:rsid w:val="009343D6"/>
    <w:rsid w:val="009343E5"/>
    <w:rsid w:val="009343F7"/>
    <w:rsid w:val="00934515"/>
    <w:rsid w:val="0093456D"/>
    <w:rsid w:val="00934577"/>
    <w:rsid w:val="009345F2"/>
    <w:rsid w:val="0093471C"/>
    <w:rsid w:val="00934799"/>
    <w:rsid w:val="009347FB"/>
    <w:rsid w:val="00934A20"/>
    <w:rsid w:val="00934A9E"/>
    <w:rsid w:val="00934B3F"/>
    <w:rsid w:val="00934B9F"/>
    <w:rsid w:val="00934D8A"/>
    <w:rsid w:val="00934D8B"/>
    <w:rsid w:val="00934D93"/>
    <w:rsid w:val="00934F06"/>
    <w:rsid w:val="009351A7"/>
    <w:rsid w:val="009351C0"/>
    <w:rsid w:val="0093524C"/>
    <w:rsid w:val="0093534E"/>
    <w:rsid w:val="00935401"/>
    <w:rsid w:val="00935430"/>
    <w:rsid w:val="00935520"/>
    <w:rsid w:val="009355D7"/>
    <w:rsid w:val="0093560E"/>
    <w:rsid w:val="009356A5"/>
    <w:rsid w:val="00935887"/>
    <w:rsid w:val="009358BF"/>
    <w:rsid w:val="0093592B"/>
    <w:rsid w:val="00935A2B"/>
    <w:rsid w:val="00935AC5"/>
    <w:rsid w:val="00935B60"/>
    <w:rsid w:val="00935B7A"/>
    <w:rsid w:val="00935B87"/>
    <w:rsid w:val="00935C2F"/>
    <w:rsid w:val="00935C3F"/>
    <w:rsid w:val="00935E7E"/>
    <w:rsid w:val="00935F08"/>
    <w:rsid w:val="00935F0C"/>
    <w:rsid w:val="00935F68"/>
    <w:rsid w:val="00935FB5"/>
    <w:rsid w:val="0093602E"/>
    <w:rsid w:val="0093614C"/>
    <w:rsid w:val="00936209"/>
    <w:rsid w:val="009362ED"/>
    <w:rsid w:val="009366B1"/>
    <w:rsid w:val="00936816"/>
    <w:rsid w:val="009368A3"/>
    <w:rsid w:val="00936951"/>
    <w:rsid w:val="00936B70"/>
    <w:rsid w:val="00936BFB"/>
    <w:rsid w:val="00936CA2"/>
    <w:rsid w:val="00936D6F"/>
    <w:rsid w:val="00936E0E"/>
    <w:rsid w:val="00936F28"/>
    <w:rsid w:val="0093700A"/>
    <w:rsid w:val="0093700C"/>
    <w:rsid w:val="0093708F"/>
    <w:rsid w:val="009370AE"/>
    <w:rsid w:val="009370B6"/>
    <w:rsid w:val="009370C6"/>
    <w:rsid w:val="009370CD"/>
    <w:rsid w:val="00937177"/>
    <w:rsid w:val="00937296"/>
    <w:rsid w:val="009372A7"/>
    <w:rsid w:val="0093747E"/>
    <w:rsid w:val="0093758B"/>
    <w:rsid w:val="0093762C"/>
    <w:rsid w:val="00937660"/>
    <w:rsid w:val="0093770E"/>
    <w:rsid w:val="009377DC"/>
    <w:rsid w:val="0093782A"/>
    <w:rsid w:val="00937846"/>
    <w:rsid w:val="009378CA"/>
    <w:rsid w:val="009379BF"/>
    <w:rsid w:val="00937A7C"/>
    <w:rsid w:val="00937AEA"/>
    <w:rsid w:val="00937B6C"/>
    <w:rsid w:val="00937BDF"/>
    <w:rsid w:val="00937D19"/>
    <w:rsid w:val="00937D5A"/>
    <w:rsid w:val="00937D6C"/>
    <w:rsid w:val="00937E0E"/>
    <w:rsid w:val="00937F86"/>
    <w:rsid w:val="00940181"/>
    <w:rsid w:val="00940201"/>
    <w:rsid w:val="0094028A"/>
    <w:rsid w:val="009402E3"/>
    <w:rsid w:val="009405DA"/>
    <w:rsid w:val="0094068C"/>
    <w:rsid w:val="0094072B"/>
    <w:rsid w:val="009407FA"/>
    <w:rsid w:val="00940916"/>
    <w:rsid w:val="0094093D"/>
    <w:rsid w:val="00940B4E"/>
    <w:rsid w:val="00940C2B"/>
    <w:rsid w:val="00940CC2"/>
    <w:rsid w:val="00940D01"/>
    <w:rsid w:val="00940D56"/>
    <w:rsid w:val="00940DB5"/>
    <w:rsid w:val="00940E39"/>
    <w:rsid w:val="00940E4C"/>
    <w:rsid w:val="00940EA0"/>
    <w:rsid w:val="00940EBE"/>
    <w:rsid w:val="00940F14"/>
    <w:rsid w:val="00940F87"/>
    <w:rsid w:val="00941122"/>
    <w:rsid w:val="00941163"/>
    <w:rsid w:val="009411A0"/>
    <w:rsid w:val="009411AB"/>
    <w:rsid w:val="00941226"/>
    <w:rsid w:val="00941257"/>
    <w:rsid w:val="0094128E"/>
    <w:rsid w:val="0094129E"/>
    <w:rsid w:val="00941311"/>
    <w:rsid w:val="00941351"/>
    <w:rsid w:val="00941404"/>
    <w:rsid w:val="00941410"/>
    <w:rsid w:val="0094149A"/>
    <w:rsid w:val="00941546"/>
    <w:rsid w:val="009415F1"/>
    <w:rsid w:val="00941617"/>
    <w:rsid w:val="00941729"/>
    <w:rsid w:val="00941866"/>
    <w:rsid w:val="009418DF"/>
    <w:rsid w:val="009418EA"/>
    <w:rsid w:val="0094198D"/>
    <w:rsid w:val="00941990"/>
    <w:rsid w:val="009419AF"/>
    <w:rsid w:val="009419D6"/>
    <w:rsid w:val="00941B60"/>
    <w:rsid w:val="00941B8A"/>
    <w:rsid w:val="00941CEE"/>
    <w:rsid w:val="00941DE9"/>
    <w:rsid w:val="00941E6C"/>
    <w:rsid w:val="00941E7B"/>
    <w:rsid w:val="00941F6A"/>
    <w:rsid w:val="00941FAD"/>
    <w:rsid w:val="00942060"/>
    <w:rsid w:val="0094216D"/>
    <w:rsid w:val="009421EA"/>
    <w:rsid w:val="0094226E"/>
    <w:rsid w:val="009423E8"/>
    <w:rsid w:val="00942414"/>
    <w:rsid w:val="0094242A"/>
    <w:rsid w:val="009424F1"/>
    <w:rsid w:val="0094256A"/>
    <w:rsid w:val="009425E3"/>
    <w:rsid w:val="00942736"/>
    <w:rsid w:val="0094273F"/>
    <w:rsid w:val="00942762"/>
    <w:rsid w:val="0094278F"/>
    <w:rsid w:val="00942808"/>
    <w:rsid w:val="0094287B"/>
    <w:rsid w:val="00942897"/>
    <w:rsid w:val="00942954"/>
    <w:rsid w:val="00942A11"/>
    <w:rsid w:val="00942A98"/>
    <w:rsid w:val="00942AD2"/>
    <w:rsid w:val="00942BFA"/>
    <w:rsid w:val="00942C1E"/>
    <w:rsid w:val="00942CCD"/>
    <w:rsid w:val="00942D1F"/>
    <w:rsid w:val="00942E2E"/>
    <w:rsid w:val="00942ECA"/>
    <w:rsid w:val="00942FF3"/>
    <w:rsid w:val="00943037"/>
    <w:rsid w:val="00943049"/>
    <w:rsid w:val="0094305C"/>
    <w:rsid w:val="0094318A"/>
    <w:rsid w:val="0094319B"/>
    <w:rsid w:val="0094320E"/>
    <w:rsid w:val="0094324E"/>
    <w:rsid w:val="00943272"/>
    <w:rsid w:val="009432A9"/>
    <w:rsid w:val="0094334C"/>
    <w:rsid w:val="009433E3"/>
    <w:rsid w:val="009433FE"/>
    <w:rsid w:val="00943495"/>
    <w:rsid w:val="00943675"/>
    <w:rsid w:val="0094371E"/>
    <w:rsid w:val="009437A6"/>
    <w:rsid w:val="00943A92"/>
    <w:rsid w:val="00943AD1"/>
    <w:rsid w:val="00943BC1"/>
    <w:rsid w:val="00943BF2"/>
    <w:rsid w:val="00943C12"/>
    <w:rsid w:val="00943C31"/>
    <w:rsid w:val="00943D3C"/>
    <w:rsid w:val="00943D44"/>
    <w:rsid w:val="00943D87"/>
    <w:rsid w:val="00943E89"/>
    <w:rsid w:val="00943F46"/>
    <w:rsid w:val="009440CE"/>
    <w:rsid w:val="0094413A"/>
    <w:rsid w:val="009443A1"/>
    <w:rsid w:val="00944410"/>
    <w:rsid w:val="00944429"/>
    <w:rsid w:val="00944518"/>
    <w:rsid w:val="00944655"/>
    <w:rsid w:val="009446B4"/>
    <w:rsid w:val="0094470C"/>
    <w:rsid w:val="00944A3A"/>
    <w:rsid w:val="00944AA2"/>
    <w:rsid w:val="00944B3C"/>
    <w:rsid w:val="00944B77"/>
    <w:rsid w:val="00944B91"/>
    <w:rsid w:val="00944B99"/>
    <w:rsid w:val="00944BA2"/>
    <w:rsid w:val="00944C4D"/>
    <w:rsid w:val="00944C97"/>
    <w:rsid w:val="00944CF4"/>
    <w:rsid w:val="00944D90"/>
    <w:rsid w:val="00944EB7"/>
    <w:rsid w:val="00944F6D"/>
    <w:rsid w:val="00944FD0"/>
    <w:rsid w:val="00945060"/>
    <w:rsid w:val="00945192"/>
    <w:rsid w:val="009451C5"/>
    <w:rsid w:val="009454B6"/>
    <w:rsid w:val="009455B6"/>
    <w:rsid w:val="0094560A"/>
    <w:rsid w:val="0094560C"/>
    <w:rsid w:val="00945653"/>
    <w:rsid w:val="0094567E"/>
    <w:rsid w:val="0094569A"/>
    <w:rsid w:val="009456F8"/>
    <w:rsid w:val="0094578B"/>
    <w:rsid w:val="009457FF"/>
    <w:rsid w:val="009458FF"/>
    <w:rsid w:val="00945915"/>
    <w:rsid w:val="00945999"/>
    <w:rsid w:val="009459C0"/>
    <w:rsid w:val="00945B19"/>
    <w:rsid w:val="00945C6F"/>
    <w:rsid w:val="00945C76"/>
    <w:rsid w:val="00945C78"/>
    <w:rsid w:val="00945E6C"/>
    <w:rsid w:val="00945EA2"/>
    <w:rsid w:val="00945EF3"/>
    <w:rsid w:val="00945F2A"/>
    <w:rsid w:val="00945F2C"/>
    <w:rsid w:val="00945F89"/>
    <w:rsid w:val="00945FA9"/>
    <w:rsid w:val="00945FAC"/>
    <w:rsid w:val="0094600D"/>
    <w:rsid w:val="0094603B"/>
    <w:rsid w:val="0094613A"/>
    <w:rsid w:val="0094618B"/>
    <w:rsid w:val="009462B8"/>
    <w:rsid w:val="009462CB"/>
    <w:rsid w:val="009463D3"/>
    <w:rsid w:val="00946440"/>
    <w:rsid w:val="00946473"/>
    <w:rsid w:val="009464E6"/>
    <w:rsid w:val="0094660A"/>
    <w:rsid w:val="00946766"/>
    <w:rsid w:val="009467C5"/>
    <w:rsid w:val="009467C6"/>
    <w:rsid w:val="00946837"/>
    <w:rsid w:val="009468C0"/>
    <w:rsid w:val="009469A5"/>
    <w:rsid w:val="00946AA3"/>
    <w:rsid w:val="00946AD5"/>
    <w:rsid w:val="00946B49"/>
    <w:rsid w:val="00946B52"/>
    <w:rsid w:val="00946BC8"/>
    <w:rsid w:val="00946DAE"/>
    <w:rsid w:val="00946E89"/>
    <w:rsid w:val="00946F2A"/>
    <w:rsid w:val="00946FE5"/>
    <w:rsid w:val="00946FF1"/>
    <w:rsid w:val="0094703D"/>
    <w:rsid w:val="0094706D"/>
    <w:rsid w:val="00947080"/>
    <w:rsid w:val="009472AB"/>
    <w:rsid w:val="009472AE"/>
    <w:rsid w:val="009473D1"/>
    <w:rsid w:val="009473E0"/>
    <w:rsid w:val="00947614"/>
    <w:rsid w:val="0094761C"/>
    <w:rsid w:val="009476B6"/>
    <w:rsid w:val="0094784A"/>
    <w:rsid w:val="00947874"/>
    <w:rsid w:val="00947904"/>
    <w:rsid w:val="009479D8"/>
    <w:rsid w:val="009479FC"/>
    <w:rsid w:val="00947A08"/>
    <w:rsid w:val="00947A9D"/>
    <w:rsid w:val="00947ACA"/>
    <w:rsid w:val="00947B3B"/>
    <w:rsid w:val="00947B68"/>
    <w:rsid w:val="00947B9C"/>
    <w:rsid w:val="00947BCD"/>
    <w:rsid w:val="00947C86"/>
    <w:rsid w:val="00947CC2"/>
    <w:rsid w:val="00947DB8"/>
    <w:rsid w:val="00947DE1"/>
    <w:rsid w:val="00947E34"/>
    <w:rsid w:val="00947F87"/>
    <w:rsid w:val="00947FE8"/>
    <w:rsid w:val="00947FED"/>
    <w:rsid w:val="00950025"/>
    <w:rsid w:val="00950133"/>
    <w:rsid w:val="00950249"/>
    <w:rsid w:val="0095033B"/>
    <w:rsid w:val="009503B4"/>
    <w:rsid w:val="00950484"/>
    <w:rsid w:val="009504E1"/>
    <w:rsid w:val="00950567"/>
    <w:rsid w:val="009506C3"/>
    <w:rsid w:val="009507C3"/>
    <w:rsid w:val="00950851"/>
    <w:rsid w:val="009509B6"/>
    <w:rsid w:val="009509FF"/>
    <w:rsid w:val="00950A4C"/>
    <w:rsid w:val="00950B21"/>
    <w:rsid w:val="00950B3E"/>
    <w:rsid w:val="00950BA0"/>
    <w:rsid w:val="00950CB6"/>
    <w:rsid w:val="00950CD5"/>
    <w:rsid w:val="00950D45"/>
    <w:rsid w:val="00950DD6"/>
    <w:rsid w:val="00950EF4"/>
    <w:rsid w:val="00950F0F"/>
    <w:rsid w:val="00950F48"/>
    <w:rsid w:val="00950F73"/>
    <w:rsid w:val="00951049"/>
    <w:rsid w:val="0095106B"/>
    <w:rsid w:val="00951076"/>
    <w:rsid w:val="00951183"/>
    <w:rsid w:val="0095129B"/>
    <w:rsid w:val="00951331"/>
    <w:rsid w:val="00951381"/>
    <w:rsid w:val="009513C7"/>
    <w:rsid w:val="009513EB"/>
    <w:rsid w:val="00951533"/>
    <w:rsid w:val="009515A4"/>
    <w:rsid w:val="00951621"/>
    <w:rsid w:val="0095163C"/>
    <w:rsid w:val="00951662"/>
    <w:rsid w:val="009516F0"/>
    <w:rsid w:val="0095178B"/>
    <w:rsid w:val="00951846"/>
    <w:rsid w:val="0095187A"/>
    <w:rsid w:val="009518AB"/>
    <w:rsid w:val="009518B2"/>
    <w:rsid w:val="009518BB"/>
    <w:rsid w:val="009519AB"/>
    <w:rsid w:val="00951ADB"/>
    <w:rsid w:val="00951B3C"/>
    <w:rsid w:val="00951B60"/>
    <w:rsid w:val="00951BD2"/>
    <w:rsid w:val="00951BD5"/>
    <w:rsid w:val="00951C03"/>
    <w:rsid w:val="00951C24"/>
    <w:rsid w:val="00951C62"/>
    <w:rsid w:val="00951CAA"/>
    <w:rsid w:val="00951CB8"/>
    <w:rsid w:val="00951D42"/>
    <w:rsid w:val="00951E03"/>
    <w:rsid w:val="00951E13"/>
    <w:rsid w:val="00951FED"/>
    <w:rsid w:val="00952069"/>
    <w:rsid w:val="009520F8"/>
    <w:rsid w:val="00952102"/>
    <w:rsid w:val="00952255"/>
    <w:rsid w:val="009522A2"/>
    <w:rsid w:val="009522EC"/>
    <w:rsid w:val="00952446"/>
    <w:rsid w:val="009524C8"/>
    <w:rsid w:val="009524F9"/>
    <w:rsid w:val="00952594"/>
    <w:rsid w:val="0095278A"/>
    <w:rsid w:val="0095297F"/>
    <w:rsid w:val="00952A1F"/>
    <w:rsid w:val="00952AA5"/>
    <w:rsid w:val="00952AA7"/>
    <w:rsid w:val="00952B5E"/>
    <w:rsid w:val="00952BCD"/>
    <w:rsid w:val="00952C65"/>
    <w:rsid w:val="00952ED7"/>
    <w:rsid w:val="00952FBE"/>
    <w:rsid w:val="00953002"/>
    <w:rsid w:val="009531A2"/>
    <w:rsid w:val="0095324D"/>
    <w:rsid w:val="00953360"/>
    <w:rsid w:val="009533E6"/>
    <w:rsid w:val="009534C9"/>
    <w:rsid w:val="00953509"/>
    <w:rsid w:val="009535F3"/>
    <w:rsid w:val="00953608"/>
    <w:rsid w:val="009536E9"/>
    <w:rsid w:val="00953780"/>
    <w:rsid w:val="00953781"/>
    <w:rsid w:val="0095379E"/>
    <w:rsid w:val="0095387E"/>
    <w:rsid w:val="00953995"/>
    <w:rsid w:val="009539B0"/>
    <w:rsid w:val="00953A02"/>
    <w:rsid w:val="00953A54"/>
    <w:rsid w:val="00953AA8"/>
    <w:rsid w:val="00953ADC"/>
    <w:rsid w:val="00953BB6"/>
    <w:rsid w:val="00953EE8"/>
    <w:rsid w:val="00953F75"/>
    <w:rsid w:val="00953F7E"/>
    <w:rsid w:val="0095403D"/>
    <w:rsid w:val="0095408E"/>
    <w:rsid w:val="0095413C"/>
    <w:rsid w:val="0095414D"/>
    <w:rsid w:val="00954240"/>
    <w:rsid w:val="009543F1"/>
    <w:rsid w:val="0095441E"/>
    <w:rsid w:val="0095457F"/>
    <w:rsid w:val="009548D3"/>
    <w:rsid w:val="00954943"/>
    <w:rsid w:val="00954B0F"/>
    <w:rsid w:val="00954BCF"/>
    <w:rsid w:val="00954BFB"/>
    <w:rsid w:val="00954C4F"/>
    <w:rsid w:val="00954C87"/>
    <w:rsid w:val="00954D24"/>
    <w:rsid w:val="00954F0C"/>
    <w:rsid w:val="00954F0E"/>
    <w:rsid w:val="0095516D"/>
    <w:rsid w:val="009551B2"/>
    <w:rsid w:val="00955257"/>
    <w:rsid w:val="00955338"/>
    <w:rsid w:val="009553E9"/>
    <w:rsid w:val="00955416"/>
    <w:rsid w:val="009554AA"/>
    <w:rsid w:val="009555AB"/>
    <w:rsid w:val="009555EB"/>
    <w:rsid w:val="009555F4"/>
    <w:rsid w:val="009555F8"/>
    <w:rsid w:val="0095569A"/>
    <w:rsid w:val="009556BC"/>
    <w:rsid w:val="009556E7"/>
    <w:rsid w:val="009556EC"/>
    <w:rsid w:val="009557EC"/>
    <w:rsid w:val="009559F2"/>
    <w:rsid w:val="00955A6F"/>
    <w:rsid w:val="00955A99"/>
    <w:rsid w:val="00955B64"/>
    <w:rsid w:val="00955BD7"/>
    <w:rsid w:val="00955BF5"/>
    <w:rsid w:val="00955C94"/>
    <w:rsid w:val="00955CD6"/>
    <w:rsid w:val="00955DA2"/>
    <w:rsid w:val="00955E23"/>
    <w:rsid w:val="00955EB2"/>
    <w:rsid w:val="00955F7D"/>
    <w:rsid w:val="00955FC1"/>
    <w:rsid w:val="0095624B"/>
    <w:rsid w:val="009562F9"/>
    <w:rsid w:val="00956389"/>
    <w:rsid w:val="009563CE"/>
    <w:rsid w:val="0095651A"/>
    <w:rsid w:val="009565A1"/>
    <w:rsid w:val="009565FC"/>
    <w:rsid w:val="00956625"/>
    <w:rsid w:val="00956696"/>
    <w:rsid w:val="009566B5"/>
    <w:rsid w:val="00956702"/>
    <w:rsid w:val="009567AE"/>
    <w:rsid w:val="009567FD"/>
    <w:rsid w:val="0095686F"/>
    <w:rsid w:val="0095688C"/>
    <w:rsid w:val="00956971"/>
    <w:rsid w:val="00956A10"/>
    <w:rsid w:val="00956A78"/>
    <w:rsid w:val="00956AD4"/>
    <w:rsid w:val="00956BF0"/>
    <w:rsid w:val="00956C2B"/>
    <w:rsid w:val="00956E1A"/>
    <w:rsid w:val="009570DF"/>
    <w:rsid w:val="009571A2"/>
    <w:rsid w:val="00957290"/>
    <w:rsid w:val="009572AF"/>
    <w:rsid w:val="009572D8"/>
    <w:rsid w:val="00957462"/>
    <w:rsid w:val="00957473"/>
    <w:rsid w:val="009575E0"/>
    <w:rsid w:val="00957678"/>
    <w:rsid w:val="009576B6"/>
    <w:rsid w:val="009579C7"/>
    <w:rsid w:val="00957A86"/>
    <w:rsid w:val="00957B1B"/>
    <w:rsid w:val="00957BCF"/>
    <w:rsid w:val="00957BF1"/>
    <w:rsid w:val="00957CFF"/>
    <w:rsid w:val="00957DE8"/>
    <w:rsid w:val="00957EA7"/>
    <w:rsid w:val="00957FBA"/>
    <w:rsid w:val="00957FD0"/>
    <w:rsid w:val="0096000C"/>
    <w:rsid w:val="00960094"/>
    <w:rsid w:val="009600A5"/>
    <w:rsid w:val="009600E5"/>
    <w:rsid w:val="0096031B"/>
    <w:rsid w:val="0096032D"/>
    <w:rsid w:val="009603B3"/>
    <w:rsid w:val="0096071C"/>
    <w:rsid w:val="009607C2"/>
    <w:rsid w:val="009608C1"/>
    <w:rsid w:val="009609E7"/>
    <w:rsid w:val="009609FF"/>
    <w:rsid w:val="00960BDC"/>
    <w:rsid w:val="00960C83"/>
    <w:rsid w:val="00960D19"/>
    <w:rsid w:val="00960D2B"/>
    <w:rsid w:val="00960D97"/>
    <w:rsid w:val="00960DB1"/>
    <w:rsid w:val="00960DFE"/>
    <w:rsid w:val="00960E7A"/>
    <w:rsid w:val="00960F92"/>
    <w:rsid w:val="00960FDC"/>
    <w:rsid w:val="00961069"/>
    <w:rsid w:val="009610E3"/>
    <w:rsid w:val="0096112B"/>
    <w:rsid w:val="00961195"/>
    <w:rsid w:val="009611A5"/>
    <w:rsid w:val="00961264"/>
    <w:rsid w:val="009612B2"/>
    <w:rsid w:val="0096130D"/>
    <w:rsid w:val="0096132B"/>
    <w:rsid w:val="00961343"/>
    <w:rsid w:val="00961458"/>
    <w:rsid w:val="00961627"/>
    <w:rsid w:val="00961834"/>
    <w:rsid w:val="0096186D"/>
    <w:rsid w:val="0096189B"/>
    <w:rsid w:val="00961929"/>
    <w:rsid w:val="009619E1"/>
    <w:rsid w:val="00961A36"/>
    <w:rsid w:val="00961B4F"/>
    <w:rsid w:val="00961B54"/>
    <w:rsid w:val="00961C2A"/>
    <w:rsid w:val="00961C31"/>
    <w:rsid w:val="00961D4E"/>
    <w:rsid w:val="00961DBC"/>
    <w:rsid w:val="00961EB5"/>
    <w:rsid w:val="00961FD8"/>
    <w:rsid w:val="00962045"/>
    <w:rsid w:val="00962154"/>
    <w:rsid w:val="009621A2"/>
    <w:rsid w:val="009621D2"/>
    <w:rsid w:val="00962230"/>
    <w:rsid w:val="00962408"/>
    <w:rsid w:val="00962421"/>
    <w:rsid w:val="009624FE"/>
    <w:rsid w:val="00962594"/>
    <w:rsid w:val="00962677"/>
    <w:rsid w:val="00962686"/>
    <w:rsid w:val="0096284D"/>
    <w:rsid w:val="00962B3F"/>
    <w:rsid w:val="00962B4C"/>
    <w:rsid w:val="00962BC7"/>
    <w:rsid w:val="00962BFE"/>
    <w:rsid w:val="00962C3B"/>
    <w:rsid w:val="00962D70"/>
    <w:rsid w:val="00962DCE"/>
    <w:rsid w:val="00962E4D"/>
    <w:rsid w:val="00962EEE"/>
    <w:rsid w:val="00962F7E"/>
    <w:rsid w:val="0096318D"/>
    <w:rsid w:val="009631AC"/>
    <w:rsid w:val="00963213"/>
    <w:rsid w:val="0096329B"/>
    <w:rsid w:val="00963320"/>
    <w:rsid w:val="00963370"/>
    <w:rsid w:val="00963398"/>
    <w:rsid w:val="0096365A"/>
    <w:rsid w:val="0096378A"/>
    <w:rsid w:val="0096378C"/>
    <w:rsid w:val="00963804"/>
    <w:rsid w:val="00963A35"/>
    <w:rsid w:val="00963AE0"/>
    <w:rsid w:val="00963BEF"/>
    <w:rsid w:val="00963C19"/>
    <w:rsid w:val="00963CA9"/>
    <w:rsid w:val="00963CB7"/>
    <w:rsid w:val="00963D08"/>
    <w:rsid w:val="00963E0A"/>
    <w:rsid w:val="00963F7E"/>
    <w:rsid w:val="0096402F"/>
    <w:rsid w:val="0096406E"/>
    <w:rsid w:val="00964096"/>
    <w:rsid w:val="00964104"/>
    <w:rsid w:val="009641FE"/>
    <w:rsid w:val="00964240"/>
    <w:rsid w:val="00964444"/>
    <w:rsid w:val="00964963"/>
    <w:rsid w:val="00964980"/>
    <w:rsid w:val="009649BE"/>
    <w:rsid w:val="00964ACC"/>
    <w:rsid w:val="00964B84"/>
    <w:rsid w:val="00964BFA"/>
    <w:rsid w:val="00964CF7"/>
    <w:rsid w:val="00964D3F"/>
    <w:rsid w:val="00964DC7"/>
    <w:rsid w:val="00964ED6"/>
    <w:rsid w:val="00964F04"/>
    <w:rsid w:val="00964F0A"/>
    <w:rsid w:val="00964FB1"/>
    <w:rsid w:val="0096501C"/>
    <w:rsid w:val="00965080"/>
    <w:rsid w:val="009650EA"/>
    <w:rsid w:val="0096523D"/>
    <w:rsid w:val="0096533D"/>
    <w:rsid w:val="00965352"/>
    <w:rsid w:val="009653C7"/>
    <w:rsid w:val="0096544C"/>
    <w:rsid w:val="009654D9"/>
    <w:rsid w:val="00965635"/>
    <w:rsid w:val="00965653"/>
    <w:rsid w:val="009656E5"/>
    <w:rsid w:val="00965755"/>
    <w:rsid w:val="009657FC"/>
    <w:rsid w:val="00965820"/>
    <w:rsid w:val="009658C5"/>
    <w:rsid w:val="00965909"/>
    <w:rsid w:val="009659E9"/>
    <w:rsid w:val="00965A02"/>
    <w:rsid w:val="00965A55"/>
    <w:rsid w:val="00965C0C"/>
    <w:rsid w:val="00965C70"/>
    <w:rsid w:val="00965C7A"/>
    <w:rsid w:val="00965D14"/>
    <w:rsid w:val="00965F28"/>
    <w:rsid w:val="00965FDF"/>
    <w:rsid w:val="00966083"/>
    <w:rsid w:val="00966118"/>
    <w:rsid w:val="00966127"/>
    <w:rsid w:val="00966134"/>
    <w:rsid w:val="00966198"/>
    <w:rsid w:val="0096619F"/>
    <w:rsid w:val="009661BD"/>
    <w:rsid w:val="009661C2"/>
    <w:rsid w:val="0096620D"/>
    <w:rsid w:val="0096625F"/>
    <w:rsid w:val="009662CF"/>
    <w:rsid w:val="0096632E"/>
    <w:rsid w:val="0096635F"/>
    <w:rsid w:val="009664CA"/>
    <w:rsid w:val="00966545"/>
    <w:rsid w:val="00966594"/>
    <w:rsid w:val="009665B8"/>
    <w:rsid w:val="009665FC"/>
    <w:rsid w:val="009666A3"/>
    <w:rsid w:val="009666AC"/>
    <w:rsid w:val="009666BC"/>
    <w:rsid w:val="0096678B"/>
    <w:rsid w:val="009667C5"/>
    <w:rsid w:val="00966853"/>
    <w:rsid w:val="00966970"/>
    <w:rsid w:val="009669CF"/>
    <w:rsid w:val="00966A48"/>
    <w:rsid w:val="00966B0F"/>
    <w:rsid w:val="00966B76"/>
    <w:rsid w:val="00966BCE"/>
    <w:rsid w:val="00966BCF"/>
    <w:rsid w:val="00966CC9"/>
    <w:rsid w:val="00966DAF"/>
    <w:rsid w:val="00966DC4"/>
    <w:rsid w:val="00966EF1"/>
    <w:rsid w:val="00966F2F"/>
    <w:rsid w:val="0096715B"/>
    <w:rsid w:val="00967269"/>
    <w:rsid w:val="00967365"/>
    <w:rsid w:val="00967367"/>
    <w:rsid w:val="00967379"/>
    <w:rsid w:val="009673A2"/>
    <w:rsid w:val="009673FD"/>
    <w:rsid w:val="0096744E"/>
    <w:rsid w:val="00967488"/>
    <w:rsid w:val="0096751B"/>
    <w:rsid w:val="00967547"/>
    <w:rsid w:val="00967553"/>
    <w:rsid w:val="009675F1"/>
    <w:rsid w:val="009676EC"/>
    <w:rsid w:val="00967749"/>
    <w:rsid w:val="00967801"/>
    <w:rsid w:val="009678A7"/>
    <w:rsid w:val="009678DE"/>
    <w:rsid w:val="009679CA"/>
    <w:rsid w:val="00967AC2"/>
    <w:rsid w:val="00967B6E"/>
    <w:rsid w:val="00967B93"/>
    <w:rsid w:val="00967C7E"/>
    <w:rsid w:val="00967E50"/>
    <w:rsid w:val="00967E68"/>
    <w:rsid w:val="00967E8C"/>
    <w:rsid w:val="00970048"/>
    <w:rsid w:val="0097006E"/>
    <w:rsid w:val="00970079"/>
    <w:rsid w:val="0097011E"/>
    <w:rsid w:val="0097014F"/>
    <w:rsid w:val="0097019D"/>
    <w:rsid w:val="009701A3"/>
    <w:rsid w:val="00970226"/>
    <w:rsid w:val="0097038F"/>
    <w:rsid w:val="0097057B"/>
    <w:rsid w:val="0097061B"/>
    <w:rsid w:val="00970648"/>
    <w:rsid w:val="0097070F"/>
    <w:rsid w:val="009707E9"/>
    <w:rsid w:val="00970887"/>
    <w:rsid w:val="009708A7"/>
    <w:rsid w:val="009708D3"/>
    <w:rsid w:val="009709AB"/>
    <w:rsid w:val="00970A10"/>
    <w:rsid w:val="00970B09"/>
    <w:rsid w:val="00970C49"/>
    <w:rsid w:val="00970F8B"/>
    <w:rsid w:val="00970F9A"/>
    <w:rsid w:val="00970FF5"/>
    <w:rsid w:val="00971093"/>
    <w:rsid w:val="009711A6"/>
    <w:rsid w:val="009711D8"/>
    <w:rsid w:val="00971207"/>
    <w:rsid w:val="009712A6"/>
    <w:rsid w:val="009714C5"/>
    <w:rsid w:val="009715AC"/>
    <w:rsid w:val="0097163B"/>
    <w:rsid w:val="0097165A"/>
    <w:rsid w:val="0097166A"/>
    <w:rsid w:val="009718EB"/>
    <w:rsid w:val="0097194C"/>
    <w:rsid w:val="009719BF"/>
    <w:rsid w:val="00971AA8"/>
    <w:rsid w:val="00971AD6"/>
    <w:rsid w:val="00971BD9"/>
    <w:rsid w:val="00971C5C"/>
    <w:rsid w:val="00971DC0"/>
    <w:rsid w:val="00971DC7"/>
    <w:rsid w:val="00971E9C"/>
    <w:rsid w:val="00971F09"/>
    <w:rsid w:val="00971F7E"/>
    <w:rsid w:val="00971F83"/>
    <w:rsid w:val="0097204E"/>
    <w:rsid w:val="0097212A"/>
    <w:rsid w:val="0097226C"/>
    <w:rsid w:val="00972291"/>
    <w:rsid w:val="0097232C"/>
    <w:rsid w:val="00972414"/>
    <w:rsid w:val="009724A1"/>
    <w:rsid w:val="00972543"/>
    <w:rsid w:val="009725AA"/>
    <w:rsid w:val="009725DC"/>
    <w:rsid w:val="009725FE"/>
    <w:rsid w:val="009726F2"/>
    <w:rsid w:val="00972713"/>
    <w:rsid w:val="009727F0"/>
    <w:rsid w:val="0097287A"/>
    <w:rsid w:val="00972881"/>
    <w:rsid w:val="009728B9"/>
    <w:rsid w:val="009728BE"/>
    <w:rsid w:val="009729F0"/>
    <w:rsid w:val="00972A31"/>
    <w:rsid w:val="00972A83"/>
    <w:rsid w:val="00972C3C"/>
    <w:rsid w:val="00972CD7"/>
    <w:rsid w:val="00972E6D"/>
    <w:rsid w:val="00972F56"/>
    <w:rsid w:val="009730DD"/>
    <w:rsid w:val="00973107"/>
    <w:rsid w:val="00973147"/>
    <w:rsid w:val="009731F2"/>
    <w:rsid w:val="00973295"/>
    <w:rsid w:val="009732B4"/>
    <w:rsid w:val="009732C9"/>
    <w:rsid w:val="0097344A"/>
    <w:rsid w:val="009734F2"/>
    <w:rsid w:val="0097352E"/>
    <w:rsid w:val="00973602"/>
    <w:rsid w:val="00973679"/>
    <w:rsid w:val="00973771"/>
    <w:rsid w:val="009737A2"/>
    <w:rsid w:val="00973AC5"/>
    <w:rsid w:val="00973B14"/>
    <w:rsid w:val="00973BD4"/>
    <w:rsid w:val="00973C2A"/>
    <w:rsid w:val="00973CD6"/>
    <w:rsid w:val="00973DB8"/>
    <w:rsid w:val="00973E0B"/>
    <w:rsid w:val="00973EE6"/>
    <w:rsid w:val="00974068"/>
    <w:rsid w:val="00974174"/>
    <w:rsid w:val="00974219"/>
    <w:rsid w:val="00974226"/>
    <w:rsid w:val="009742C7"/>
    <w:rsid w:val="00974355"/>
    <w:rsid w:val="0097440B"/>
    <w:rsid w:val="0097442A"/>
    <w:rsid w:val="0097446B"/>
    <w:rsid w:val="00974545"/>
    <w:rsid w:val="009745AA"/>
    <w:rsid w:val="009746C8"/>
    <w:rsid w:val="009746CF"/>
    <w:rsid w:val="0097478E"/>
    <w:rsid w:val="009747A4"/>
    <w:rsid w:val="009748D7"/>
    <w:rsid w:val="009749C7"/>
    <w:rsid w:val="00974BFB"/>
    <w:rsid w:val="00974C79"/>
    <w:rsid w:val="00974CAB"/>
    <w:rsid w:val="00974DDA"/>
    <w:rsid w:val="00974E26"/>
    <w:rsid w:val="00974EB3"/>
    <w:rsid w:val="00974EE4"/>
    <w:rsid w:val="00974F02"/>
    <w:rsid w:val="00974F2D"/>
    <w:rsid w:val="00974FC0"/>
    <w:rsid w:val="009752D1"/>
    <w:rsid w:val="009752D4"/>
    <w:rsid w:val="0097540F"/>
    <w:rsid w:val="00975566"/>
    <w:rsid w:val="00975572"/>
    <w:rsid w:val="0097558C"/>
    <w:rsid w:val="0097566F"/>
    <w:rsid w:val="0097571A"/>
    <w:rsid w:val="0097583B"/>
    <w:rsid w:val="0097592D"/>
    <w:rsid w:val="0097599A"/>
    <w:rsid w:val="00975BC1"/>
    <w:rsid w:val="00975C07"/>
    <w:rsid w:val="00975C81"/>
    <w:rsid w:val="00975D51"/>
    <w:rsid w:val="00975D67"/>
    <w:rsid w:val="00975DFC"/>
    <w:rsid w:val="00975E8B"/>
    <w:rsid w:val="00975F27"/>
    <w:rsid w:val="00975F36"/>
    <w:rsid w:val="00975F5C"/>
    <w:rsid w:val="00976025"/>
    <w:rsid w:val="00976038"/>
    <w:rsid w:val="009760F2"/>
    <w:rsid w:val="00976153"/>
    <w:rsid w:val="00976308"/>
    <w:rsid w:val="00976400"/>
    <w:rsid w:val="009764A1"/>
    <w:rsid w:val="009764FE"/>
    <w:rsid w:val="009764FF"/>
    <w:rsid w:val="00976552"/>
    <w:rsid w:val="00976639"/>
    <w:rsid w:val="00976725"/>
    <w:rsid w:val="00976801"/>
    <w:rsid w:val="00976B71"/>
    <w:rsid w:val="00976C41"/>
    <w:rsid w:val="00976C43"/>
    <w:rsid w:val="00976D47"/>
    <w:rsid w:val="00976D79"/>
    <w:rsid w:val="00976EC5"/>
    <w:rsid w:val="00976F29"/>
    <w:rsid w:val="00976FC6"/>
    <w:rsid w:val="0097705A"/>
    <w:rsid w:val="0097710B"/>
    <w:rsid w:val="00977119"/>
    <w:rsid w:val="0097711C"/>
    <w:rsid w:val="0097725B"/>
    <w:rsid w:val="00977293"/>
    <w:rsid w:val="009772F4"/>
    <w:rsid w:val="00977401"/>
    <w:rsid w:val="0097749B"/>
    <w:rsid w:val="00977528"/>
    <w:rsid w:val="009775AA"/>
    <w:rsid w:val="0097765D"/>
    <w:rsid w:val="0097774B"/>
    <w:rsid w:val="00977776"/>
    <w:rsid w:val="009777D2"/>
    <w:rsid w:val="00977804"/>
    <w:rsid w:val="009778A4"/>
    <w:rsid w:val="009778AD"/>
    <w:rsid w:val="009778D7"/>
    <w:rsid w:val="00977924"/>
    <w:rsid w:val="00977946"/>
    <w:rsid w:val="0097795E"/>
    <w:rsid w:val="00977987"/>
    <w:rsid w:val="00977A40"/>
    <w:rsid w:val="00977B29"/>
    <w:rsid w:val="00977B39"/>
    <w:rsid w:val="00977BAD"/>
    <w:rsid w:val="00977C41"/>
    <w:rsid w:val="00977D3B"/>
    <w:rsid w:val="00977DB8"/>
    <w:rsid w:val="00977DBD"/>
    <w:rsid w:val="00977DC2"/>
    <w:rsid w:val="00977E53"/>
    <w:rsid w:val="00977E79"/>
    <w:rsid w:val="00977EB2"/>
    <w:rsid w:val="00977EBD"/>
    <w:rsid w:val="00977FEE"/>
    <w:rsid w:val="00980014"/>
    <w:rsid w:val="00980088"/>
    <w:rsid w:val="00980214"/>
    <w:rsid w:val="0098025B"/>
    <w:rsid w:val="009802B4"/>
    <w:rsid w:val="009802B6"/>
    <w:rsid w:val="0098034B"/>
    <w:rsid w:val="009803A7"/>
    <w:rsid w:val="00980461"/>
    <w:rsid w:val="0098048E"/>
    <w:rsid w:val="009804E1"/>
    <w:rsid w:val="0098051D"/>
    <w:rsid w:val="009806CC"/>
    <w:rsid w:val="009807D0"/>
    <w:rsid w:val="00980834"/>
    <w:rsid w:val="0098088E"/>
    <w:rsid w:val="0098096B"/>
    <w:rsid w:val="009809ED"/>
    <w:rsid w:val="00980A61"/>
    <w:rsid w:val="00980AA7"/>
    <w:rsid w:val="00980B03"/>
    <w:rsid w:val="00980C7F"/>
    <w:rsid w:val="00980C86"/>
    <w:rsid w:val="00980D7D"/>
    <w:rsid w:val="00980E38"/>
    <w:rsid w:val="00980E82"/>
    <w:rsid w:val="00980F9A"/>
    <w:rsid w:val="00981110"/>
    <w:rsid w:val="009813ED"/>
    <w:rsid w:val="00981419"/>
    <w:rsid w:val="00981434"/>
    <w:rsid w:val="0098145F"/>
    <w:rsid w:val="009814C0"/>
    <w:rsid w:val="00981502"/>
    <w:rsid w:val="009816BB"/>
    <w:rsid w:val="009816ED"/>
    <w:rsid w:val="00981753"/>
    <w:rsid w:val="009817EE"/>
    <w:rsid w:val="00981920"/>
    <w:rsid w:val="0098198C"/>
    <w:rsid w:val="00981A4C"/>
    <w:rsid w:val="00981B56"/>
    <w:rsid w:val="00981B58"/>
    <w:rsid w:val="00981CB4"/>
    <w:rsid w:val="00981D09"/>
    <w:rsid w:val="00981D6E"/>
    <w:rsid w:val="00981D77"/>
    <w:rsid w:val="00981DB3"/>
    <w:rsid w:val="00981DD7"/>
    <w:rsid w:val="00981FDD"/>
    <w:rsid w:val="0098211D"/>
    <w:rsid w:val="009823B9"/>
    <w:rsid w:val="009823F4"/>
    <w:rsid w:val="00982476"/>
    <w:rsid w:val="0098256C"/>
    <w:rsid w:val="0098258B"/>
    <w:rsid w:val="00982659"/>
    <w:rsid w:val="009826BE"/>
    <w:rsid w:val="00982813"/>
    <w:rsid w:val="009828A6"/>
    <w:rsid w:val="0098297D"/>
    <w:rsid w:val="00982993"/>
    <w:rsid w:val="009829B5"/>
    <w:rsid w:val="00982A94"/>
    <w:rsid w:val="00982A9A"/>
    <w:rsid w:val="00982CDB"/>
    <w:rsid w:val="00982D84"/>
    <w:rsid w:val="0098306D"/>
    <w:rsid w:val="0098311D"/>
    <w:rsid w:val="0098319F"/>
    <w:rsid w:val="009832A8"/>
    <w:rsid w:val="009832C1"/>
    <w:rsid w:val="009832C6"/>
    <w:rsid w:val="0098332C"/>
    <w:rsid w:val="0098339A"/>
    <w:rsid w:val="009833D3"/>
    <w:rsid w:val="00983543"/>
    <w:rsid w:val="0098355F"/>
    <w:rsid w:val="00983572"/>
    <w:rsid w:val="0098367A"/>
    <w:rsid w:val="009836BE"/>
    <w:rsid w:val="0098370B"/>
    <w:rsid w:val="0098371D"/>
    <w:rsid w:val="00983771"/>
    <w:rsid w:val="009837D9"/>
    <w:rsid w:val="00983882"/>
    <w:rsid w:val="00983A11"/>
    <w:rsid w:val="00983A20"/>
    <w:rsid w:val="00983B10"/>
    <w:rsid w:val="00983B30"/>
    <w:rsid w:val="00983C48"/>
    <w:rsid w:val="00983D7F"/>
    <w:rsid w:val="00983E0E"/>
    <w:rsid w:val="00983E7D"/>
    <w:rsid w:val="00983EEC"/>
    <w:rsid w:val="00983EFE"/>
    <w:rsid w:val="00983FAA"/>
    <w:rsid w:val="00983FFF"/>
    <w:rsid w:val="009840E2"/>
    <w:rsid w:val="00984133"/>
    <w:rsid w:val="00984145"/>
    <w:rsid w:val="009841D2"/>
    <w:rsid w:val="009843E2"/>
    <w:rsid w:val="009843F4"/>
    <w:rsid w:val="009844A7"/>
    <w:rsid w:val="009845A9"/>
    <w:rsid w:val="00984606"/>
    <w:rsid w:val="009846C1"/>
    <w:rsid w:val="009847B1"/>
    <w:rsid w:val="009848C5"/>
    <w:rsid w:val="009848F4"/>
    <w:rsid w:val="00984996"/>
    <w:rsid w:val="009849E8"/>
    <w:rsid w:val="00984A10"/>
    <w:rsid w:val="00984B66"/>
    <w:rsid w:val="00984B76"/>
    <w:rsid w:val="00984B7B"/>
    <w:rsid w:val="00984BD5"/>
    <w:rsid w:val="00984C49"/>
    <w:rsid w:val="00984C4F"/>
    <w:rsid w:val="00984CB7"/>
    <w:rsid w:val="00984CC8"/>
    <w:rsid w:val="00984D44"/>
    <w:rsid w:val="00984D4F"/>
    <w:rsid w:val="00984DCF"/>
    <w:rsid w:val="00984DF0"/>
    <w:rsid w:val="00984DF2"/>
    <w:rsid w:val="00984E61"/>
    <w:rsid w:val="00984EC1"/>
    <w:rsid w:val="00984FBB"/>
    <w:rsid w:val="00984FDB"/>
    <w:rsid w:val="00984FFB"/>
    <w:rsid w:val="00985087"/>
    <w:rsid w:val="00985135"/>
    <w:rsid w:val="009851AB"/>
    <w:rsid w:val="00985201"/>
    <w:rsid w:val="00985347"/>
    <w:rsid w:val="009853AA"/>
    <w:rsid w:val="00985446"/>
    <w:rsid w:val="00985543"/>
    <w:rsid w:val="00985594"/>
    <w:rsid w:val="0098565F"/>
    <w:rsid w:val="00985719"/>
    <w:rsid w:val="00985759"/>
    <w:rsid w:val="00985817"/>
    <w:rsid w:val="00985889"/>
    <w:rsid w:val="0098588A"/>
    <w:rsid w:val="00985923"/>
    <w:rsid w:val="00985A56"/>
    <w:rsid w:val="00985A8C"/>
    <w:rsid w:val="00985AB4"/>
    <w:rsid w:val="00985AC6"/>
    <w:rsid w:val="00985AD4"/>
    <w:rsid w:val="00985AFE"/>
    <w:rsid w:val="00985B0B"/>
    <w:rsid w:val="00985C3D"/>
    <w:rsid w:val="00985C41"/>
    <w:rsid w:val="00985C4B"/>
    <w:rsid w:val="00985CD5"/>
    <w:rsid w:val="00985D0E"/>
    <w:rsid w:val="00985D3B"/>
    <w:rsid w:val="00985D78"/>
    <w:rsid w:val="00985DC5"/>
    <w:rsid w:val="00985E80"/>
    <w:rsid w:val="00985E90"/>
    <w:rsid w:val="00985EB1"/>
    <w:rsid w:val="009860F3"/>
    <w:rsid w:val="00986202"/>
    <w:rsid w:val="00986213"/>
    <w:rsid w:val="0098624A"/>
    <w:rsid w:val="009862F6"/>
    <w:rsid w:val="00986316"/>
    <w:rsid w:val="0098634A"/>
    <w:rsid w:val="00986358"/>
    <w:rsid w:val="009863DC"/>
    <w:rsid w:val="009865CE"/>
    <w:rsid w:val="00986668"/>
    <w:rsid w:val="009866D6"/>
    <w:rsid w:val="009866D7"/>
    <w:rsid w:val="009868B3"/>
    <w:rsid w:val="009868CE"/>
    <w:rsid w:val="009869D8"/>
    <w:rsid w:val="00986A44"/>
    <w:rsid w:val="00986A50"/>
    <w:rsid w:val="00986A56"/>
    <w:rsid w:val="00986B1E"/>
    <w:rsid w:val="00986CAD"/>
    <w:rsid w:val="00986CDF"/>
    <w:rsid w:val="00986D36"/>
    <w:rsid w:val="00986DC8"/>
    <w:rsid w:val="00986E25"/>
    <w:rsid w:val="00986E4A"/>
    <w:rsid w:val="00986F10"/>
    <w:rsid w:val="009871AC"/>
    <w:rsid w:val="0098720C"/>
    <w:rsid w:val="0098721D"/>
    <w:rsid w:val="00987229"/>
    <w:rsid w:val="0098723C"/>
    <w:rsid w:val="00987369"/>
    <w:rsid w:val="009873EB"/>
    <w:rsid w:val="00987565"/>
    <w:rsid w:val="0098758D"/>
    <w:rsid w:val="00987678"/>
    <w:rsid w:val="0098785C"/>
    <w:rsid w:val="009878E1"/>
    <w:rsid w:val="00987928"/>
    <w:rsid w:val="00987992"/>
    <w:rsid w:val="00987A6D"/>
    <w:rsid w:val="00987A72"/>
    <w:rsid w:val="00987AC6"/>
    <w:rsid w:val="00987AF1"/>
    <w:rsid w:val="00987C6B"/>
    <w:rsid w:val="00987CDB"/>
    <w:rsid w:val="00987D78"/>
    <w:rsid w:val="00987DAB"/>
    <w:rsid w:val="00987DAF"/>
    <w:rsid w:val="00987E7E"/>
    <w:rsid w:val="00987F79"/>
    <w:rsid w:val="00987FD0"/>
    <w:rsid w:val="0099000A"/>
    <w:rsid w:val="0099008F"/>
    <w:rsid w:val="00990145"/>
    <w:rsid w:val="009901F9"/>
    <w:rsid w:val="00990215"/>
    <w:rsid w:val="00990284"/>
    <w:rsid w:val="00990396"/>
    <w:rsid w:val="009903C7"/>
    <w:rsid w:val="00990520"/>
    <w:rsid w:val="0099052C"/>
    <w:rsid w:val="00990539"/>
    <w:rsid w:val="009905B7"/>
    <w:rsid w:val="009906BD"/>
    <w:rsid w:val="0099089E"/>
    <w:rsid w:val="009908AB"/>
    <w:rsid w:val="00990A4E"/>
    <w:rsid w:val="00990ACD"/>
    <w:rsid w:val="00990C0D"/>
    <w:rsid w:val="00990C28"/>
    <w:rsid w:val="00990CB3"/>
    <w:rsid w:val="00990CD9"/>
    <w:rsid w:val="00990D30"/>
    <w:rsid w:val="00990D80"/>
    <w:rsid w:val="00990E35"/>
    <w:rsid w:val="00990EAC"/>
    <w:rsid w:val="00990ECA"/>
    <w:rsid w:val="00990F49"/>
    <w:rsid w:val="00990FDA"/>
    <w:rsid w:val="00990FE9"/>
    <w:rsid w:val="00991004"/>
    <w:rsid w:val="00991042"/>
    <w:rsid w:val="0099108F"/>
    <w:rsid w:val="009910C9"/>
    <w:rsid w:val="009910CC"/>
    <w:rsid w:val="00991100"/>
    <w:rsid w:val="0099111E"/>
    <w:rsid w:val="009912A7"/>
    <w:rsid w:val="0099140C"/>
    <w:rsid w:val="0099167B"/>
    <w:rsid w:val="009916A3"/>
    <w:rsid w:val="009916E7"/>
    <w:rsid w:val="009917D3"/>
    <w:rsid w:val="009917E5"/>
    <w:rsid w:val="00991A60"/>
    <w:rsid w:val="00991A7C"/>
    <w:rsid w:val="00991A90"/>
    <w:rsid w:val="00991AB0"/>
    <w:rsid w:val="00991AD6"/>
    <w:rsid w:val="00991BD2"/>
    <w:rsid w:val="00991BD6"/>
    <w:rsid w:val="00991D8E"/>
    <w:rsid w:val="00991DAC"/>
    <w:rsid w:val="00991F9B"/>
    <w:rsid w:val="009921B6"/>
    <w:rsid w:val="00992362"/>
    <w:rsid w:val="0099241C"/>
    <w:rsid w:val="00992423"/>
    <w:rsid w:val="00992457"/>
    <w:rsid w:val="00992496"/>
    <w:rsid w:val="009924FB"/>
    <w:rsid w:val="00992525"/>
    <w:rsid w:val="00992630"/>
    <w:rsid w:val="00992639"/>
    <w:rsid w:val="0099285F"/>
    <w:rsid w:val="0099286E"/>
    <w:rsid w:val="009928F2"/>
    <w:rsid w:val="0099294E"/>
    <w:rsid w:val="0099295B"/>
    <w:rsid w:val="009929FC"/>
    <w:rsid w:val="00992B0D"/>
    <w:rsid w:val="00992B12"/>
    <w:rsid w:val="00992C51"/>
    <w:rsid w:val="00992D15"/>
    <w:rsid w:val="00992D5D"/>
    <w:rsid w:val="00992DA4"/>
    <w:rsid w:val="00992E4A"/>
    <w:rsid w:val="00992EBB"/>
    <w:rsid w:val="00992F4A"/>
    <w:rsid w:val="00992F95"/>
    <w:rsid w:val="00993068"/>
    <w:rsid w:val="00993189"/>
    <w:rsid w:val="00993198"/>
    <w:rsid w:val="009931CF"/>
    <w:rsid w:val="009931FE"/>
    <w:rsid w:val="00993371"/>
    <w:rsid w:val="00993396"/>
    <w:rsid w:val="009933B2"/>
    <w:rsid w:val="009934AE"/>
    <w:rsid w:val="0099352B"/>
    <w:rsid w:val="00993559"/>
    <w:rsid w:val="009935DE"/>
    <w:rsid w:val="0099361E"/>
    <w:rsid w:val="0099378D"/>
    <w:rsid w:val="009938BE"/>
    <w:rsid w:val="009938CC"/>
    <w:rsid w:val="009939FA"/>
    <w:rsid w:val="00993A68"/>
    <w:rsid w:val="00993B02"/>
    <w:rsid w:val="00993C53"/>
    <w:rsid w:val="00993CF3"/>
    <w:rsid w:val="00993E05"/>
    <w:rsid w:val="00993EEF"/>
    <w:rsid w:val="00993F12"/>
    <w:rsid w:val="00994071"/>
    <w:rsid w:val="00994113"/>
    <w:rsid w:val="009942EC"/>
    <w:rsid w:val="009945F5"/>
    <w:rsid w:val="009945FB"/>
    <w:rsid w:val="0099471D"/>
    <w:rsid w:val="00994741"/>
    <w:rsid w:val="0099476F"/>
    <w:rsid w:val="0099478D"/>
    <w:rsid w:val="00994830"/>
    <w:rsid w:val="0099484A"/>
    <w:rsid w:val="00994860"/>
    <w:rsid w:val="0099490D"/>
    <w:rsid w:val="00994A9E"/>
    <w:rsid w:val="00994AEA"/>
    <w:rsid w:val="00994AFD"/>
    <w:rsid w:val="00994BF6"/>
    <w:rsid w:val="00994D27"/>
    <w:rsid w:val="00994D28"/>
    <w:rsid w:val="00994DE7"/>
    <w:rsid w:val="00994DFE"/>
    <w:rsid w:val="00994E81"/>
    <w:rsid w:val="00994E82"/>
    <w:rsid w:val="00994EEA"/>
    <w:rsid w:val="00994F35"/>
    <w:rsid w:val="0099504F"/>
    <w:rsid w:val="0099506C"/>
    <w:rsid w:val="0099506D"/>
    <w:rsid w:val="009950FA"/>
    <w:rsid w:val="0099511E"/>
    <w:rsid w:val="00995192"/>
    <w:rsid w:val="0099521F"/>
    <w:rsid w:val="0099522E"/>
    <w:rsid w:val="009952F9"/>
    <w:rsid w:val="00995386"/>
    <w:rsid w:val="009953B5"/>
    <w:rsid w:val="009953F4"/>
    <w:rsid w:val="00995458"/>
    <w:rsid w:val="0099551D"/>
    <w:rsid w:val="00995656"/>
    <w:rsid w:val="00995662"/>
    <w:rsid w:val="00995673"/>
    <w:rsid w:val="009957CB"/>
    <w:rsid w:val="00995886"/>
    <w:rsid w:val="00995919"/>
    <w:rsid w:val="00995A92"/>
    <w:rsid w:val="00995BAD"/>
    <w:rsid w:val="00995E0A"/>
    <w:rsid w:val="00995E56"/>
    <w:rsid w:val="00995ED5"/>
    <w:rsid w:val="0099604A"/>
    <w:rsid w:val="009961A0"/>
    <w:rsid w:val="009961B1"/>
    <w:rsid w:val="009961B4"/>
    <w:rsid w:val="00996236"/>
    <w:rsid w:val="00996267"/>
    <w:rsid w:val="00996398"/>
    <w:rsid w:val="009963B5"/>
    <w:rsid w:val="009963CC"/>
    <w:rsid w:val="00996404"/>
    <w:rsid w:val="0099643B"/>
    <w:rsid w:val="00996453"/>
    <w:rsid w:val="0099649A"/>
    <w:rsid w:val="009964BA"/>
    <w:rsid w:val="009964BD"/>
    <w:rsid w:val="0099653A"/>
    <w:rsid w:val="009965D5"/>
    <w:rsid w:val="009966C0"/>
    <w:rsid w:val="009966C4"/>
    <w:rsid w:val="009966F8"/>
    <w:rsid w:val="0099673F"/>
    <w:rsid w:val="0099675A"/>
    <w:rsid w:val="00996959"/>
    <w:rsid w:val="00996A2B"/>
    <w:rsid w:val="00996AF8"/>
    <w:rsid w:val="00996B1F"/>
    <w:rsid w:val="00996BE5"/>
    <w:rsid w:val="00996D12"/>
    <w:rsid w:val="00996D7C"/>
    <w:rsid w:val="00996F53"/>
    <w:rsid w:val="00996F7B"/>
    <w:rsid w:val="00996F9C"/>
    <w:rsid w:val="00996FB4"/>
    <w:rsid w:val="0099700C"/>
    <w:rsid w:val="0099734D"/>
    <w:rsid w:val="009974DB"/>
    <w:rsid w:val="009974E6"/>
    <w:rsid w:val="009974ED"/>
    <w:rsid w:val="0099752F"/>
    <w:rsid w:val="009975BC"/>
    <w:rsid w:val="009976C4"/>
    <w:rsid w:val="00997722"/>
    <w:rsid w:val="0099777B"/>
    <w:rsid w:val="0099780C"/>
    <w:rsid w:val="00997867"/>
    <w:rsid w:val="00997882"/>
    <w:rsid w:val="009979EC"/>
    <w:rsid w:val="00997B0C"/>
    <w:rsid w:val="00997B27"/>
    <w:rsid w:val="00997BAE"/>
    <w:rsid w:val="00997D27"/>
    <w:rsid w:val="00997E8F"/>
    <w:rsid w:val="00997EE6"/>
    <w:rsid w:val="009A004E"/>
    <w:rsid w:val="009A0149"/>
    <w:rsid w:val="009A01CD"/>
    <w:rsid w:val="009A022B"/>
    <w:rsid w:val="009A023A"/>
    <w:rsid w:val="009A02FE"/>
    <w:rsid w:val="009A0324"/>
    <w:rsid w:val="009A0510"/>
    <w:rsid w:val="009A0554"/>
    <w:rsid w:val="009A0651"/>
    <w:rsid w:val="009A06BA"/>
    <w:rsid w:val="009A07DA"/>
    <w:rsid w:val="009A084F"/>
    <w:rsid w:val="009A08A0"/>
    <w:rsid w:val="009A092A"/>
    <w:rsid w:val="009A0A3B"/>
    <w:rsid w:val="009A0AB1"/>
    <w:rsid w:val="009A0AF6"/>
    <w:rsid w:val="009A0BE9"/>
    <w:rsid w:val="009A0E58"/>
    <w:rsid w:val="009A0F28"/>
    <w:rsid w:val="009A0FF3"/>
    <w:rsid w:val="009A1021"/>
    <w:rsid w:val="009A1141"/>
    <w:rsid w:val="009A11E7"/>
    <w:rsid w:val="009A1232"/>
    <w:rsid w:val="009A12CF"/>
    <w:rsid w:val="009A1438"/>
    <w:rsid w:val="009A148D"/>
    <w:rsid w:val="009A14AC"/>
    <w:rsid w:val="009A1546"/>
    <w:rsid w:val="009A163E"/>
    <w:rsid w:val="009A163F"/>
    <w:rsid w:val="009A1726"/>
    <w:rsid w:val="009A1730"/>
    <w:rsid w:val="009A17E3"/>
    <w:rsid w:val="009A1946"/>
    <w:rsid w:val="009A19DF"/>
    <w:rsid w:val="009A1A47"/>
    <w:rsid w:val="009A1A9C"/>
    <w:rsid w:val="009A1AC9"/>
    <w:rsid w:val="009A1ACE"/>
    <w:rsid w:val="009A1BD5"/>
    <w:rsid w:val="009A1C09"/>
    <w:rsid w:val="009A1C37"/>
    <w:rsid w:val="009A1D93"/>
    <w:rsid w:val="009A1DD1"/>
    <w:rsid w:val="009A1E74"/>
    <w:rsid w:val="009A1F31"/>
    <w:rsid w:val="009A1F79"/>
    <w:rsid w:val="009A207F"/>
    <w:rsid w:val="009A2162"/>
    <w:rsid w:val="009A218B"/>
    <w:rsid w:val="009A21BD"/>
    <w:rsid w:val="009A2388"/>
    <w:rsid w:val="009A23A7"/>
    <w:rsid w:val="009A248D"/>
    <w:rsid w:val="009A2582"/>
    <w:rsid w:val="009A260C"/>
    <w:rsid w:val="009A2678"/>
    <w:rsid w:val="009A26FF"/>
    <w:rsid w:val="009A270A"/>
    <w:rsid w:val="009A281A"/>
    <w:rsid w:val="009A287F"/>
    <w:rsid w:val="009A2911"/>
    <w:rsid w:val="009A2916"/>
    <w:rsid w:val="009A2985"/>
    <w:rsid w:val="009A2A51"/>
    <w:rsid w:val="009A2A59"/>
    <w:rsid w:val="009A2A8A"/>
    <w:rsid w:val="009A2ACD"/>
    <w:rsid w:val="009A2B7C"/>
    <w:rsid w:val="009A2C0B"/>
    <w:rsid w:val="009A2D20"/>
    <w:rsid w:val="009A2F56"/>
    <w:rsid w:val="009A2F7D"/>
    <w:rsid w:val="009A2FC7"/>
    <w:rsid w:val="009A2FE2"/>
    <w:rsid w:val="009A30E6"/>
    <w:rsid w:val="009A3128"/>
    <w:rsid w:val="009A325C"/>
    <w:rsid w:val="009A3284"/>
    <w:rsid w:val="009A32C7"/>
    <w:rsid w:val="009A333A"/>
    <w:rsid w:val="009A337E"/>
    <w:rsid w:val="009A3487"/>
    <w:rsid w:val="009A3513"/>
    <w:rsid w:val="009A353D"/>
    <w:rsid w:val="009A3745"/>
    <w:rsid w:val="009A3785"/>
    <w:rsid w:val="009A37A6"/>
    <w:rsid w:val="009A37D7"/>
    <w:rsid w:val="009A385F"/>
    <w:rsid w:val="009A3927"/>
    <w:rsid w:val="009A3941"/>
    <w:rsid w:val="009A3946"/>
    <w:rsid w:val="009A3975"/>
    <w:rsid w:val="009A39D2"/>
    <w:rsid w:val="009A39EA"/>
    <w:rsid w:val="009A3A11"/>
    <w:rsid w:val="009A3B46"/>
    <w:rsid w:val="009A3B4C"/>
    <w:rsid w:val="009A3CF2"/>
    <w:rsid w:val="009A3FB8"/>
    <w:rsid w:val="009A4089"/>
    <w:rsid w:val="009A40C1"/>
    <w:rsid w:val="009A4133"/>
    <w:rsid w:val="009A4355"/>
    <w:rsid w:val="009A438E"/>
    <w:rsid w:val="009A4469"/>
    <w:rsid w:val="009A452A"/>
    <w:rsid w:val="009A45A4"/>
    <w:rsid w:val="009A46D3"/>
    <w:rsid w:val="009A476F"/>
    <w:rsid w:val="009A48B3"/>
    <w:rsid w:val="009A48CB"/>
    <w:rsid w:val="009A4A5F"/>
    <w:rsid w:val="009A4A7F"/>
    <w:rsid w:val="009A4C31"/>
    <w:rsid w:val="009A4CDC"/>
    <w:rsid w:val="009A4E84"/>
    <w:rsid w:val="009A4E8F"/>
    <w:rsid w:val="009A4F8F"/>
    <w:rsid w:val="009A5007"/>
    <w:rsid w:val="009A5022"/>
    <w:rsid w:val="009A5024"/>
    <w:rsid w:val="009A50B3"/>
    <w:rsid w:val="009A51AC"/>
    <w:rsid w:val="009A51D0"/>
    <w:rsid w:val="009A51D3"/>
    <w:rsid w:val="009A521E"/>
    <w:rsid w:val="009A53AF"/>
    <w:rsid w:val="009A540B"/>
    <w:rsid w:val="009A5494"/>
    <w:rsid w:val="009A5616"/>
    <w:rsid w:val="009A5649"/>
    <w:rsid w:val="009A58ED"/>
    <w:rsid w:val="009A5B05"/>
    <w:rsid w:val="009A5B72"/>
    <w:rsid w:val="009A5BF9"/>
    <w:rsid w:val="009A5C25"/>
    <w:rsid w:val="009A5C96"/>
    <w:rsid w:val="009A5D08"/>
    <w:rsid w:val="009A5D41"/>
    <w:rsid w:val="009A5DAF"/>
    <w:rsid w:val="009A5DE7"/>
    <w:rsid w:val="009A5E77"/>
    <w:rsid w:val="009A5EDA"/>
    <w:rsid w:val="009A5F75"/>
    <w:rsid w:val="009A600F"/>
    <w:rsid w:val="009A6041"/>
    <w:rsid w:val="009A6161"/>
    <w:rsid w:val="009A616B"/>
    <w:rsid w:val="009A61D9"/>
    <w:rsid w:val="009A6247"/>
    <w:rsid w:val="009A627E"/>
    <w:rsid w:val="009A6295"/>
    <w:rsid w:val="009A62E2"/>
    <w:rsid w:val="009A6315"/>
    <w:rsid w:val="009A632D"/>
    <w:rsid w:val="009A63F4"/>
    <w:rsid w:val="009A64A6"/>
    <w:rsid w:val="009A64E3"/>
    <w:rsid w:val="009A6534"/>
    <w:rsid w:val="009A6550"/>
    <w:rsid w:val="009A6683"/>
    <w:rsid w:val="009A68F7"/>
    <w:rsid w:val="009A6A95"/>
    <w:rsid w:val="009A6C59"/>
    <w:rsid w:val="009A6C7C"/>
    <w:rsid w:val="009A6CDB"/>
    <w:rsid w:val="009A6D46"/>
    <w:rsid w:val="009A6D78"/>
    <w:rsid w:val="009A6DA1"/>
    <w:rsid w:val="009A6E10"/>
    <w:rsid w:val="009A6EAA"/>
    <w:rsid w:val="009A6F82"/>
    <w:rsid w:val="009A6F84"/>
    <w:rsid w:val="009A6FC0"/>
    <w:rsid w:val="009A6FFE"/>
    <w:rsid w:val="009A700A"/>
    <w:rsid w:val="009A728F"/>
    <w:rsid w:val="009A72BB"/>
    <w:rsid w:val="009A755E"/>
    <w:rsid w:val="009A77FC"/>
    <w:rsid w:val="009A781A"/>
    <w:rsid w:val="009A795E"/>
    <w:rsid w:val="009A7975"/>
    <w:rsid w:val="009A79B7"/>
    <w:rsid w:val="009A79CC"/>
    <w:rsid w:val="009A7AC5"/>
    <w:rsid w:val="009A7ACA"/>
    <w:rsid w:val="009A7C09"/>
    <w:rsid w:val="009A7C1B"/>
    <w:rsid w:val="009A7DF2"/>
    <w:rsid w:val="009A7E02"/>
    <w:rsid w:val="009A7E29"/>
    <w:rsid w:val="009A7ED7"/>
    <w:rsid w:val="009A7EEA"/>
    <w:rsid w:val="009B0017"/>
    <w:rsid w:val="009B0077"/>
    <w:rsid w:val="009B0182"/>
    <w:rsid w:val="009B0237"/>
    <w:rsid w:val="009B0268"/>
    <w:rsid w:val="009B041A"/>
    <w:rsid w:val="009B041F"/>
    <w:rsid w:val="009B047A"/>
    <w:rsid w:val="009B04D1"/>
    <w:rsid w:val="009B0514"/>
    <w:rsid w:val="009B0603"/>
    <w:rsid w:val="009B0881"/>
    <w:rsid w:val="009B093A"/>
    <w:rsid w:val="009B0B3A"/>
    <w:rsid w:val="009B0B77"/>
    <w:rsid w:val="009B0B7F"/>
    <w:rsid w:val="009B0BDF"/>
    <w:rsid w:val="009B0C25"/>
    <w:rsid w:val="009B0D0E"/>
    <w:rsid w:val="009B0D4A"/>
    <w:rsid w:val="009B0D78"/>
    <w:rsid w:val="009B0E01"/>
    <w:rsid w:val="009B0F7B"/>
    <w:rsid w:val="009B0FFC"/>
    <w:rsid w:val="009B10FB"/>
    <w:rsid w:val="009B11EC"/>
    <w:rsid w:val="009B127D"/>
    <w:rsid w:val="009B1280"/>
    <w:rsid w:val="009B1387"/>
    <w:rsid w:val="009B1484"/>
    <w:rsid w:val="009B14D8"/>
    <w:rsid w:val="009B155C"/>
    <w:rsid w:val="009B1621"/>
    <w:rsid w:val="009B18E9"/>
    <w:rsid w:val="009B19B9"/>
    <w:rsid w:val="009B19C3"/>
    <w:rsid w:val="009B19C6"/>
    <w:rsid w:val="009B19D1"/>
    <w:rsid w:val="009B1A92"/>
    <w:rsid w:val="009B1BCD"/>
    <w:rsid w:val="009B1C05"/>
    <w:rsid w:val="009B1C60"/>
    <w:rsid w:val="009B1CB5"/>
    <w:rsid w:val="009B1DC0"/>
    <w:rsid w:val="009B1E11"/>
    <w:rsid w:val="009B1E43"/>
    <w:rsid w:val="009B1FC8"/>
    <w:rsid w:val="009B1FE8"/>
    <w:rsid w:val="009B2079"/>
    <w:rsid w:val="009B20CF"/>
    <w:rsid w:val="009B212F"/>
    <w:rsid w:val="009B21C1"/>
    <w:rsid w:val="009B21FD"/>
    <w:rsid w:val="009B22C7"/>
    <w:rsid w:val="009B22EB"/>
    <w:rsid w:val="009B2370"/>
    <w:rsid w:val="009B24D4"/>
    <w:rsid w:val="009B259B"/>
    <w:rsid w:val="009B26C0"/>
    <w:rsid w:val="009B2728"/>
    <w:rsid w:val="009B27A1"/>
    <w:rsid w:val="009B27E2"/>
    <w:rsid w:val="009B280F"/>
    <w:rsid w:val="009B284E"/>
    <w:rsid w:val="009B285B"/>
    <w:rsid w:val="009B2A10"/>
    <w:rsid w:val="009B2A92"/>
    <w:rsid w:val="009B2B4E"/>
    <w:rsid w:val="009B2B78"/>
    <w:rsid w:val="009B2B8A"/>
    <w:rsid w:val="009B2D41"/>
    <w:rsid w:val="009B2E05"/>
    <w:rsid w:val="009B2EEC"/>
    <w:rsid w:val="009B302F"/>
    <w:rsid w:val="009B305C"/>
    <w:rsid w:val="009B3066"/>
    <w:rsid w:val="009B3127"/>
    <w:rsid w:val="009B3175"/>
    <w:rsid w:val="009B324A"/>
    <w:rsid w:val="009B337E"/>
    <w:rsid w:val="009B33D8"/>
    <w:rsid w:val="009B34DB"/>
    <w:rsid w:val="009B3531"/>
    <w:rsid w:val="009B353A"/>
    <w:rsid w:val="009B354E"/>
    <w:rsid w:val="009B3565"/>
    <w:rsid w:val="009B35B8"/>
    <w:rsid w:val="009B35C5"/>
    <w:rsid w:val="009B3779"/>
    <w:rsid w:val="009B378A"/>
    <w:rsid w:val="009B3810"/>
    <w:rsid w:val="009B3870"/>
    <w:rsid w:val="009B3888"/>
    <w:rsid w:val="009B3987"/>
    <w:rsid w:val="009B3A00"/>
    <w:rsid w:val="009B3A3B"/>
    <w:rsid w:val="009B3BC6"/>
    <w:rsid w:val="009B3C0F"/>
    <w:rsid w:val="009B3C67"/>
    <w:rsid w:val="009B3CA4"/>
    <w:rsid w:val="009B3CD5"/>
    <w:rsid w:val="009B3D2F"/>
    <w:rsid w:val="009B3DA3"/>
    <w:rsid w:val="009B3DB3"/>
    <w:rsid w:val="009B3E04"/>
    <w:rsid w:val="009B3E74"/>
    <w:rsid w:val="009B3F85"/>
    <w:rsid w:val="009B3FD2"/>
    <w:rsid w:val="009B400A"/>
    <w:rsid w:val="009B403E"/>
    <w:rsid w:val="009B40AE"/>
    <w:rsid w:val="009B40E8"/>
    <w:rsid w:val="009B422B"/>
    <w:rsid w:val="009B42F1"/>
    <w:rsid w:val="009B430B"/>
    <w:rsid w:val="009B434D"/>
    <w:rsid w:val="009B4399"/>
    <w:rsid w:val="009B443C"/>
    <w:rsid w:val="009B445B"/>
    <w:rsid w:val="009B4765"/>
    <w:rsid w:val="009B476C"/>
    <w:rsid w:val="009B48A4"/>
    <w:rsid w:val="009B495F"/>
    <w:rsid w:val="009B499E"/>
    <w:rsid w:val="009B49D1"/>
    <w:rsid w:val="009B4A01"/>
    <w:rsid w:val="009B4A05"/>
    <w:rsid w:val="009B4A4A"/>
    <w:rsid w:val="009B4B0C"/>
    <w:rsid w:val="009B4B7E"/>
    <w:rsid w:val="009B4BB4"/>
    <w:rsid w:val="009B4BEF"/>
    <w:rsid w:val="009B4C07"/>
    <w:rsid w:val="009B4C42"/>
    <w:rsid w:val="009B4C52"/>
    <w:rsid w:val="009B4CDD"/>
    <w:rsid w:val="009B4D02"/>
    <w:rsid w:val="009B4D1E"/>
    <w:rsid w:val="009B4E74"/>
    <w:rsid w:val="009B4ED6"/>
    <w:rsid w:val="009B4F34"/>
    <w:rsid w:val="009B4F53"/>
    <w:rsid w:val="009B5059"/>
    <w:rsid w:val="009B5129"/>
    <w:rsid w:val="009B5145"/>
    <w:rsid w:val="009B5234"/>
    <w:rsid w:val="009B52EC"/>
    <w:rsid w:val="009B5336"/>
    <w:rsid w:val="009B53C8"/>
    <w:rsid w:val="009B545A"/>
    <w:rsid w:val="009B5525"/>
    <w:rsid w:val="009B558D"/>
    <w:rsid w:val="009B5619"/>
    <w:rsid w:val="009B56E2"/>
    <w:rsid w:val="009B5715"/>
    <w:rsid w:val="009B5754"/>
    <w:rsid w:val="009B5844"/>
    <w:rsid w:val="009B5881"/>
    <w:rsid w:val="009B5885"/>
    <w:rsid w:val="009B5A73"/>
    <w:rsid w:val="009B5AA9"/>
    <w:rsid w:val="009B5AE9"/>
    <w:rsid w:val="009B5B7F"/>
    <w:rsid w:val="009B5B95"/>
    <w:rsid w:val="009B5D78"/>
    <w:rsid w:val="009B5DFE"/>
    <w:rsid w:val="009B5FB2"/>
    <w:rsid w:val="009B6042"/>
    <w:rsid w:val="009B6078"/>
    <w:rsid w:val="009B6079"/>
    <w:rsid w:val="009B610F"/>
    <w:rsid w:val="009B6330"/>
    <w:rsid w:val="009B6397"/>
    <w:rsid w:val="009B63C5"/>
    <w:rsid w:val="009B6427"/>
    <w:rsid w:val="009B6443"/>
    <w:rsid w:val="009B646B"/>
    <w:rsid w:val="009B6575"/>
    <w:rsid w:val="009B65BD"/>
    <w:rsid w:val="009B66A5"/>
    <w:rsid w:val="009B66D4"/>
    <w:rsid w:val="009B673A"/>
    <w:rsid w:val="009B6805"/>
    <w:rsid w:val="009B68A4"/>
    <w:rsid w:val="009B68E3"/>
    <w:rsid w:val="009B693A"/>
    <w:rsid w:val="009B6AE0"/>
    <w:rsid w:val="009B6AF7"/>
    <w:rsid w:val="009B6D00"/>
    <w:rsid w:val="009B6DB2"/>
    <w:rsid w:val="009B6DC0"/>
    <w:rsid w:val="009B6E2C"/>
    <w:rsid w:val="009B6E55"/>
    <w:rsid w:val="009B6E68"/>
    <w:rsid w:val="009B6F3A"/>
    <w:rsid w:val="009B6FCE"/>
    <w:rsid w:val="009B6FF1"/>
    <w:rsid w:val="009B708C"/>
    <w:rsid w:val="009B7129"/>
    <w:rsid w:val="009B713E"/>
    <w:rsid w:val="009B718E"/>
    <w:rsid w:val="009B71FD"/>
    <w:rsid w:val="009B7219"/>
    <w:rsid w:val="009B721F"/>
    <w:rsid w:val="009B7247"/>
    <w:rsid w:val="009B72C0"/>
    <w:rsid w:val="009B7344"/>
    <w:rsid w:val="009B7380"/>
    <w:rsid w:val="009B73BE"/>
    <w:rsid w:val="009B7428"/>
    <w:rsid w:val="009B74D4"/>
    <w:rsid w:val="009B750F"/>
    <w:rsid w:val="009B7618"/>
    <w:rsid w:val="009B7730"/>
    <w:rsid w:val="009B7742"/>
    <w:rsid w:val="009B7937"/>
    <w:rsid w:val="009B7953"/>
    <w:rsid w:val="009B7A2C"/>
    <w:rsid w:val="009B7A5F"/>
    <w:rsid w:val="009B7AB7"/>
    <w:rsid w:val="009B7AD6"/>
    <w:rsid w:val="009B7B43"/>
    <w:rsid w:val="009B7C7D"/>
    <w:rsid w:val="009B7C8D"/>
    <w:rsid w:val="009B7D43"/>
    <w:rsid w:val="009B7DD0"/>
    <w:rsid w:val="009B7E19"/>
    <w:rsid w:val="009B7E92"/>
    <w:rsid w:val="009B7EB7"/>
    <w:rsid w:val="009B7F02"/>
    <w:rsid w:val="009B7F54"/>
    <w:rsid w:val="009B7FE4"/>
    <w:rsid w:val="009C00A9"/>
    <w:rsid w:val="009C01CF"/>
    <w:rsid w:val="009C0245"/>
    <w:rsid w:val="009C031E"/>
    <w:rsid w:val="009C034F"/>
    <w:rsid w:val="009C0436"/>
    <w:rsid w:val="009C04E2"/>
    <w:rsid w:val="009C0576"/>
    <w:rsid w:val="009C0632"/>
    <w:rsid w:val="009C07E8"/>
    <w:rsid w:val="009C0852"/>
    <w:rsid w:val="009C0888"/>
    <w:rsid w:val="009C0932"/>
    <w:rsid w:val="009C0946"/>
    <w:rsid w:val="009C0ABC"/>
    <w:rsid w:val="009C0AF7"/>
    <w:rsid w:val="009C0B11"/>
    <w:rsid w:val="009C0C70"/>
    <w:rsid w:val="009C0CFF"/>
    <w:rsid w:val="009C0D85"/>
    <w:rsid w:val="009C0DBE"/>
    <w:rsid w:val="009C0E2B"/>
    <w:rsid w:val="009C0E4B"/>
    <w:rsid w:val="009C0F2A"/>
    <w:rsid w:val="009C0F85"/>
    <w:rsid w:val="009C0FFB"/>
    <w:rsid w:val="009C113E"/>
    <w:rsid w:val="009C1155"/>
    <w:rsid w:val="009C1169"/>
    <w:rsid w:val="009C1178"/>
    <w:rsid w:val="009C11AE"/>
    <w:rsid w:val="009C120B"/>
    <w:rsid w:val="009C123B"/>
    <w:rsid w:val="009C12CA"/>
    <w:rsid w:val="009C12EE"/>
    <w:rsid w:val="009C131D"/>
    <w:rsid w:val="009C1330"/>
    <w:rsid w:val="009C1367"/>
    <w:rsid w:val="009C1475"/>
    <w:rsid w:val="009C15CE"/>
    <w:rsid w:val="009C1628"/>
    <w:rsid w:val="009C166E"/>
    <w:rsid w:val="009C1757"/>
    <w:rsid w:val="009C183E"/>
    <w:rsid w:val="009C18BE"/>
    <w:rsid w:val="009C1926"/>
    <w:rsid w:val="009C1948"/>
    <w:rsid w:val="009C1967"/>
    <w:rsid w:val="009C1A44"/>
    <w:rsid w:val="009C1A91"/>
    <w:rsid w:val="009C1A99"/>
    <w:rsid w:val="009C1C59"/>
    <w:rsid w:val="009C1C5D"/>
    <w:rsid w:val="009C1CAE"/>
    <w:rsid w:val="009C1CB5"/>
    <w:rsid w:val="009C1D3B"/>
    <w:rsid w:val="009C1F01"/>
    <w:rsid w:val="009C1F69"/>
    <w:rsid w:val="009C1FAF"/>
    <w:rsid w:val="009C1FF8"/>
    <w:rsid w:val="009C2088"/>
    <w:rsid w:val="009C2315"/>
    <w:rsid w:val="009C2327"/>
    <w:rsid w:val="009C2359"/>
    <w:rsid w:val="009C23B5"/>
    <w:rsid w:val="009C25B7"/>
    <w:rsid w:val="009C263B"/>
    <w:rsid w:val="009C26C1"/>
    <w:rsid w:val="009C26CD"/>
    <w:rsid w:val="009C274A"/>
    <w:rsid w:val="009C2829"/>
    <w:rsid w:val="009C28DB"/>
    <w:rsid w:val="009C2972"/>
    <w:rsid w:val="009C2AD9"/>
    <w:rsid w:val="009C2AEC"/>
    <w:rsid w:val="009C2CAF"/>
    <w:rsid w:val="009C2D9C"/>
    <w:rsid w:val="009C2E08"/>
    <w:rsid w:val="009C2E78"/>
    <w:rsid w:val="009C2EC0"/>
    <w:rsid w:val="009C2EEB"/>
    <w:rsid w:val="009C2F32"/>
    <w:rsid w:val="009C300E"/>
    <w:rsid w:val="009C315A"/>
    <w:rsid w:val="009C31B6"/>
    <w:rsid w:val="009C31D9"/>
    <w:rsid w:val="009C322C"/>
    <w:rsid w:val="009C3262"/>
    <w:rsid w:val="009C3300"/>
    <w:rsid w:val="009C333F"/>
    <w:rsid w:val="009C3367"/>
    <w:rsid w:val="009C33F6"/>
    <w:rsid w:val="009C3587"/>
    <w:rsid w:val="009C361D"/>
    <w:rsid w:val="009C366E"/>
    <w:rsid w:val="009C373B"/>
    <w:rsid w:val="009C3753"/>
    <w:rsid w:val="009C3794"/>
    <w:rsid w:val="009C37FD"/>
    <w:rsid w:val="009C38C9"/>
    <w:rsid w:val="009C3911"/>
    <w:rsid w:val="009C39A9"/>
    <w:rsid w:val="009C39AB"/>
    <w:rsid w:val="009C3A19"/>
    <w:rsid w:val="009C3B28"/>
    <w:rsid w:val="009C3B41"/>
    <w:rsid w:val="009C3B7D"/>
    <w:rsid w:val="009C3CA7"/>
    <w:rsid w:val="009C3CF1"/>
    <w:rsid w:val="009C3D2A"/>
    <w:rsid w:val="009C3DC6"/>
    <w:rsid w:val="009C3EA7"/>
    <w:rsid w:val="009C3F59"/>
    <w:rsid w:val="009C3F6B"/>
    <w:rsid w:val="009C3FE2"/>
    <w:rsid w:val="009C4126"/>
    <w:rsid w:val="009C416D"/>
    <w:rsid w:val="009C4214"/>
    <w:rsid w:val="009C4217"/>
    <w:rsid w:val="009C4283"/>
    <w:rsid w:val="009C43AA"/>
    <w:rsid w:val="009C453C"/>
    <w:rsid w:val="009C4585"/>
    <w:rsid w:val="009C4596"/>
    <w:rsid w:val="009C464B"/>
    <w:rsid w:val="009C46CA"/>
    <w:rsid w:val="009C46F8"/>
    <w:rsid w:val="009C4730"/>
    <w:rsid w:val="009C48D3"/>
    <w:rsid w:val="009C4927"/>
    <w:rsid w:val="009C49F1"/>
    <w:rsid w:val="009C4AD9"/>
    <w:rsid w:val="009C4C76"/>
    <w:rsid w:val="009C4C7F"/>
    <w:rsid w:val="009C4D1B"/>
    <w:rsid w:val="009C4D34"/>
    <w:rsid w:val="009C4D7B"/>
    <w:rsid w:val="009C4DCC"/>
    <w:rsid w:val="009C4F0F"/>
    <w:rsid w:val="009C4F6E"/>
    <w:rsid w:val="009C501E"/>
    <w:rsid w:val="009C5053"/>
    <w:rsid w:val="009C5058"/>
    <w:rsid w:val="009C50F6"/>
    <w:rsid w:val="009C512A"/>
    <w:rsid w:val="009C5275"/>
    <w:rsid w:val="009C52AD"/>
    <w:rsid w:val="009C5320"/>
    <w:rsid w:val="009C53B5"/>
    <w:rsid w:val="009C53D0"/>
    <w:rsid w:val="009C5406"/>
    <w:rsid w:val="009C5497"/>
    <w:rsid w:val="009C5586"/>
    <w:rsid w:val="009C55DA"/>
    <w:rsid w:val="009C55F0"/>
    <w:rsid w:val="009C5605"/>
    <w:rsid w:val="009C583C"/>
    <w:rsid w:val="009C596F"/>
    <w:rsid w:val="009C5A18"/>
    <w:rsid w:val="009C5A6D"/>
    <w:rsid w:val="009C5B2E"/>
    <w:rsid w:val="009C5B36"/>
    <w:rsid w:val="009C5B85"/>
    <w:rsid w:val="009C5C2E"/>
    <w:rsid w:val="009C5CAD"/>
    <w:rsid w:val="009C5D34"/>
    <w:rsid w:val="009C5D39"/>
    <w:rsid w:val="009C5DBF"/>
    <w:rsid w:val="009C5DEE"/>
    <w:rsid w:val="009C5E1D"/>
    <w:rsid w:val="009C5E9D"/>
    <w:rsid w:val="009C5F81"/>
    <w:rsid w:val="009C611F"/>
    <w:rsid w:val="009C61E2"/>
    <w:rsid w:val="009C62F9"/>
    <w:rsid w:val="009C634F"/>
    <w:rsid w:val="009C644A"/>
    <w:rsid w:val="009C662E"/>
    <w:rsid w:val="009C6751"/>
    <w:rsid w:val="009C6753"/>
    <w:rsid w:val="009C684D"/>
    <w:rsid w:val="009C6854"/>
    <w:rsid w:val="009C6865"/>
    <w:rsid w:val="009C688D"/>
    <w:rsid w:val="009C689C"/>
    <w:rsid w:val="009C689F"/>
    <w:rsid w:val="009C6907"/>
    <w:rsid w:val="009C694B"/>
    <w:rsid w:val="009C6989"/>
    <w:rsid w:val="009C6AAA"/>
    <w:rsid w:val="009C6AB1"/>
    <w:rsid w:val="009C6B36"/>
    <w:rsid w:val="009C6B5C"/>
    <w:rsid w:val="009C6B96"/>
    <w:rsid w:val="009C6BD4"/>
    <w:rsid w:val="009C6C02"/>
    <w:rsid w:val="009C6C4E"/>
    <w:rsid w:val="009C6D72"/>
    <w:rsid w:val="009C6DB1"/>
    <w:rsid w:val="009C6DFD"/>
    <w:rsid w:val="009C6E68"/>
    <w:rsid w:val="009C70E5"/>
    <w:rsid w:val="009C72AB"/>
    <w:rsid w:val="009C72F4"/>
    <w:rsid w:val="009C7337"/>
    <w:rsid w:val="009C7445"/>
    <w:rsid w:val="009C74D8"/>
    <w:rsid w:val="009C7511"/>
    <w:rsid w:val="009C7576"/>
    <w:rsid w:val="009C75B0"/>
    <w:rsid w:val="009C7600"/>
    <w:rsid w:val="009C7695"/>
    <w:rsid w:val="009C76C3"/>
    <w:rsid w:val="009C770D"/>
    <w:rsid w:val="009C77C5"/>
    <w:rsid w:val="009C7821"/>
    <w:rsid w:val="009C78BD"/>
    <w:rsid w:val="009C78BF"/>
    <w:rsid w:val="009C78E5"/>
    <w:rsid w:val="009C792F"/>
    <w:rsid w:val="009C7A89"/>
    <w:rsid w:val="009C7A8D"/>
    <w:rsid w:val="009C7CC3"/>
    <w:rsid w:val="009C7D43"/>
    <w:rsid w:val="009C7F18"/>
    <w:rsid w:val="009C7F19"/>
    <w:rsid w:val="009C7F56"/>
    <w:rsid w:val="009C7FDF"/>
    <w:rsid w:val="009C7FED"/>
    <w:rsid w:val="009D0011"/>
    <w:rsid w:val="009D01E6"/>
    <w:rsid w:val="009D02EA"/>
    <w:rsid w:val="009D03BE"/>
    <w:rsid w:val="009D03E6"/>
    <w:rsid w:val="009D0442"/>
    <w:rsid w:val="009D04BC"/>
    <w:rsid w:val="009D05BC"/>
    <w:rsid w:val="009D0671"/>
    <w:rsid w:val="009D0677"/>
    <w:rsid w:val="009D06B6"/>
    <w:rsid w:val="009D070C"/>
    <w:rsid w:val="009D074E"/>
    <w:rsid w:val="009D076A"/>
    <w:rsid w:val="009D076E"/>
    <w:rsid w:val="009D0855"/>
    <w:rsid w:val="009D0998"/>
    <w:rsid w:val="009D09C4"/>
    <w:rsid w:val="009D09DF"/>
    <w:rsid w:val="009D09EE"/>
    <w:rsid w:val="009D09FB"/>
    <w:rsid w:val="009D0A48"/>
    <w:rsid w:val="009D0BA6"/>
    <w:rsid w:val="009D0D1E"/>
    <w:rsid w:val="009D0E3C"/>
    <w:rsid w:val="009D0E63"/>
    <w:rsid w:val="009D0E87"/>
    <w:rsid w:val="009D0EE7"/>
    <w:rsid w:val="009D0F5D"/>
    <w:rsid w:val="009D0F89"/>
    <w:rsid w:val="009D0FC5"/>
    <w:rsid w:val="009D1077"/>
    <w:rsid w:val="009D107C"/>
    <w:rsid w:val="009D116C"/>
    <w:rsid w:val="009D11D9"/>
    <w:rsid w:val="009D1272"/>
    <w:rsid w:val="009D133F"/>
    <w:rsid w:val="009D134F"/>
    <w:rsid w:val="009D1519"/>
    <w:rsid w:val="009D15BC"/>
    <w:rsid w:val="009D15D7"/>
    <w:rsid w:val="009D16C4"/>
    <w:rsid w:val="009D16E4"/>
    <w:rsid w:val="009D16E7"/>
    <w:rsid w:val="009D16FA"/>
    <w:rsid w:val="009D17E5"/>
    <w:rsid w:val="009D183E"/>
    <w:rsid w:val="009D1B63"/>
    <w:rsid w:val="009D1B91"/>
    <w:rsid w:val="009D1D63"/>
    <w:rsid w:val="009D1E03"/>
    <w:rsid w:val="009D1E7D"/>
    <w:rsid w:val="009D1F45"/>
    <w:rsid w:val="009D1F4D"/>
    <w:rsid w:val="009D1FCA"/>
    <w:rsid w:val="009D20FF"/>
    <w:rsid w:val="009D211E"/>
    <w:rsid w:val="009D22CE"/>
    <w:rsid w:val="009D22F1"/>
    <w:rsid w:val="009D244E"/>
    <w:rsid w:val="009D2525"/>
    <w:rsid w:val="009D255C"/>
    <w:rsid w:val="009D2561"/>
    <w:rsid w:val="009D257C"/>
    <w:rsid w:val="009D2582"/>
    <w:rsid w:val="009D258C"/>
    <w:rsid w:val="009D25FE"/>
    <w:rsid w:val="009D2614"/>
    <w:rsid w:val="009D268E"/>
    <w:rsid w:val="009D2790"/>
    <w:rsid w:val="009D2826"/>
    <w:rsid w:val="009D2A28"/>
    <w:rsid w:val="009D2A58"/>
    <w:rsid w:val="009D2A90"/>
    <w:rsid w:val="009D2AA3"/>
    <w:rsid w:val="009D2DA2"/>
    <w:rsid w:val="009D2E0B"/>
    <w:rsid w:val="009D2FC9"/>
    <w:rsid w:val="009D3026"/>
    <w:rsid w:val="009D3035"/>
    <w:rsid w:val="009D30AB"/>
    <w:rsid w:val="009D30BB"/>
    <w:rsid w:val="009D312E"/>
    <w:rsid w:val="009D3173"/>
    <w:rsid w:val="009D330F"/>
    <w:rsid w:val="009D33D2"/>
    <w:rsid w:val="009D33D7"/>
    <w:rsid w:val="009D340A"/>
    <w:rsid w:val="009D3443"/>
    <w:rsid w:val="009D34A6"/>
    <w:rsid w:val="009D34EA"/>
    <w:rsid w:val="009D363D"/>
    <w:rsid w:val="009D366D"/>
    <w:rsid w:val="009D37AC"/>
    <w:rsid w:val="009D388A"/>
    <w:rsid w:val="009D38D5"/>
    <w:rsid w:val="009D3927"/>
    <w:rsid w:val="009D39A2"/>
    <w:rsid w:val="009D3B7D"/>
    <w:rsid w:val="009D3C05"/>
    <w:rsid w:val="009D3C1B"/>
    <w:rsid w:val="009D3E15"/>
    <w:rsid w:val="009D3EF3"/>
    <w:rsid w:val="009D40A9"/>
    <w:rsid w:val="009D40C3"/>
    <w:rsid w:val="009D41CA"/>
    <w:rsid w:val="009D41DD"/>
    <w:rsid w:val="009D421A"/>
    <w:rsid w:val="009D42BC"/>
    <w:rsid w:val="009D42C8"/>
    <w:rsid w:val="009D42C9"/>
    <w:rsid w:val="009D4431"/>
    <w:rsid w:val="009D4480"/>
    <w:rsid w:val="009D44AB"/>
    <w:rsid w:val="009D44D7"/>
    <w:rsid w:val="009D44ED"/>
    <w:rsid w:val="009D44FB"/>
    <w:rsid w:val="009D453A"/>
    <w:rsid w:val="009D4572"/>
    <w:rsid w:val="009D46DE"/>
    <w:rsid w:val="009D4704"/>
    <w:rsid w:val="009D479B"/>
    <w:rsid w:val="009D4808"/>
    <w:rsid w:val="009D480E"/>
    <w:rsid w:val="009D486B"/>
    <w:rsid w:val="009D4876"/>
    <w:rsid w:val="009D4882"/>
    <w:rsid w:val="009D4919"/>
    <w:rsid w:val="009D49AE"/>
    <w:rsid w:val="009D4B13"/>
    <w:rsid w:val="009D4C33"/>
    <w:rsid w:val="009D4C79"/>
    <w:rsid w:val="009D4E54"/>
    <w:rsid w:val="009D4E63"/>
    <w:rsid w:val="009D4E7C"/>
    <w:rsid w:val="009D4E86"/>
    <w:rsid w:val="009D4FCF"/>
    <w:rsid w:val="009D509F"/>
    <w:rsid w:val="009D5163"/>
    <w:rsid w:val="009D51F8"/>
    <w:rsid w:val="009D5204"/>
    <w:rsid w:val="009D5246"/>
    <w:rsid w:val="009D52FB"/>
    <w:rsid w:val="009D5307"/>
    <w:rsid w:val="009D5308"/>
    <w:rsid w:val="009D5387"/>
    <w:rsid w:val="009D53E0"/>
    <w:rsid w:val="009D53F8"/>
    <w:rsid w:val="009D540E"/>
    <w:rsid w:val="009D545C"/>
    <w:rsid w:val="009D55D4"/>
    <w:rsid w:val="009D5675"/>
    <w:rsid w:val="009D56C6"/>
    <w:rsid w:val="009D5712"/>
    <w:rsid w:val="009D57D9"/>
    <w:rsid w:val="009D5811"/>
    <w:rsid w:val="009D5957"/>
    <w:rsid w:val="009D5965"/>
    <w:rsid w:val="009D5A7F"/>
    <w:rsid w:val="009D5B2D"/>
    <w:rsid w:val="009D5C83"/>
    <w:rsid w:val="009D5CE3"/>
    <w:rsid w:val="009D5D6C"/>
    <w:rsid w:val="009D5D81"/>
    <w:rsid w:val="009D5DC5"/>
    <w:rsid w:val="009D5EF0"/>
    <w:rsid w:val="009D5F4E"/>
    <w:rsid w:val="009D6047"/>
    <w:rsid w:val="009D60ED"/>
    <w:rsid w:val="009D60F3"/>
    <w:rsid w:val="009D6137"/>
    <w:rsid w:val="009D64A9"/>
    <w:rsid w:val="009D64FD"/>
    <w:rsid w:val="009D6618"/>
    <w:rsid w:val="009D66F3"/>
    <w:rsid w:val="009D6883"/>
    <w:rsid w:val="009D68FB"/>
    <w:rsid w:val="009D69D0"/>
    <w:rsid w:val="009D6B51"/>
    <w:rsid w:val="009D6D9C"/>
    <w:rsid w:val="009D6E57"/>
    <w:rsid w:val="009D6E89"/>
    <w:rsid w:val="009D6F06"/>
    <w:rsid w:val="009D6F30"/>
    <w:rsid w:val="009D6F94"/>
    <w:rsid w:val="009D6F99"/>
    <w:rsid w:val="009D6FB3"/>
    <w:rsid w:val="009D7006"/>
    <w:rsid w:val="009D70E6"/>
    <w:rsid w:val="009D71A4"/>
    <w:rsid w:val="009D71C9"/>
    <w:rsid w:val="009D7327"/>
    <w:rsid w:val="009D73A1"/>
    <w:rsid w:val="009D73FD"/>
    <w:rsid w:val="009D7473"/>
    <w:rsid w:val="009D756B"/>
    <w:rsid w:val="009D75C3"/>
    <w:rsid w:val="009D75E1"/>
    <w:rsid w:val="009D766C"/>
    <w:rsid w:val="009D7824"/>
    <w:rsid w:val="009D7868"/>
    <w:rsid w:val="009D7930"/>
    <w:rsid w:val="009D7B3E"/>
    <w:rsid w:val="009D7BD3"/>
    <w:rsid w:val="009D7C03"/>
    <w:rsid w:val="009D7C65"/>
    <w:rsid w:val="009D7C66"/>
    <w:rsid w:val="009D7C68"/>
    <w:rsid w:val="009D7D8B"/>
    <w:rsid w:val="009D7DDD"/>
    <w:rsid w:val="009D7DF4"/>
    <w:rsid w:val="009D7E90"/>
    <w:rsid w:val="009D7EEB"/>
    <w:rsid w:val="009D7FC7"/>
    <w:rsid w:val="009E0001"/>
    <w:rsid w:val="009E0067"/>
    <w:rsid w:val="009E029C"/>
    <w:rsid w:val="009E02FB"/>
    <w:rsid w:val="009E0325"/>
    <w:rsid w:val="009E040C"/>
    <w:rsid w:val="009E0441"/>
    <w:rsid w:val="009E0489"/>
    <w:rsid w:val="009E05BB"/>
    <w:rsid w:val="009E0652"/>
    <w:rsid w:val="009E0700"/>
    <w:rsid w:val="009E0705"/>
    <w:rsid w:val="009E0707"/>
    <w:rsid w:val="009E074A"/>
    <w:rsid w:val="009E076A"/>
    <w:rsid w:val="009E0797"/>
    <w:rsid w:val="009E07A2"/>
    <w:rsid w:val="009E07E5"/>
    <w:rsid w:val="009E08F9"/>
    <w:rsid w:val="009E0918"/>
    <w:rsid w:val="009E095A"/>
    <w:rsid w:val="009E09EC"/>
    <w:rsid w:val="009E0A83"/>
    <w:rsid w:val="009E0AE6"/>
    <w:rsid w:val="009E0B77"/>
    <w:rsid w:val="009E0BB2"/>
    <w:rsid w:val="009E0C0F"/>
    <w:rsid w:val="009E0C49"/>
    <w:rsid w:val="009E0D80"/>
    <w:rsid w:val="009E0DA8"/>
    <w:rsid w:val="009E0DB7"/>
    <w:rsid w:val="009E0E06"/>
    <w:rsid w:val="009E0E2E"/>
    <w:rsid w:val="009E0E42"/>
    <w:rsid w:val="009E0F86"/>
    <w:rsid w:val="009E0F9D"/>
    <w:rsid w:val="009E0FF6"/>
    <w:rsid w:val="009E1004"/>
    <w:rsid w:val="009E1211"/>
    <w:rsid w:val="009E1279"/>
    <w:rsid w:val="009E133C"/>
    <w:rsid w:val="009E1392"/>
    <w:rsid w:val="009E13DF"/>
    <w:rsid w:val="009E1433"/>
    <w:rsid w:val="009E145A"/>
    <w:rsid w:val="009E1474"/>
    <w:rsid w:val="009E1495"/>
    <w:rsid w:val="009E16A3"/>
    <w:rsid w:val="009E176C"/>
    <w:rsid w:val="009E1784"/>
    <w:rsid w:val="009E17A2"/>
    <w:rsid w:val="009E184E"/>
    <w:rsid w:val="009E18DB"/>
    <w:rsid w:val="009E1A11"/>
    <w:rsid w:val="009E1B16"/>
    <w:rsid w:val="009E1B93"/>
    <w:rsid w:val="009E1B97"/>
    <w:rsid w:val="009E1BC1"/>
    <w:rsid w:val="009E1C7B"/>
    <w:rsid w:val="009E1DF2"/>
    <w:rsid w:val="009E1E66"/>
    <w:rsid w:val="009E1EB8"/>
    <w:rsid w:val="009E2052"/>
    <w:rsid w:val="009E2095"/>
    <w:rsid w:val="009E20A1"/>
    <w:rsid w:val="009E2141"/>
    <w:rsid w:val="009E2289"/>
    <w:rsid w:val="009E230B"/>
    <w:rsid w:val="009E237A"/>
    <w:rsid w:val="009E23A8"/>
    <w:rsid w:val="009E2484"/>
    <w:rsid w:val="009E24CB"/>
    <w:rsid w:val="009E25BB"/>
    <w:rsid w:val="009E2661"/>
    <w:rsid w:val="009E26F3"/>
    <w:rsid w:val="009E2830"/>
    <w:rsid w:val="009E292D"/>
    <w:rsid w:val="009E29B3"/>
    <w:rsid w:val="009E2A78"/>
    <w:rsid w:val="009E2A90"/>
    <w:rsid w:val="009E2A9B"/>
    <w:rsid w:val="009E2B77"/>
    <w:rsid w:val="009E2D9F"/>
    <w:rsid w:val="009E2E14"/>
    <w:rsid w:val="009E2E16"/>
    <w:rsid w:val="009E2E35"/>
    <w:rsid w:val="009E2E84"/>
    <w:rsid w:val="009E2EAC"/>
    <w:rsid w:val="009E2EAD"/>
    <w:rsid w:val="009E2F2F"/>
    <w:rsid w:val="009E3074"/>
    <w:rsid w:val="009E3078"/>
    <w:rsid w:val="009E3083"/>
    <w:rsid w:val="009E308D"/>
    <w:rsid w:val="009E30AE"/>
    <w:rsid w:val="009E315E"/>
    <w:rsid w:val="009E3196"/>
    <w:rsid w:val="009E31EB"/>
    <w:rsid w:val="009E328E"/>
    <w:rsid w:val="009E345B"/>
    <w:rsid w:val="009E36C4"/>
    <w:rsid w:val="009E36CE"/>
    <w:rsid w:val="009E36EF"/>
    <w:rsid w:val="009E3767"/>
    <w:rsid w:val="009E37C6"/>
    <w:rsid w:val="009E3847"/>
    <w:rsid w:val="009E3876"/>
    <w:rsid w:val="009E3998"/>
    <w:rsid w:val="009E39D7"/>
    <w:rsid w:val="009E3AE6"/>
    <w:rsid w:val="009E3B4B"/>
    <w:rsid w:val="009E3B79"/>
    <w:rsid w:val="009E3C8C"/>
    <w:rsid w:val="009E3D28"/>
    <w:rsid w:val="009E3DAD"/>
    <w:rsid w:val="009E3E9C"/>
    <w:rsid w:val="009E3F8F"/>
    <w:rsid w:val="009E4081"/>
    <w:rsid w:val="009E4092"/>
    <w:rsid w:val="009E411A"/>
    <w:rsid w:val="009E41ED"/>
    <w:rsid w:val="009E4266"/>
    <w:rsid w:val="009E4300"/>
    <w:rsid w:val="009E43E1"/>
    <w:rsid w:val="009E43FD"/>
    <w:rsid w:val="009E4448"/>
    <w:rsid w:val="009E447F"/>
    <w:rsid w:val="009E451F"/>
    <w:rsid w:val="009E45BC"/>
    <w:rsid w:val="009E46A1"/>
    <w:rsid w:val="009E4701"/>
    <w:rsid w:val="009E477E"/>
    <w:rsid w:val="009E48FC"/>
    <w:rsid w:val="009E48FF"/>
    <w:rsid w:val="009E4914"/>
    <w:rsid w:val="009E49D3"/>
    <w:rsid w:val="009E4B1D"/>
    <w:rsid w:val="009E4B20"/>
    <w:rsid w:val="009E4B40"/>
    <w:rsid w:val="009E4B76"/>
    <w:rsid w:val="009E4BE0"/>
    <w:rsid w:val="009E4CDB"/>
    <w:rsid w:val="009E4DE3"/>
    <w:rsid w:val="009E4E1A"/>
    <w:rsid w:val="009E4E63"/>
    <w:rsid w:val="009E4F08"/>
    <w:rsid w:val="009E4F4C"/>
    <w:rsid w:val="009E5016"/>
    <w:rsid w:val="009E5093"/>
    <w:rsid w:val="009E5119"/>
    <w:rsid w:val="009E5130"/>
    <w:rsid w:val="009E51AA"/>
    <w:rsid w:val="009E52B1"/>
    <w:rsid w:val="009E5395"/>
    <w:rsid w:val="009E5453"/>
    <w:rsid w:val="009E5478"/>
    <w:rsid w:val="009E5495"/>
    <w:rsid w:val="009E5500"/>
    <w:rsid w:val="009E5501"/>
    <w:rsid w:val="009E5539"/>
    <w:rsid w:val="009E5634"/>
    <w:rsid w:val="009E570A"/>
    <w:rsid w:val="009E5769"/>
    <w:rsid w:val="009E5793"/>
    <w:rsid w:val="009E57D7"/>
    <w:rsid w:val="009E5817"/>
    <w:rsid w:val="009E581E"/>
    <w:rsid w:val="009E5824"/>
    <w:rsid w:val="009E582C"/>
    <w:rsid w:val="009E5881"/>
    <w:rsid w:val="009E58B3"/>
    <w:rsid w:val="009E5912"/>
    <w:rsid w:val="009E591B"/>
    <w:rsid w:val="009E5946"/>
    <w:rsid w:val="009E5963"/>
    <w:rsid w:val="009E59A7"/>
    <w:rsid w:val="009E5A5C"/>
    <w:rsid w:val="009E5B6E"/>
    <w:rsid w:val="009E5B7F"/>
    <w:rsid w:val="009E5C78"/>
    <w:rsid w:val="009E5E69"/>
    <w:rsid w:val="009E5E98"/>
    <w:rsid w:val="009E5EB7"/>
    <w:rsid w:val="009E5F5C"/>
    <w:rsid w:val="009E6054"/>
    <w:rsid w:val="009E60BD"/>
    <w:rsid w:val="009E6195"/>
    <w:rsid w:val="009E61BF"/>
    <w:rsid w:val="009E624E"/>
    <w:rsid w:val="009E63E5"/>
    <w:rsid w:val="009E6495"/>
    <w:rsid w:val="009E656B"/>
    <w:rsid w:val="009E6606"/>
    <w:rsid w:val="009E661D"/>
    <w:rsid w:val="009E6624"/>
    <w:rsid w:val="009E67D5"/>
    <w:rsid w:val="009E6816"/>
    <w:rsid w:val="009E6870"/>
    <w:rsid w:val="009E6944"/>
    <w:rsid w:val="009E6A03"/>
    <w:rsid w:val="009E6BBD"/>
    <w:rsid w:val="009E6CC1"/>
    <w:rsid w:val="009E6CC8"/>
    <w:rsid w:val="009E6D96"/>
    <w:rsid w:val="009E6DAB"/>
    <w:rsid w:val="009E6DBC"/>
    <w:rsid w:val="009E6E3F"/>
    <w:rsid w:val="009E6E59"/>
    <w:rsid w:val="009E6F4E"/>
    <w:rsid w:val="009E6F5D"/>
    <w:rsid w:val="009E705A"/>
    <w:rsid w:val="009E72AF"/>
    <w:rsid w:val="009E732F"/>
    <w:rsid w:val="009E738B"/>
    <w:rsid w:val="009E73B8"/>
    <w:rsid w:val="009E74E7"/>
    <w:rsid w:val="009E75D8"/>
    <w:rsid w:val="009E762D"/>
    <w:rsid w:val="009E763C"/>
    <w:rsid w:val="009E7798"/>
    <w:rsid w:val="009E79AA"/>
    <w:rsid w:val="009E79E7"/>
    <w:rsid w:val="009E7B19"/>
    <w:rsid w:val="009E7B4C"/>
    <w:rsid w:val="009E7BF3"/>
    <w:rsid w:val="009E7CC1"/>
    <w:rsid w:val="009E7D8B"/>
    <w:rsid w:val="009E7EA4"/>
    <w:rsid w:val="009E7ED2"/>
    <w:rsid w:val="009E7EDF"/>
    <w:rsid w:val="009E7F47"/>
    <w:rsid w:val="009E7F62"/>
    <w:rsid w:val="009E7FFD"/>
    <w:rsid w:val="009F0018"/>
    <w:rsid w:val="009F0045"/>
    <w:rsid w:val="009F007F"/>
    <w:rsid w:val="009F016D"/>
    <w:rsid w:val="009F028E"/>
    <w:rsid w:val="009F02E2"/>
    <w:rsid w:val="009F02F9"/>
    <w:rsid w:val="009F036D"/>
    <w:rsid w:val="009F0422"/>
    <w:rsid w:val="009F042E"/>
    <w:rsid w:val="009F04B5"/>
    <w:rsid w:val="009F052C"/>
    <w:rsid w:val="009F052E"/>
    <w:rsid w:val="009F0594"/>
    <w:rsid w:val="009F0801"/>
    <w:rsid w:val="009F0852"/>
    <w:rsid w:val="009F0899"/>
    <w:rsid w:val="009F08A3"/>
    <w:rsid w:val="009F08D3"/>
    <w:rsid w:val="009F08FE"/>
    <w:rsid w:val="009F0C32"/>
    <w:rsid w:val="009F0C3C"/>
    <w:rsid w:val="009F0C70"/>
    <w:rsid w:val="009F0ED3"/>
    <w:rsid w:val="009F1002"/>
    <w:rsid w:val="009F1019"/>
    <w:rsid w:val="009F1063"/>
    <w:rsid w:val="009F111A"/>
    <w:rsid w:val="009F1255"/>
    <w:rsid w:val="009F1269"/>
    <w:rsid w:val="009F132E"/>
    <w:rsid w:val="009F1450"/>
    <w:rsid w:val="009F149C"/>
    <w:rsid w:val="009F14AC"/>
    <w:rsid w:val="009F14CC"/>
    <w:rsid w:val="009F159E"/>
    <w:rsid w:val="009F1669"/>
    <w:rsid w:val="009F16C0"/>
    <w:rsid w:val="009F16DE"/>
    <w:rsid w:val="009F179E"/>
    <w:rsid w:val="009F17C4"/>
    <w:rsid w:val="009F1851"/>
    <w:rsid w:val="009F18B2"/>
    <w:rsid w:val="009F1981"/>
    <w:rsid w:val="009F19B0"/>
    <w:rsid w:val="009F19F8"/>
    <w:rsid w:val="009F1A81"/>
    <w:rsid w:val="009F1B0D"/>
    <w:rsid w:val="009F1C3E"/>
    <w:rsid w:val="009F1CA8"/>
    <w:rsid w:val="009F1D59"/>
    <w:rsid w:val="009F1DC4"/>
    <w:rsid w:val="009F1F90"/>
    <w:rsid w:val="009F20C9"/>
    <w:rsid w:val="009F21AE"/>
    <w:rsid w:val="009F21E6"/>
    <w:rsid w:val="009F21FC"/>
    <w:rsid w:val="009F2361"/>
    <w:rsid w:val="009F2390"/>
    <w:rsid w:val="009F2460"/>
    <w:rsid w:val="009F253D"/>
    <w:rsid w:val="009F2583"/>
    <w:rsid w:val="009F26D2"/>
    <w:rsid w:val="009F26D7"/>
    <w:rsid w:val="009F26F5"/>
    <w:rsid w:val="009F27C4"/>
    <w:rsid w:val="009F2832"/>
    <w:rsid w:val="009F2854"/>
    <w:rsid w:val="009F2898"/>
    <w:rsid w:val="009F28A2"/>
    <w:rsid w:val="009F28E6"/>
    <w:rsid w:val="009F2AF6"/>
    <w:rsid w:val="009F2BA1"/>
    <w:rsid w:val="009F2C16"/>
    <w:rsid w:val="009F2C71"/>
    <w:rsid w:val="009F2CE8"/>
    <w:rsid w:val="009F2CFD"/>
    <w:rsid w:val="009F2DA1"/>
    <w:rsid w:val="009F2EE4"/>
    <w:rsid w:val="009F2F37"/>
    <w:rsid w:val="009F2FAF"/>
    <w:rsid w:val="009F3014"/>
    <w:rsid w:val="009F301A"/>
    <w:rsid w:val="009F30D6"/>
    <w:rsid w:val="009F31B1"/>
    <w:rsid w:val="009F328A"/>
    <w:rsid w:val="009F3293"/>
    <w:rsid w:val="009F32BA"/>
    <w:rsid w:val="009F32F4"/>
    <w:rsid w:val="009F33B5"/>
    <w:rsid w:val="009F33E9"/>
    <w:rsid w:val="009F3553"/>
    <w:rsid w:val="009F36A9"/>
    <w:rsid w:val="009F36F3"/>
    <w:rsid w:val="009F371D"/>
    <w:rsid w:val="009F39A6"/>
    <w:rsid w:val="009F3AB9"/>
    <w:rsid w:val="009F3C2A"/>
    <w:rsid w:val="009F3C80"/>
    <w:rsid w:val="009F3CAF"/>
    <w:rsid w:val="009F3CE1"/>
    <w:rsid w:val="009F3CE9"/>
    <w:rsid w:val="009F3D70"/>
    <w:rsid w:val="009F3DB0"/>
    <w:rsid w:val="009F3E06"/>
    <w:rsid w:val="009F3E0C"/>
    <w:rsid w:val="009F3E62"/>
    <w:rsid w:val="009F3E71"/>
    <w:rsid w:val="009F3F8F"/>
    <w:rsid w:val="009F400A"/>
    <w:rsid w:val="009F4115"/>
    <w:rsid w:val="009F4162"/>
    <w:rsid w:val="009F4164"/>
    <w:rsid w:val="009F41F2"/>
    <w:rsid w:val="009F42C0"/>
    <w:rsid w:val="009F42DA"/>
    <w:rsid w:val="009F431D"/>
    <w:rsid w:val="009F4350"/>
    <w:rsid w:val="009F4557"/>
    <w:rsid w:val="009F460D"/>
    <w:rsid w:val="009F461B"/>
    <w:rsid w:val="009F4703"/>
    <w:rsid w:val="009F4720"/>
    <w:rsid w:val="009F47A2"/>
    <w:rsid w:val="009F481E"/>
    <w:rsid w:val="009F4864"/>
    <w:rsid w:val="009F494D"/>
    <w:rsid w:val="009F4963"/>
    <w:rsid w:val="009F49C2"/>
    <w:rsid w:val="009F49CF"/>
    <w:rsid w:val="009F4A32"/>
    <w:rsid w:val="009F4A94"/>
    <w:rsid w:val="009F4AED"/>
    <w:rsid w:val="009F4C95"/>
    <w:rsid w:val="009F4CBB"/>
    <w:rsid w:val="009F4CC1"/>
    <w:rsid w:val="009F4D55"/>
    <w:rsid w:val="009F4D6D"/>
    <w:rsid w:val="009F4E01"/>
    <w:rsid w:val="009F4E1B"/>
    <w:rsid w:val="009F4E3E"/>
    <w:rsid w:val="009F4E88"/>
    <w:rsid w:val="009F4EDE"/>
    <w:rsid w:val="009F4F51"/>
    <w:rsid w:val="009F510C"/>
    <w:rsid w:val="009F5154"/>
    <w:rsid w:val="009F516B"/>
    <w:rsid w:val="009F51C5"/>
    <w:rsid w:val="009F521E"/>
    <w:rsid w:val="009F5248"/>
    <w:rsid w:val="009F524D"/>
    <w:rsid w:val="009F53B9"/>
    <w:rsid w:val="009F54A2"/>
    <w:rsid w:val="009F5570"/>
    <w:rsid w:val="009F55A4"/>
    <w:rsid w:val="009F5645"/>
    <w:rsid w:val="009F575E"/>
    <w:rsid w:val="009F57AF"/>
    <w:rsid w:val="009F588D"/>
    <w:rsid w:val="009F58AB"/>
    <w:rsid w:val="009F58DA"/>
    <w:rsid w:val="009F5967"/>
    <w:rsid w:val="009F596C"/>
    <w:rsid w:val="009F5B2E"/>
    <w:rsid w:val="009F5B34"/>
    <w:rsid w:val="009F5CBE"/>
    <w:rsid w:val="009F5D05"/>
    <w:rsid w:val="009F5D1B"/>
    <w:rsid w:val="009F5F0D"/>
    <w:rsid w:val="009F6047"/>
    <w:rsid w:val="009F6089"/>
    <w:rsid w:val="009F62BF"/>
    <w:rsid w:val="009F633C"/>
    <w:rsid w:val="009F6372"/>
    <w:rsid w:val="009F6481"/>
    <w:rsid w:val="009F656C"/>
    <w:rsid w:val="009F65AA"/>
    <w:rsid w:val="009F6660"/>
    <w:rsid w:val="009F66DB"/>
    <w:rsid w:val="009F674C"/>
    <w:rsid w:val="009F68B9"/>
    <w:rsid w:val="009F69E4"/>
    <w:rsid w:val="009F6A06"/>
    <w:rsid w:val="009F6A19"/>
    <w:rsid w:val="009F6A5B"/>
    <w:rsid w:val="009F6B10"/>
    <w:rsid w:val="009F6B3F"/>
    <w:rsid w:val="009F6B77"/>
    <w:rsid w:val="009F6B91"/>
    <w:rsid w:val="009F6BFD"/>
    <w:rsid w:val="009F6CF1"/>
    <w:rsid w:val="009F6D2C"/>
    <w:rsid w:val="009F6D5B"/>
    <w:rsid w:val="009F6DB4"/>
    <w:rsid w:val="009F6DF5"/>
    <w:rsid w:val="009F6F26"/>
    <w:rsid w:val="009F6FC3"/>
    <w:rsid w:val="009F6FCA"/>
    <w:rsid w:val="009F7029"/>
    <w:rsid w:val="009F707F"/>
    <w:rsid w:val="009F70DF"/>
    <w:rsid w:val="009F70F9"/>
    <w:rsid w:val="009F7174"/>
    <w:rsid w:val="009F71E1"/>
    <w:rsid w:val="009F723C"/>
    <w:rsid w:val="009F72F2"/>
    <w:rsid w:val="009F72FA"/>
    <w:rsid w:val="009F731E"/>
    <w:rsid w:val="009F73D5"/>
    <w:rsid w:val="009F7514"/>
    <w:rsid w:val="009F752D"/>
    <w:rsid w:val="009F7546"/>
    <w:rsid w:val="009F7557"/>
    <w:rsid w:val="009F75AF"/>
    <w:rsid w:val="009F77B3"/>
    <w:rsid w:val="009F77B8"/>
    <w:rsid w:val="009F77C1"/>
    <w:rsid w:val="009F7A70"/>
    <w:rsid w:val="009F7D21"/>
    <w:rsid w:val="009F7D35"/>
    <w:rsid w:val="009F7F35"/>
    <w:rsid w:val="009F7F5B"/>
    <w:rsid w:val="00A00098"/>
    <w:rsid w:val="00A000E2"/>
    <w:rsid w:val="00A00191"/>
    <w:rsid w:val="00A0021B"/>
    <w:rsid w:val="00A00236"/>
    <w:rsid w:val="00A00485"/>
    <w:rsid w:val="00A004FF"/>
    <w:rsid w:val="00A0058A"/>
    <w:rsid w:val="00A005B5"/>
    <w:rsid w:val="00A00711"/>
    <w:rsid w:val="00A00748"/>
    <w:rsid w:val="00A0078E"/>
    <w:rsid w:val="00A007F6"/>
    <w:rsid w:val="00A00814"/>
    <w:rsid w:val="00A0082D"/>
    <w:rsid w:val="00A00881"/>
    <w:rsid w:val="00A009AB"/>
    <w:rsid w:val="00A00A26"/>
    <w:rsid w:val="00A00A50"/>
    <w:rsid w:val="00A00ABD"/>
    <w:rsid w:val="00A00AF2"/>
    <w:rsid w:val="00A00B1D"/>
    <w:rsid w:val="00A00B4C"/>
    <w:rsid w:val="00A00BB7"/>
    <w:rsid w:val="00A00BDC"/>
    <w:rsid w:val="00A00C16"/>
    <w:rsid w:val="00A00C4E"/>
    <w:rsid w:val="00A00D08"/>
    <w:rsid w:val="00A00D96"/>
    <w:rsid w:val="00A00DAD"/>
    <w:rsid w:val="00A010A4"/>
    <w:rsid w:val="00A010A5"/>
    <w:rsid w:val="00A0127B"/>
    <w:rsid w:val="00A01325"/>
    <w:rsid w:val="00A013C3"/>
    <w:rsid w:val="00A0149F"/>
    <w:rsid w:val="00A016F0"/>
    <w:rsid w:val="00A0183F"/>
    <w:rsid w:val="00A018A3"/>
    <w:rsid w:val="00A01B24"/>
    <w:rsid w:val="00A01B53"/>
    <w:rsid w:val="00A01BE7"/>
    <w:rsid w:val="00A01C44"/>
    <w:rsid w:val="00A01C88"/>
    <w:rsid w:val="00A01CFF"/>
    <w:rsid w:val="00A01EDA"/>
    <w:rsid w:val="00A01F10"/>
    <w:rsid w:val="00A01F53"/>
    <w:rsid w:val="00A0206A"/>
    <w:rsid w:val="00A02093"/>
    <w:rsid w:val="00A0212F"/>
    <w:rsid w:val="00A0214F"/>
    <w:rsid w:val="00A0219F"/>
    <w:rsid w:val="00A0226E"/>
    <w:rsid w:val="00A0228B"/>
    <w:rsid w:val="00A022BC"/>
    <w:rsid w:val="00A02358"/>
    <w:rsid w:val="00A023E2"/>
    <w:rsid w:val="00A0242D"/>
    <w:rsid w:val="00A02520"/>
    <w:rsid w:val="00A02605"/>
    <w:rsid w:val="00A02662"/>
    <w:rsid w:val="00A0266A"/>
    <w:rsid w:val="00A0266D"/>
    <w:rsid w:val="00A02731"/>
    <w:rsid w:val="00A02771"/>
    <w:rsid w:val="00A0287D"/>
    <w:rsid w:val="00A028E0"/>
    <w:rsid w:val="00A02974"/>
    <w:rsid w:val="00A02985"/>
    <w:rsid w:val="00A02A82"/>
    <w:rsid w:val="00A02ABA"/>
    <w:rsid w:val="00A02AC7"/>
    <w:rsid w:val="00A02B57"/>
    <w:rsid w:val="00A02B59"/>
    <w:rsid w:val="00A02B71"/>
    <w:rsid w:val="00A02C0F"/>
    <w:rsid w:val="00A02CB7"/>
    <w:rsid w:val="00A02DDD"/>
    <w:rsid w:val="00A02E38"/>
    <w:rsid w:val="00A0306E"/>
    <w:rsid w:val="00A030BC"/>
    <w:rsid w:val="00A032A4"/>
    <w:rsid w:val="00A032B2"/>
    <w:rsid w:val="00A0332D"/>
    <w:rsid w:val="00A03460"/>
    <w:rsid w:val="00A03490"/>
    <w:rsid w:val="00A034AF"/>
    <w:rsid w:val="00A034FE"/>
    <w:rsid w:val="00A0353D"/>
    <w:rsid w:val="00A03582"/>
    <w:rsid w:val="00A035C9"/>
    <w:rsid w:val="00A035F7"/>
    <w:rsid w:val="00A036DB"/>
    <w:rsid w:val="00A03749"/>
    <w:rsid w:val="00A03907"/>
    <w:rsid w:val="00A03943"/>
    <w:rsid w:val="00A0394C"/>
    <w:rsid w:val="00A0397B"/>
    <w:rsid w:val="00A039A7"/>
    <w:rsid w:val="00A03BC4"/>
    <w:rsid w:val="00A03C06"/>
    <w:rsid w:val="00A03CED"/>
    <w:rsid w:val="00A03D95"/>
    <w:rsid w:val="00A03DDF"/>
    <w:rsid w:val="00A03E4A"/>
    <w:rsid w:val="00A03ED8"/>
    <w:rsid w:val="00A03FE3"/>
    <w:rsid w:val="00A03FEF"/>
    <w:rsid w:val="00A04135"/>
    <w:rsid w:val="00A04159"/>
    <w:rsid w:val="00A041D7"/>
    <w:rsid w:val="00A04529"/>
    <w:rsid w:val="00A0461C"/>
    <w:rsid w:val="00A04666"/>
    <w:rsid w:val="00A047E9"/>
    <w:rsid w:val="00A04803"/>
    <w:rsid w:val="00A04906"/>
    <w:rsid w:val="00A04948"/>
    <w:rsid w:val="00A04A00"/>
    <w:rsid w:val="00A04C1C"/>
    <w:rsid w:val="00A04C43"/>
    <w:rsid w:val="00A04C8C"/>
    <w:rsid w:val="00A04C9A"/>
    <w:rsid w:val="00A04CD3"/>
    <w:rsid w:val="00A04D0F"/>
    <w:rsid w:val="00A04E27"/>
    <w:rsid w:val="00A04EB6"/>
    <w:rsid w:val="00A04F32"/>
    <w:rsid w:val="00A04F5C"/>
    <w:rsid w:val="00A04FAE"/>
    <w:rsid w:val="00A05066"/>
    <w:rsid w:val="00A05176"/>
    <w:rsid w:val="00A051B9"/>
    <w:rsid w:val="00A051D5"/>
    <w:rsid w:val="00A051FD"/>
    <w:rsid w:val="00A05222"/>
    <w:rsid w:val="00A052B7"/>
    <w:rsid w:val="00A052DC"/>
    <w:rsid w:val="00A0562C"/>
    <w:rsid w:val="00A05631"/>
    <w:rsid w:val="00A056E2"/>
    <w:rsid w:val="00A05729"/>
    <w:rsid w:val="00A057DB"/>
    <w:rsid w:val="00A0597A"/>
    <w:rsid w:val="00A059D2"/>
    <w:rsid w:val="00A059E7"/>
    <w:rsid w:val="00A05A6E"/>
    <w:rsid w:val="00A05BB3"/>
    <w:rsid w:val="00A05DFA"/>
    <w:rsid w:val="00A05FAD"/>
    <w:rsid w:val="00A060B9"/>
    <w:rsid w:val="00A060F3"/>
    <w:rsid w:val="00A06130"/>
    <w:rsid w:val="00A0621F"/>
    <w:rsid w:val="00A06381"/>
    <w:rsid w:val="00A0639D"/>
    <w:rsid w:val="00A0645D"/>
    <w:rsid w:val="00A06500"/>
    <w:rsid w:val="00A0656C"/>
    <w:rsid w:val="00A0664B"/>
    <w:rsid w:val="00A066CC"/>
    <w:rsid w:val="00A066D9"/>
    <w:rsid w:val="00A06735"/>
    <w:rsid w:val="00A06830"/>
    <w:rsid w:val="00A0690A"/>
    <w:rsid w:val="00A06984"/>
    <w:rsid w:val="00A06A3E"/>
    <w:rsid w:val="00A06A78"/>
    <w:rsid w:val="00A06C88"/>
    <w:rsid w:val="00A06CBC"/>
    <w:rsid w:val="00A06D61"/>
    <w:rsid w:val="00A06E41"/>
    <w:rsid w:val="00A06ECA"/>
    <w:rsid w:val="00A06EDE"/>
    <w:rsid w:val="00A07009"/>
    <w:rsid w:val="00A0709C"/>
    <w:rsid w:val="00A070D1"/>
    <w:rsid w:val="00A07148"/>
    <w:rsid w:val="00A07190"/>
    <w:rsid w:val="00A0726D"/>
    <w:rsid w:val="00A073B4"/>
    <w:rsid w:val="00A073FB"/>
    <w:rsid w:val="00A0742B"/>
    <w:rsid w:val="00A07494"/>
    <w:rsid w:val="00A074C0"/>
    <w:rsid w:val="00A07584"/>
    <w:rsid w:val="00A07591"/>
    <w:rsid w:val="00A075C6"/>
    <w:rsid w:val="00A07633"/>
    <w:rsid w:val="00A07667"/>
    <w:rsid w:val="00A076C6"/>
    <w:rsid w:val="00A07742"/>
    <w:rsid w:val="00A078D5"/>
    <w:rsid w:val="00A07944"/>
    <w:rsid w:val="00A07AB7"/>
    <w:rsid w:val="00A07B6E"/>
    <w:rsid w:val="00A07B7B"/>
    <w:rsid w:val="00A07BCF"/>
    <w:rsid w:val="00A07D2B"/>
    <w:rsid w:val="00A07D40"/>
    <w:rsid w:val="00A07D56"/>
    <w:rsid w:val="00A07F19"/>
    <w:rsid w:val="00A07FB6"/>
    <w:rsid w:val="00A10036"/>
    <w:rsid w:val="00A10055"/>
    <w:rsid w:val="00A10119"/>
    <w:rsid w:val="00A1016A"/>
    <w:rsid w:val="00A10368"/>
    <w:rsid w:val="00A103B5"/>
    <w:rsid w:val="00A10440"/>
    <w:rsid w:val="00A10455"/>
    <w:rsid w:val="00A104E2"/>
    <w:rsid w:val="00A105BE"/>
    <w:rsid w:val="00A105CC"/>
    <w:rsid w:val="00A10620"/>
    <w:rsid w:val="00A1068C"/>
    <w:rsid w:val="00A107EC"/>
    <w:rsid w:val="00A10809"/>
    <w:rsid w:val="00A1088A"/>
    <w:rsid w:val="00A108C2"/>
    <w:rsid w:val="00A108EB"/>
    <w:rsid w:val="00A10BD0"/>
    <w:rsid w:val="00A10C38"/>
    <w:rsid w:val="00A10E67"/>
    <w:rsid w:val="00A10E69"/>
    <w:rsid w:val="00A10ED1"/>
    <w:rsid w:val="00A10ED8"/>
    <w:rsid w:val="00A10F07"/>
    <w:rsid w:val="00A10F61"/>
    <w:rsid w:val="00A1107C"/>
    <w:rsid w:val="00A110D3"/>
    <w:rsid w:val="00A11119"/>
    <w:rsid w:val="00A112DA"/>
    <w:rsid w:val="00A112F3"/>
    <w:rsid w:val="00A1155F"/>
    <w:rsid w:val="00A115A4"/>
    <w:rsid w:val="00A116DA"/>
    <w:rsid w:val="00A117BC"/>
    <w:rsid w:val="00A11894"/>
    <w:rsid w:val="00A11A16"/>
    <w:rsid w:val="00A11A92"/>
    <w:rsid w:val="00A11AC4"/>
    <w:rsid w:val="00A11BC6"/>
    <w:rsid w:val="00A11BD3"/>
    <w:rsid w:val="00A11D0E"/>
    <w:rsid w:val="00A11D4D"/>
    <w:rsid w:val="00A11D56"/>
    <w:rsid w:val="00A11D6A"/>
    <w:rsid w:val="00A11DFF"/>
    <w:rsid w:val="00A11E48"/>
    <w:rsid w:val="00A11EA2"/>
    <w:rsid w:val="00A11F4D"/>
    <w:rsid w:val="00A11FB3"/>
    <w:rsid w:val="00A1203D"/>
    <w:rsid w:val="00A12053"/>
    <w:rsid w:val="00A12081"/>
    <w:rsid w:val="00A1214E"/>
    <w:rsid w:val="00A122FD"/>
    <w:rsid w:val="00A12388"/>
    <w:rsid w:val="00A1241D"/>
    <w:rsid w:val="00A1246D"/>
    <w:rsid w:val="00A125A7"/>
    <w:rsid w:val="00A125B4"/>
    <w:rsid w:val="00A125D7"/>
    <w:rsid w:val="00A12699"/>
    <w:rsid w:val="00A12769"/>
    <w:rsid w:val="00A128BF"/>
    <w:rsid w:val="00A128F3"/>
    <w:rsid w:val="00A12B1D"/>
    <w:rsid w:val="00A12B98"/>
    <w:rsid w:val="00A12C1D"/>
    <w:rsid w:val="00A12D2E"/>
    <w:rsid w:val="00A12D53"/>
    <w:rsid w:val="00A12E9F"/>
    <w:rsid w:val="00A12F4F"/>
    <w:rsid w:val="00A12F5F"/>
    <w:rsid w:val="00A12F87"/>
    <w:rsid w:val="00A131F4"/>
    <w:rsid w:val="00A132B5"/>
    <w:rsid w:val="00A13342"/>
    <w:rsid w:val="00A133E8"/>
    <w:rsid w:val="00A13511"/>
    <w:rsid w:val="00A1357E"/>
    <w:rsid w:val="00A13582"/>
    <w:rsid w:val="00A13624"/>
    <w:rsid w:val="00A136F1"/>
    <w:rsid w:val="00A1372C"/>
    <w:rsid w:val="00A13871"/>
    <w:rsid w:val="00A1397E"/>
    <w:rsid w:val="00A13AEF"/>
    <w:rsid w:val="00A13C18"/>
    <w:rsid w:val="00A13C2B"/>
    <w:rsid w:val="00A13DD1"/>
    <w:rsid w:val="00A13E0E"/>
    <w:rsid w:val="00A13E5D"/>
    <w:rsid w:val="00A13E6A"/>
    <w:rsid w:val="00A13EA8"/>
    <w:rsid w:val="00A13EB2"/>
    <w:rsid w:val="00A13F0C"/>
    <w:rsid w:val="00A13FFA"/>
    <w:rsid w:val="00A14027"/>
    <w:rsid w:val="00A1403D"/>
    <w:rsid w:val="00A140D6"/>
    <w:rsid w:val="00A1419B"/>
    <w:rsid w:val="00A141D8"/>
    <w:rsid w:val="00A14271"/>
    <w:rsid w:val="00A142F4"/>
    <w:rsid w:val="00A14319"/>
    <w:rsid w:val="00A1433B"/>
    <w:rsid w:val="00A1438B"/>
    <w:rsid w:val="00A14399"/>
    <w:rsid w:val="00A14408"/>
    <w:rsid w:val="00A14493"/>
    <w:rsid w:val="00A144C8"/>
    <w:rsid w:val="00A14506"/>
    <w:rsid w:val="00A14537"/>
    <w:rsid w:val="00A145F2"/>
    <w:rsid w:val="00A146B5"/>
    <w:rsid w:val="00A14845"/>
    <w:rsid w:val="00A148FE"/>
    <w:rsid w:val="00A1496E"/>
    <w:rsid w:val="00A149FF"/>
    <w:rsid w:val="00A14A88"/>
    <w:rsid w:val="00A14A8F"/>
    <w:rsid w:val="00A14AF3"/>
    <w:rsid w:val="00A14B8D"/>
    <w:rsid w:val="00A14BB3"/>
    <w:rsid w:val="00A14C0D"/>
    <w:rsid w:val="00A14C5F"/>
    <w:rsid w:val="00A14C6B"/>
    <w:rsid w:val="00A14C74"/>
    <w:rsid w:val="00A14C82"/>
    <w:rsid w:val="00A14D55"/>
    <w:rsid w:val="00A14ED7"/>
    <w:rsid w:val="00A14F89"/>
    <w:rsid w:val="00A14FCF"/>
    <w:rsid w:val="00A151EB"/>
    <w:rsid w:val="00A15227"/>
    <w:rsid w:val="00A1522C"/>
    <w:rsid w:val="00A15236"/>
    <w:rsid w:val="00A154BF"/>
    <w:rsid w:val="00A1558A"/>
    <w:rsid w:val="00A157E8"/>
    <w:rsid w:val="00A15818"/>
    <w:rsid w:val="00A15863"/>
    <w:rsid w:val="00A159FA"/>
    <w:rsid w:val="00A15AD0"/>
    <w:rsid w:val="00A15B00"/>
    <w:rsid w:val="00A15B75"/>
    <w:rsid w:val="00A15C41"/>
    <w:rsid w:val="00A15CB1"/>
    <w:rsid w:val="00A15D86"/>
    <w:rsid w:val="00A15E4F"/>
    <w:rsid w:val="00A15F42"/>
    <w:rsid w:val="00A15FAB"/>
    <w:rsid w:val="00A1619A"/>
    <w:rsid w:val="00A1628B"/>
    <w:rsid w:val="00A1635D"/>
    <w:rsid w:val="00A16413"/>
    <w:rsid w:val="00A164AC"/>
    <w:rsid w:val="00A165A1"/>
    <w:rsid w:val="00A165B1"/>
    <w:rsid w:val="00A165C2"/>
    <w:rsid w:val="00A166AF"/>
    <w:rsid w:val="00A1678A"/>
    <w:rsid w:val="00A16856"/>
    <w:rsid w:val="00A16860"/>
    <w:rsid w:val="00A168B2"/>
    <w:rsid w:val="00A168E3"/>
    <w:rsid w:val="00A1693E"/>
    <w:rsid w:val="00A16BBA"/>
    <w:rsid w:val="00A16BE5"/>
    <w:rsid w:val="00A16BF5"/>
    <w:rsid w:val="00A16F53"/>
    <w:rsid w:val="00A17086"/>
    <w:rsid w:val="00A171D2"/>
    <w:rsid w:val="00A171FC"/>
    <w:rsid w:val="00A17242"/>
    <w:rsid w:val="00A17252"/>
    <w:rsid w:val="00A17256"/>
    <w:rsid w:val="00A172D9"/>
    <w:rsid w:val="00A17310"/>
    <w:rsid w:val="00A173B7"/>
    <w:rsid w:val="00A17415"/>
    <w:rsid w:val="00A1741C"/>
    <w:rsid w:val="00A1750A"/>
    <w:rsid w:val="00A1754B"/>
    <w:rsid w:val="00A176D7"/>
    <w:rsid w:val="00A177AF"/>
    <w:rsid w:val="00A177B1"/>
    <w:rsid w:val="00A1790B"/>
    <w:rsid w:val="00A17965"/>
    <w:rsid w:val="00A17C1D"/>
    <w:rsid w:val="00A17D73"/>
    <w:rsid w:val="00A17D94"/>
    <w:rsid w:val="00A17EB7"/>
    <w:rsid w:val="00A17FEC"/>
    <w:rsid w:val="00A20037"/>
    <w:rsid w:val="00A20080"/>
    <w:rsid w:val="00A20084"/>
    <w:rsid w:val="00A2011F"/>
    <w:rsid w:val="00A201EB"/>
    <w:rsid w:val="00A2023D"/>
    <w:rsid w:val="00A202D2"/>
    <w:rsid w:val="00A202E3"/>
    <w:rsid w:val="00A20308"/>
    <w:rsid w:val="00A203C1"/>
    <w:rsid w:val="00A2045A"/>
    <w:rsid w:val="00A20676"/>
    <w:rsid w:val="00A2079F"/>
    <w:rsid w:val="00A207ED"/>
    <w:rsid w:val="00A208A0"/>
    <w:rsid w:val="00A20955"/>
    <w:rsid w:val="00A20993"/>
    <w:rsid w:val="00A20996"/>
    <w:rsid w:val="00A209CF"/>
    <w:rsid w:val="00A20B43"/>
    <w:rsid w:val="00A20BAD"/>
    <w:rsid w:val="00A20C8D"/>
    <w:rsid w:val="00A20CE9"/>
    <w:rsid w:val="00A20DAA"/>
    <w:rsid w:val="00A20E80"/>
    <w:rsid w:val="00A20EBD"/>
    <w:rsid w:val="00A212B7"/>
    <w:rsid w:val="00A2147C"/>
    <w:rsid w:val="00A214D3"/>
    <w:rsid w:val="00A2151E"/>
    <w:rsid w:val="00A21570"/>
    <w:rsid w:val="00A21575"/>
    <w:rsid w:val="00A215C5"/>
    <w:rsid w:val="00A218D8"/>
    <w:rsid w:val="00A21905"/>
    <w:rsid w:val="00A2190A"/>
    <w:rsid w:val="00A21989"/>
    <w:rsid w:val="00A21A1F"/>
    <w:rsid w:val="00A21A36"/>
    <w:rsid w:val="00A21A82"/>
    <w:rsid w:val="00A21B8F"/>
    <w:rsid w:val="00A21BA8"/>
    <w:rsid w:val="00A21CC2"/>
    <w:rsid w:val="00A21D2A"/>
    <w:rsid w:val="00A21DC5"/>
    <w:rsid w:val="00A21DC9"/>
    <w:rsid w:val="00A21EA4"/>
    <w:rsid w:val="00A220DA"/>
    <w:rsid w:val="00A22156"/>
    <w:rsid w:val="00A22332"/>
    <w:rsid w:val="00A22430"/>
    <w:rsid w:val="00A22522"/>
    <w:rsid w:val="00A22688"/>
    <w:rsid w:val="00A227DC"/>
    <w:rsid w:val="00A228E0"/>
    <w:rsid w:val="00A229A6"/>
    <w:rsid w:val="00A22A8C"/>
    <w:rsid w:val="00A22AB4"/>
    <w:rsid w:val="00A22B38"/>
    <w:rsid w:val="00A22C33"/>
    <w:rsid w:val="00A22C5E"/>
    <w:rsid w:val="00A22C9B"/>
    <w:rsid w:val="00A22D82"/>
    <w:rsid w:val="00A22E39"/>
    <w:rsid w:val="00A22E8C"/>
    <w:rsid w:val="00A22EB8"/>
    <w:rsid w:val="00A22F0C"/>
    <w:rsid w:val="00A22FB2"/>
    <w:rsid w:val="00A23069"/>
    <w:rsid w:val="00A230B3"/>
    <w:rsid w:val="00A2317E"/>
    <w:rsid w:val="00A231C8"/>
    <w:rsid w:val="00A23298"/>
    <w:rsid w:val="00A23369"/>
    <w:rsid w:val="00A23502"/>
    <w:rsid w:val="00A2352A"/>
    <w:rsid w:val="00A235B6"/>
    <w:rsid w:val="00A235D1"/>
    <w:rsid w:val="00A2366C"/>
    <w:rsid w:val="00A237CE"/>
    <w:rsid w:val="00A238D5"/>
    <w:rsid w:val="00A238E1"/>
    <w:rsid w:val="00A2394A"/>
    <w:rsid w:val="00A2398C"/>
    <w:rsid w:val="00A23A09"/>
    <w:rsid w:val="00A23A1E"/>
    <w:rsid w:val="00A23A68"/>
    <w:rsid w:val="00A23BFD"/>
    <w:rsid w:val="00A23C7C"/>
    <w:rsid w:val="00A23C9C"/>
    <w:rsid w:val="00A23D74"/>
    <w:rsid w:val="00A23D7C"/>
    <w:rsid w:val="00A23DF7"/>
    <w:rsid w:val="00A23E99"/>
    <w:rsid w:val="00A23FC7"/>
    <w:rsid w:val="00A240A2"/>
    <w:rsid w:val="00A2412E"/>
    <w:rsid w:val="00A2416A"/>
    <w:rsid w:val="00A241E8"/>
    <w:rsid w:val="00A2422F"/>
    <w:rsid w:val="00A24274"/>
    <w:rsid w:val="00A242E9"/>
    <w:rsid w:val="00A24391"/>
    <w:rsid w:val="00A24414"/>
    <w:rsid w:val="00A2441C"/>
    <w:rsid w:val="00A245CF"/>
    <w:rsid w:val="00A245E2"/>
    <w:rsid w:val="00A24629"/>
    <w:rsid w:val="00A2467E"/>
    <w:rsid w:val="00A24684"/>
    <w:rsid w:val="00A246E1"/>
    <w:rsid w:val="00A2471B"/>
    <w:rsid w:val="00A2477C"/>
    <w:rsid w:val="00A247B5"/>
    <w:rsid w:val="00A247F1"/>
    <w:rsid w:val="00A24802"/>
    <w:rsid w:val="00A249F8"/>
    <w:rsid w:val="00A24AC0"/>
    <w:rsid w:val="00A24BBC"/>
    <w:rsid w:val="00A24C5B"/>
    <w:rsid w:val="00A24DB6"/>
    <w:rsid w:val="00A24EAE"/>
    <w:rsid w:val="00A24EBC"/>
    <w:rsid w:val="00A25058"/>
    <w:rsid w:val="00A250EF"/>
    <w:rsid w:val="00A2516A"/>
    <w:rsid w:val="00A25322"/>
    <w:rsid w:val="00A2545D"/>
    <w:rsid w:val="00A25569"/>
    <w:rsid w:val="00A2576E"/>
    <w:rsid w:val="00A257F5"/>
    <w:rsid w:val="00A25965"/>
    <w:rsid w:val="00A25A83"/>
    <w:rsid w:val="00A25AA8"/>
    <w:rsid w:val="00A25C27"/>
    <w:rsid w:val="00A25E21"/>
    <w:rsid w:val="00A25E36"/>
    <w:rsid w:val="00A25EF4"/>
    <w:rsid w:val="00A25FE8"/>
    <w:rsid w:val="00A26243"/>
    <w:rsid w:val="00A26258"/>
    <w:rsid w:val="00A262B5"/>
    <w:rsid w:val="00A26392"/>
    <w:rsid w:val="00A263A5"/>
    <w:rsid w:val="00A2642D"/>
    <w:rsid w:val="00A26564"/>
    <w:rsid w:val="00A26637"/>
    <w:rsid w:val="00A266C7"/>
    <w:rsid w:val="00A266CA"/>
    <w:rsid w:val="00A2676A"/>
    <w:rsid w:val="00A267EC"/>
    <w:rsid w:val="00A26859"/>
    <w:rsid w:val="00A269D2"/>
    <w:rsid w:val="00A269D9"/>
    <w:rsid w:val="00A26A4E"/>
    <w:rsid w:val="00A26AE6"/>
    <w:rsid w:val="00A26AFA"/>
    <w:rsid w:val="00A26B1F"/>
    <w:rsid w:val="00A26B40"/>
    <w:rsid w:val="00A26BBB"/>
    <w:rsid w:val="00A26BE0"/>
    <w:rsid w:val="00A26BE6"/>
    <w:rsid w:val="00A26C0F"/>
    <w:rsid w:val="00A26C80"/>
    <w:rsid w:val="00A26DB1"/>
    <w:rsid w:val="00A26E63"/>
    <w:rsid w:val="00A26F09"/>
    <w:rsid w:val="00A27005"/>
    <w:rsid w:val="00A270D0"/>
    <w:rsid w:val="00A27146"/>
    <w:rsid w:val="00A272AF"/>
    <w:rsid w:val="00A273CE"/>
    <w:rsid w:val="00A273E5"/>
    <w:rsid w:val="00A27412"/>
    <w:rsid w:val="00A2741C"/>
    <w:rsid w:val="00A274B2"/>
    <w:rsid w:val="00A274BB"/>
    <w:rsid w:val="00A277E4"/>
    <w:rsid w:val="00A27831"/>
    <w:rsid w:val="00A278A3"/>
    <w:rsid w:val="00A2792B"/>
    <w:rsid w:val="00A27998"/>
    <w:rsid w:val="00A27AE8"/>
    <w:rsid w:val="00A27AF2"/>
    <w:rsid w:val="00A27BA8"/>
    <w:rsid w:val="00A27C0C"/>
    <w:rsid w:val="00A27D8D"/>
    <w:rsid w:val="00A27E5C"/>
    <w:rsid w:val="00A27EBE"/>
    <w:rsid w:val="00A27ED6"/>
    <w:rsid w:val="00A27F23"/>
    <w:rsid w:val="00A30028"/>
    <w:rsid w:val="00A300F3"/>
    <w:rsid w:val="00A3010D"/>
    <w:rsid w:val="00A301A4"/>
    <w:rsid w:val="00A3023B"/>
    <w:rsid w:val="00A30446"/>
    <w:rsid w:val="00A304D8"/>
    <w:rsid w:val="00A304EB"/>
    <w:rsid w:val="00A30660"/>
    <w:rsid w:val="00A3071C"/>
    <w:rsid w:val="00A30743"/>
    <w:rsid w:val="00A30771"/>
    <w:rsid w:val="00A307F2"/>
    <w:rsid w:val="00A30809"/>
    <w:rsid w:val="00A308B4"/>
    <w:rsid w:val="00A3095B"/>
    <w:rsid w:val="00A30ADF"/>
    <w:rsid w:val="00A30B92"/>
    <w:rsid w:val="00A30BC8"/>
    <w:rsid w:val="00A30C5B"/>
    <w:rsid w:val="00A30DDD"/>
    <w:rsid w:val="00A30E92"/>
    <w:rsid w:val="00A31080"/>
    <w:rsid w:val="00A311BB"/>
    <w:rsid w:val="00A31238"/>
    <w:rsid w:val="00A312F2"/>
    <w:rsid w:val="00A31479"/>
    <w:rsid w:val="00A3149C"/>
    <w:rsid w:val="00A31573"/>
    <w:rsid w:val="00A3158E"/>
    <w:rsid w:val="00A315F7"/>
    <w:rsid w:val="00A31611"/>
    <w:rsid w:val="00A317B3"/>
    <w:rsid w:val="00A317F4"/>
    <w:rsid w:val="00A3190C"/>
    <w:rsid w:val="00A319D4"/>
    <w:rsid w:val="00A319F9"/>
    <w:rsid w:val="00A31A96"/>
    <w:rsid w:val="00A31B9A"/>
    <w:rsid w:val="00A31BA5"/>
    <w:rsid w:val="00A31C3C"/>
    <w:rsid w:val="00A31D19"/>
    <w:rsid w:val="00A31D5B"/>
    <w:rsid w:val="00A31DA5"/>
    <w:rsid w:val="00A31EED"/>
    <w:rsid w:val="00A31F15"/>
    <w:rsid w:val="00A31F2F"/>
    <w:rsid w:val="00A3204F"/>
    <w:rsid w:val="00A32078"/>
    <w:rsid w:val="00A32109"/>
    <w:rsid w:val="00A3212A"/>
    <w:rsid w:val="00A32165"/>
    <w:rsid w:val="00A321FF"/>
    <w:rsid w:val="00A32257"/>
    <w:rsid w:val="00A32297"/>
    <w:rsid w:val="00A322C0"/>
    <w:rsid w:val="00A3236A"/>
    <w:rsid w:val="00A324C6"/>
    <w:rsid w:val="00A32583"/>
    <w:rsid w:val="00A325DF"/>
    <w:rsid w:val="00A326C8"/>
    <w:rsid w:val="00A3282A"/>
    <w:rsid w:val="00A32830"/>
    <w:rsid w:val="00A32A5D"/>
    <w:rsid w:val="00A32B13"/>
    <w:rsid w:val="00A32B57"/>
    <w:rsid w:val="00A32D06"/>
    <w:rsid w:val="00A32D81"/>
    <w:rsid w:val="00A32D9D"/>
    <w:rsid w:val="00A32DCC"/>
    <w:rsid w:val="00A32E11"/>
    <w:rsid w:val="00A32E34"/>
    <w:rsid w:val="00A32E8F"/>
    <w:rsid w:val="00A32EAF"/>
    <w:rsid w:val="00A32F05"/>
    <w:rsid w:val="00A3300A"/>
    <w:rsid w:val="00A33027"/>
    <w:rsid w:val="00A331F3"/>
    <w:rsid w:val="00A332D3"/>
    <w:rsid w:val="00A33308"/>
    <w:rsid w:val="00A334BA"/>
    <w:rsid w:val="00A33556"/>
    <w:rsid w:val="00A336FA"/>
    <w:rsid w:val="00A337B2"/>
    <w:rsid w:val="00A337F9"/>
    <w:rsid w:val="00A3385F"/>
    <w:rsid w:val="00A3387C"/>
    <w:rsid w:val="00A338BE"/>
    <w:rsid w:val="00A3393C"/>
    <w:rsid w:val="00A33A1B"/>
    <w:rsid w:val="00A33A82"/>
    <w:rsid w:val="00A33DEA"/>
    <w:rsid w:val="00A33EC0"/>
    <w:rsid w:val="00A33F08"/>
    <w:rsid w:val="00A33FB8"/>
    <w:rsid w:val="00A34010"/>
    <w:rsid w:val="00A34082"/>
    <w:rsid w:val="00A34085"/>
    <w:rsid w:val="00A34149"/>
    <w:rsid w:val="00A3414F"/>
    <w:rsid w:val="00A341ED"/>
    <w:rsid w:val="00A3426E"/>
    <w:rsid w:val="00A342FF"/>
    <w:rsid w:val="00A34314"/>
    <w:rsid w:val="00A3435D"/>
    <w:rsid w:val="00A34360"/>
    <w:rsid w:val="00A3440D"/>
    <w:rsid w:val="00A344E5"/>
    <w:rsid w:val="00A345C7"/>
    <w:rsid w:val="00A34635"/>
    <w:rsid w:val="00A3471B"/>
    <w:rsid w:val="00A34735"/>
    <w:rsid w:val="00A3476A"/>
    <w:rsid w:val="00A34830"/>
    <w:rsid w:val="00A3484D"/>
    <w:rsid w:val="00A348A6"/>
    <w:rsid w:val="00A3494C"/>
    <w:rsid w:val="00A34A6C"/>
    <w:rsid w:val="00A34B3F"/>
    <w:rsid w:val="00A34E3B"/>
    <w:rsid w:val="00A351BB"/>
    <w:rsid w:val="00A353CA"/>
    <w:rsid w:val="00A3544E"/>
    <w:rsid w:val="00A354E4"/>
    <w:rsid w:val="00A355B9"/>
    <w:rsid w:val="00A355EE"/>
    <w:rsid w:val="00A35619"/>
    <w:rsid w:val="00A35692"/>
    <w:rsid w:val="00A35734"/>
    <w:rsid w:val="00A35782"/>
    <w:rsid w:val="00A3582E"/>
    <w:rsid w:val="00A3599A"/>
    <w:rsid w:val="00A35A62"/>
    <w:rsid w:val="00A35AAD"/>
    <w:rsid w:val="00A35B42"/>
    <w:rsid w:val="00A35C33"/>
    <w:rsid w:val="00A35D31"/>
    <w:rsid w:val="00A35DE6"/>
    <w:rsid w:val="00A35DF9"/>
    <w:rsid w:val="00A35DFF"/>
    <w:rsid w:val="00A35E30"/>
    <w:rsid w:val="00A35EBB"/>
    <w:rsid w:val="00A3604A"/>
    <w:rsid w:val="00A3611D"/>
    <w:rsid w:val="00A361B8"/>
    <w:rsid w:val="00A36294"/>
    <w:rsid w:val="00A36342"/>
    <w:rsid w:val="00A3638E"/>
    <w:rsid w:val="00A363AC"/>
    <w:rsid w:val="00A365F5"/>
    <w:rsid w:val="00A365FE"/>
    <w:rsid w:val="00A36828"/>
    <w:rsid w:val="00A368BD"/>
    <w:rsid w:val="00A368F4"/>
    <w:rsid w:val="00A36A02"/>
    <w:rsid w:val="00A36A6B"/>
    <w:rsid w:val="00A36A9F"/>
    <w:rsid w:val="00A36AB5"/>
    <w:rsid w:val="00A36B2C"/>
    <w:rsid w:val="00A36B40"/>
    <w:rsid w:val="00A36B71"/>
    <w:rsid w:val="00A36B76"/>
    <w:rsid w:val="00A36C04"/>
    <w:rsid w:val="00A36C46"/>
    <w:rsid w:val="00A36CD3"/>
    <w:rsid w:val="00A36DA2"/>
    <w:rsid w:val="00A36DAF"/>
    <w:rsid w:val="00A36E43"/>
    <w:rsid w:val="00A36F1F"/>
    <w:rsid w:val="00A36F59"/>
    <w:rsid w:val="00A36FBA"/>
    <w:rsid w:val="00A37032"/>
    <w:rsid w:val="00A3704F"/>
    <w:rsid w:val="00A37092"/>
    <w:rsid w:val="00A370BB"/>
    <w:rsid w:val="00A370BE"/>
    <w:rsid w:val="00A3710F"/>
    <w:rsid w:val="00A37148"/>
    <w:rsid w:val="00A371C2"/>
    <w:rsid w:val="00A37240"/>
    <w:rsid w:val="00A372C6"/>
    <w:rsid w:val="00A3735D"/>
    <w:rsid w:val="00A373A8"/>
    <w:rsid w:val="00A37406"/>
    <w:rsid w:val="00A3744B"/>
    <w:rsid w:val="00A37497"/>
    <w:rsid w:val="00A37529"/>
    <w:rsid w:val="00A37568"/>
    <w:rsid w:val="00A37622"/>
    <w:rsid w:val="00A37665"/>
    <w:rsid w:val="00A37820"/>
    <w:rsid w:val="00A37987"/>
    <w:rsid w:val="00A3798F"/>
    <w:rsid w:val="00A37AAB"/>
    <w:rsid w:val="00A37ACB"/>
    <w:rsid w:val="00A37B52"/>
    <w:rsid w:val="00A37C0D"/>
    <w:rsid w:val="00A37C32"/>
    <w:rsid w:val="00A37FA7"/>
    <w:rsid w:val="00A40021"/>
    <w:rsid w:val="00A40028"/>
    <w:rsid w:val="00A40088"/>
    <w:rsid w:val="00A400B1"/>
    <w:rsid w:val="00A40179"/>
    <w:rsid w:val="00A40223"/>
    <w:rsid w:val="00A40271"/>
    <w:rsid w:val="00A403DF"/>
    <w:rsid w:val="00A40422"/>
    <w:rsid w:val="00A40524"/>
    <w:rsid w:val="00A405C2"/>
    <w:rsid w:val="00A4061C"/>
    <w:rsid w:val="00A40633"/>
    <w:rsid w:val="00A406B2"/>
    <w:rsid w:val="00A40828"/>
    <w:rsid w:val="00A4084B"/>
    <w:rsid w:val="00A4093B"/>
    <w:rsid w:val="00A40978"/>
    <w:rsid w:val="00A40A5D"/>
    <w:rsid w:val="00A40BA6"/>
    <w:rsid w:val="00A40BB2"/>
    <w:rsid w:val="00A40C07"/>
    <w:rsid w:val="00A40D71"/>
    <w:rsid w:val="00A40D9D"/>
    <w:rsid w:val="00A40E78"/>
    <w:rsid w:val="00A40F0C"/>
    <w:rsid w:val="00A4116D"/>
    <w:rsid w:val="00A411BB"/>
    <w:rsid w:val="00A4120E"/>
    <w:rsid w:val="00A413A9"/>
    <w:rsid w:val="00A415B4"/>
    <w:rsid w:val="00A415ED"/>
    <w:rsid w:val="00A4174A"/>
    <w:rsid w:val="00A41766"/>
    <w:rsid w:val="00A417D3"/>
    <w:rsid w:val="00A41811"/>
    <w:rsid w:val="00A418D7"/>
    <w:rsid w:val="00A419F0"/>
    <w:rsid w:val="00A41A29"/>
    <w:rsid w:val="00A41A5E"/>
    <w:rsid w:val="00A41E8A"/>
    <w:rsid w:val="00A41EE2"/>
    <w:rsid w:val="00A420BE"/>
    <w:rsid w:val="00A420FB"/>
    <w:rsid w:val="00A42232"/>
    <w:rsid w:val="00A4223A"/>
    <w:rsid w:val="00A4226A"/>
    <w:rsid w:val="00A42364"/>
    <w:rsid w:val="00A423C9"/>
    <w:rsid w:val="00A423DE"/>
    <w:rsid w:val="00A423FA"/>
    <w:rsid w:val="00A424CB"/>
    <w:rsid w:val="00A4257D"/>
    <w:rsid w:val="00A425D9"/>
    <w:rsid w:val="00A42735"/>
    <w:rsid w:val="00A42747"/>
    <w:rsid w:val="00A4284A"/>
    <w:rsid w:val="00A428BF"/>
    <w:rsid w:val="00A42919"/>
    <w:rsid w:val="00A42A08"/>
    <w:rsid w:val="00A42A5C"/>
    <w:rsid w:val="00A42C66"/>
    <w:rsid w:val="00A42DD6"/>
    <w:rsid w:val="00A42E3D"/>
    <w:rsid w:val="00A42E41"/>
    <w:rsid w:val="00A42E4C"/>
    <w:rsid w:val="00A42EA4"/>
    <w:rsid w:val="00A43129"/>
    <w:rsid w:val="00A43163"/>
    <w:rsid w:val="00A431B0"/>
    <w:rsid w:val="00A431D5"/>
    <w:rsid w:val="00A4321A"/>
    <w:rsid w:val="00A43233"/>
    <w:rsid w:val="00A4325C"/>
    <w:rsid w:val="00A4326C"/>
    <w:rsid w:val="00A43461"/>
    <w:rsid w:val="00A435B6"/>
    <w:rsid w:val="00A43613"/>
    <w:rsid w:val="00A43722"/>
    <w:rsid w:val="00A4372E"/>
    <w:rsid w:val="00A43745"/>
    <w:rsid w:val="00A4374F"/>
    <w:rsid w:val="00A437AA"/>
    <w:rsid w:val="00A4386A"/>
    <w:rsid w:val="00A43878"/>
    <w:rsid w:val="00A438ED"/>
    <w:rsid w:val="00A4392E"/>
    <w:rsid w:val="00A43949"/>
    <w:rsid w:val="00A43963"/>
    <w:rsid w:val="00A43A93"/>
    <w:rsid w:val="00A43ABF"/>
    <w:rsid w:val="00A43B02"/>
    <w:rsid w:val="00A43C04"/>
    <w:rsid w:val="00A43C20"/>
    <w:rsid w:val="00A43CCA"/>
    <w:rsid w:val="00A43DB5"/>
    <w:rsid w:val="00A43E85"/>
    <w:rsid w:val="00A44064"/>
    <w:rsid w:val="00A44363"/>
    <w:rsid w:val="00A44478"/>
    <w:rsid w:val="00A44539"/>
    <w:rsid w:val="00A44627"/>
    <w:rsid w:val="00A4480B"/>
    <w:rsid w:val="00A4483B"/>
    <w:rsid w:val="00A44952"/>
    <w:rsid w:val="00A44B5E"/>
    <w:rsid w:val="00A44C07"/>
    <w:rsid w:val="00A44C2B"/>
    <w:rsid w:val="00A44C34"/>
    <w:rsid w:val="00A44D21"/>
    <w:rsid w:val="00A44DD5"/>
    <w:rsid w:val="00A44DE8"/>
    <w:rsid w:val="00A44E75"/>
    <w:rsid w:val="00A44E97"/>
    <w:rsid w:val="00A44ECD"/>
    <w:rsid w:val="00A44F24"/>
    <w:rsid w:val="00A44F49"/>
    <w:rsid w:val="00A44F6C"/>
    <w:rsid w:val="00A45064"/>
    <w:rsid w:val="00A450CA"/>
    <w:rsid w:val="00A450E5"/>
    <w:rsid w:val="00A45131"/>
    <w:rsid w:val="00A45145"/>
    <w:rsid w:val="00A4536D"/>
    <w:rsid w:val="00A45386"/>
    <w:rsid w:val="00A4552A"/>
    <w:rsid w:val="00A4567D"/>
    <w:rsid w:val="00A45704"/>
    <w:rsid w:val="00A4577D"/>
    <w:rsid w:val="00A457BF"/>
    <w:rsid w:val="00A45829"/>
    <w:rsid w:val="00A45863"/>
    <w:rsid w:val="00A45887"/>
    <w:rsid w:val="00A459B1"/>
    <w:rsid w:val="00A459EC"/>
    <w:rsid w:val="00A45A45"/>
    <w:rsid w:val="00A45A5C"/>
    <w:rsid w:val="00A45B59"/>
    <w:rsid w:val="00A45B5B"/>
    <w:rsid w:val="00A45B8D"/>
    <w:rsid w:val="00A45C41"/>
    <w:rsid w:val="00A45C7D"/>
    <w:rsid w:val="00A45DC9"/>
    <w:rsid w:val="00A45EFD"/>
    <w:rsid w:val="00A45F85"/>
    <w:rsid w:val="00A45FB8"/>
    <w:rsid w:val="00A45FF1"/>
    <w:rsid w:val="00A460DB"/>
    <w:rsid w:val="00A460F1"/>
    <w:rsid w:val="00A46285"/>
    <w:rsid w:val="00A46354"/>
    <w:rsid w:val="00A4646D"/>
    <w:rsid w:val="00A4647D"/>
    <w:rsid w:val="00A4665A"/>
    <w:rsid w:val="00A4668C"/>
    <w:rsid w:val="00A46732"/>
    <w:rsid w:val="00A467D2"/>
    <w:rsid w:val="00A46906"/>
    <w:rsid w:val="00A46950"/>
    <w:rsid w:val="00A469BA"/>
    <w:rsid w:val="00A46A02"/>
    <w:rsid w:val="00A46AB4"/>
    <w:rsid w:val="00A46BDA"/>
    <w:rsid w:val="00A46C28"/>
    <w:rsid w:val="00A46C35"/>
    <w:rsid w:val="00A46C37"/>
    <w:rsid w:val="00A46CE4"/>
    <w:rsid w:val="00A46D8B"/>
    <w:rsid w:val="00A46DA4"/>
    <w:rsid w:val="00A46DBB"/>
    <w:rsid w:val="00A46EE5"/>
    <w:rsid w:val="00A46F65"/>
    <w:rsid w:val="00A4701B"/>
    <w:rsid w:val="00A4709D"/>
    <w:rsid w:val="00A470DD"/>
    <w:rsid w:val="00A47190"/>
    <w:rsid w:val="00A472C9"/>
    <w:rsid w:val="00A473FC"/>
    <w:rsid w:val="00A473FE"/>
    <w:rsid w:val="00A4749B"/>
    <w:rsid w:val="00A475BE"/>
    <w:rsid w:val="00A4760B"/>
    <w:rsid w:val="00A476ED"/>
    <w:rsid w:val="00A476FB"/>
    <w:rsid w:val="00A4774D"/>
    <w:rsid w:val="00A478AC"/>
    <w:rsid w:val="00A478CF"/>
    <w:rsid w:val="00A47A21"/>
    <w:rsid w:val="00A47A6A"/>
    <w:rsid w:val="00A47A84"/>
    <w:rsid w:val="00A47ADB"/>
    <w:rsid w:val="00A47B91"/>
    <w:rsid w:val="00A47BD2"/>
    <w:rsid w:val="00A47CB2"/>
    <w:rsid w:val="00A47DD0"/>
    <w:rsid w:val="00A47DF4"/>
    <w:rsid w:val="00A47F2E"/>
    <w:rsid w:val="00A5004C"/>
    <w:rsid w:val="00A50065"/>
    <w:rsid w:val="00A5007D"/>
    <w:rsid w:val="00A500F3"/>
    <w:rsid w:val="00A503F5"/>
    <w:rsid w:val="00A50470"/>
    <w:rsid w:val="00A50485"/>
    <w:rsid w:val="00A504BC"/>
    <w:rsid w:val="00A505D0"/>
    <w:rsid w:val="00A5071F"/>
    <w:rsid w:val="00A50855"/>
    <w:rsid w:val="00A5085D"/>
    <w:rsid w:val="00A50861"/>
    <w:rsid w:val="00A509EC"/>
    <w:rsid w:val="00A50A29"/>
    <w:rsid w:val="00A50D4C"/>
    <w:rsid w:val="00A50DD4"/>
    <w:rsid w:val="00A50EC2"/>
    <w:rsid w:val="00A50F1E"/>
    <w:rsid w:val="00A50F73"/>
    <w:rsid w:val="00A50FD5"/>
    <w:rsid w:val="00A50FF3"/>
    <w:rsid w:val="00A51088"/>
    <w:rsid w:val="00A51090"/>
    <w:rsid w:val="00A51092"/>
    <w:rsid w:val="00A51096"/>
    <w:rsid w:val="00A510CC"/>
    <w:rsid w:val="00A510D6"/>
    <w:rsid w:val="00A51175"/>
    <w:rsid w:val="00A51227"/>
    <w:rsid w:val="00A513D2"/>
    <w:rsid w:val="00A51479"/>
    <w:rsid w:val="00A514DC"/>
    <w:rsid w:val="00A51525"/>
    <w:rsid w:val="00A5158F"/>
    <w:rsid w:val="00A51687"/>
    <w:rsid w:val="00A51838"/>
    <w:rsid w:val="00A51A2A"/>
    <w:rsid w:val="00A51AB5"/>
    <w:rsid w:val="00A51AB8"/>
    <w:rsid w:val="00A51B1B"/>
    <w:rsid w:val="00A51B53"/>
    <w:rsid w:val="00A51B62"/>
    <w:rsid w:val="00A51B6D"/>
    <w:rsid w:val="00A51B73"/>
    <w:rsid w:val="00A51B8C"/>
    <w:rsid w:val="00A51C8E"/>
    <w:rsid w:val="00A51D7B"/>
    <w:rsid w:val="00A51E42"/>
    <w:rsid w:val="00A51E6F"/>
    <w:rsid w:val="00A51F6B"/>
    <w:rsid w:val="00A51F9E"/>
    <w:rsid w:val="00A52188"/>
    <w:rsid w:val="00A521C1"/>
    <w:rsid w:val="00A521CB"/>
    <w:rsid w:val="00A5221D"/>
    <w:rsid w:val="00A52263"/>
    <w:rsid w:val="00A522DC"/>
    <w:rsid w:val="00A5240E"/>
    <w:rsid w:val="00A52497"/>
    <w:rsid w:val="00A5249F"/>
    <w:rsid w:val="00A524F6"/>
    <w:rsid w:val="00A52500"/>
    <w:rsid w:val="00A5253D"/>
    <w:rsid w:val="00A525ED"/>
    <w:rsid w:val="00A52613"/>
    <w:rsid w:val="00A52641"/>
    <w:rsid w:val="00A52645"/>
    <w:rsid w:val="00A52943"/>
    <w:rsid w:val="00A5299A"/>
    <w:rsid w:val="00A52ADC"/>
    <w:rsid w:val="00A52C58"/>
    <w:rsid w:val="00A52DDA"/>
    <w:rsid w:val="00A52DE0"/>
    <w:rsid w:val="00A52DF2"/>
    <w:rsid w:val="00A52EB1"/>
    <w:rsid w:val="00A52FA2"/>
    <w:rsid w:val="00A530F4"/>
    <w:rsid w:val="00A531C8"/>
    <w:rsid w:val="00A531CD"/>
    <w:rsid w:val="00A53278"/>
    <w:rsid w:val="00A53342"/>
    <w:rsid w:val="00A533BF"/>
    <w:rsid w:val="00A534C6"/>
    <w:rsid w:val="00A53551"/>
    <w:rsid w:val="00A53689"/>
    <w:rsid w:val="00A53756"/>
    <w:rsid w:val="00A537E6"/>
    <w:rsid w:val="00A53823"/>
    <w:rsid w:val="00A538C7"/>
    <w:rsid w:val="00A53994"/>
    <w:rsid w:val="00A539AD"/>
    <w:rsid w:val="00A53B5C"/>
    <w:rsid w:val="00A53C93"/>
    <w:rsid w:val="00A53CE3"/>
    <w:rsid w:val="00A53D6B"/>
    <w:rsid w:val="00A53D8E"/>
    <w:rsid w:val="00A53E13"/>
    <w:rsid w:val="00A53F63"/>
    <w:rsid w:val="00A5408F"/>
    <w:rsid w:val="00A540A4"/>
    <w:rsid w:val="00A541AB"/>
    <w:rsid w:val="00A54390"/>
    <w:rsid w:val="00A5446E"/>
    <w:rsid w:val="00A544A6"/>
    <w:rsid w:val="00A54604"/>
    <w:rsid w:val="00A5479A"/>
    <w:rsid w:val="00A547BE"/>
    <w:rsid w:val="00A547D1"/>
    <w:rsid w:val="00A54802"/>
    <w:rsid w:val="00A54851"/>
    <w:rsid w:val="00A54861"/>
    <w:rsid w:val="00A54868"/>
    <w:rsid w:val="00A548BB"/>
    <w:rsid w:val="00A54962"/>
    <w:rsid w:val="00A54973"/>
    <w:rsid w:val="00A5498C"/>
    <w:rsid w:val="00A54A80"/>
    <w:rsid w:val="00A54AB4"/>
    <w:rsid w:val="00A54ABF"/>
    <w:rsid w:val="00A54AFE"/>
    <w:rsid w:val="00A54B0D"/>
    <w:rsid w:val="00A54B92"/>
    <w:rsid w:val="00A54BC0"/>
    <w:rsid w:val="00A54CD7"/>
    <w:rsid w:val="00A54D68"/>
    <w:rsid w:val="00A54D9E"/>
    <w:rsid w:val="00A54DE6"/>
    <w:rsid w:val="00A54EBC"/>
    <w:rsid w:val="00A54FBA"/>
    <w:rsid w:val="00A55150"/>
    <w:rsid w:val="00A55159"/>
    <w:rsid w:val="00A552C2"/>
    <w:rsid w:val="00A55316"/>
    <w:rsid w:val="00A553BC"/>
    <w:rsid w:val="00A553E3"/>
    <w:rsid w:val="00A5543C"/>
    <w:rsid w:val="00A55623"/>
    <w:rsid w:val="00A558A6"/>
    <w:rsid w:val="00A55A2F"/>
    <w:rsid w:val="00A55B79"/>
    <w:rsid w:val="00A55BB4"/>
    <w:rsid w:val="00A55BEC"/>
    <w:rsid w:val="00A55C4E"/>
    <w:rsid w:val="00A55C58"/>
    <w:rsid w:val="00A55CFF"/>
    <w:rsid w:val="00A55D4D"/>
    <w:rsid w:val="00A55E3F"/>
    <w:rsid w:val="00A55E60"/>
    <w:rsid w:val="00A55FC2"/>
    <w:rsid w:val="00A56090"/>
    <w:rsid w:val="00A560A2"/>
    <w:rsid w:val="00A560E8"/>
    <w:rsid w:val="00A5637D"/>
    <w:rsid w:val="00A56388"/>
    <w:rsid w:val="00A563D8"/>
    <w:rsid w:val="00A56408"/>
    <w:rsid w:val="00A564A6"/>
    <w:rsid w:val="00A564FF"/>
    <w:rsid w:val="00A565E9"/>
    <w:rsid w:val="00A56670"/>
    <w:rsid w:val="00A5669A"/>
    <w:rsid w:val="00A5696E"/>
    <w:rsid w:val="00A569C4"/>
    <w:rsid w:val="00A569DF"/>
    <w:rsid w:val="00A56A14"/>
    <w:rsid w:val="00A56B44"/>
    <w:rsid w:val="00A56B8A"/>
    <w:rsid w:val="00A56B96"/>
    <w:rsid w:val="00A56C32"/>
    <w:rsid w:val="00A56CE2"/>
    <w:rsid w:val="00A56D2F"/>
    <w:rsid w:val="00A56E11"/>
    <w:rsid w:val="00A56E39"/>
    <w:rsid w:val="00A56F14"/>
    <w:rsid w:val="00A56F4F"/>
    <w:rsid w:val="00A56FE6"/>
    <w:rsid w:val="00A57035"/>
    <w:rsid w:val="00A5705B"/>
    <w:rsid w:val="00A5707B"/>
    <w:rsid w:val="00A57115"/>
    <w:rsid w:val="00A5718C"/>
    <w:rsid w:val="00A571C9"/>
    <w:rsid w:val="00A572D4"/>
    <w:rsid w:val="00A5731B"/>
    <w:rsid w:val="00A5736F"/>
    <w:rsid w:val="00A57379"/>
    <w:rsid w:val="00A5743B"/>
    <w:rsid w:val="00A574F1"/>
    <w:rsid w:val="00A57527"/>
    <w:rsid w:val="00A5757D"/>
    <w:rsid w:val="00A575D1"/>
    <w:rsid w:val="00A575E5"/>
    <w:rsid w:val="00A57648"/>
    <w:rsid w:val="00A5767A"/>
    <w:rsid w:val="00A57788"/>
    <w:rsid w:val="00A577E9"/>
    <w:rsid w:val="00A5781C"/>
    <w:rsid w:val="00A5796A"/>
    <w:rsid w:val="00A57BA5"/>
    <w:rsid w:val="00A57BE1"/>
    <w:rsid w:val="00A57C36"/>
    <w:rsid w:val="00A57CBC"/>
    <w:rsid w:val="00A57D80"/>
    <w:rsid w:val="00A57DDB"/>
    <w:rsid w:val="00A57E1E"/>
    <w:rsid w:val="00A57F29"/>
    <w:rsid w:val="00A57F3A"/>
    <w:rsid w:val="00A57F93"/>
    <w:rsid w:val="00A57FB7"/>
    <w:rsid w:val="00A60122"/>
    <w:rsid w:val="00A601F1"/>
    <w:rsid w:val="00A6028C"/>
    <w:rsid w:val="00A60345"/>
    <w:rsid w:val="00A60351"/>
    <w:rsid w:val="00A603E5"/>
    <w:rsid w:val="00A6041E"/>
    <w:rsid w:val="00A60541"/>
    <w:rsid w:val="00A60571"/>
    <w:rsid w:val="00A60602"/>
    <w:rsid w:val="00A6063E"/>
    <w:rsid w:val="00A60690"/>
    <w:rsid w:val="00A606A9"/>
    <w:rsid w:val="00A6072A"/>
    <w:rsid w:val="00A60754"/>
    <w:rsid w:val="00A60819"/>
    <w:rsid w:val="00A608AD"/>
    <w:rsid w:val="00A608D5"/>
    <w:rsid w:val="00A60956"/>
    <w:rsid w:val="00A60980"/>
    <w:rsid w:val="00A60982"/>
    <w:rsid w:val="00A609C3"/>
    <w:rsid w:val="00A60A37"/>
    <w:rsid w:val="00A60A40"/>
    <w:rsid w:val="00A60B22"/>
    <w:rsid w:val="00A60BB3"/>
    <w:rsid w:val="00A60C76"/>
    <w:rsid w:val="00A60CF2"/>
    <w:rsid w:val="00A60D1A"/>
    <w:rsid w:val="00A60D73"/>
    <w:rsid w:val="00A60D78"/>
    <w:rsid w:val="00A60E8E"/>
    <w:rsid w:val="00A60FB4"/>
    <w:rsid w:val="00A61027"/>
    <w:rsid w:val="00A61041"/>
    <w:rsid w:val="00A61173"/>
    <w:rsid w:val="00A61275"/>
    <w:rsid w:val="00A612A1"/>
    <w:rsid w:val="00A6132B"/>
    <w:rsid w:val="00A61367"/>
    <w:rsid w:val="00A6148B"/>
    <w:rsid w:val="00A614C9"/>
    <w:rsid w:val="00A61551"/>
    <w:rsid w:val="00A615A1"/>
    <w:rsid w:val="00A616E3"/>
    <w:rsid w:val="00A616F6"/>
    <w:rsid w:val="00A61778"/>
    <w:rsid w:val="00A617AE"/>
    <w:rsid w:val="00A618C5"/>
    <w:rsid w:val="00A61CCA"/>
    <w:rsid w:val="00A61DBD"/>
    <w:rsid w:val="00A61DC9"/>
    <w:rsid w:val="00A61E1A"/>
    <w:rsid w:val="00A61E85"/>
    <w:rsid w:val="00A61F88"/>
    <w:rsid w:val="00A61F8D"/>
    <w:rsid w:val="00A61FAE"/>
    <w:rsid w:val="00A62058"/>
    <w:rsid w:val="00A620E6"/>
    <w:rsid w:val="00A62116"/>
    <w:rsid w:val="00A62134"/>
    <w:rsid w:val="00A62137"/>
    <w:rsid w:val="00A62161"/>
    <w:rsid w:val="00A621EB"/>
    <w:rsid w:val="00A62435"/>
    <w:rsid w:val="00A62462"/>
    <w:rsid w:val="00A62525"/>
    <w:rsid w:val="00A6254D"/>
    <w:rsid w:val="00A62565"/>
    <w:rsid w:val="00A625A7"/>
    <w:rsid w:val="00A62653"/>
    <w:rsid w:val="00A6265B"/>
    <w:rsid w:val="00A6274E"/>
    <w:rsid w:val="00A627D6"/>
    <w:rsid w:val="00A627D8"/>
    <w:rsid w:val="00A627E3"/>
    <w:rsid w:val="00A628B6"/>
    <w:rsid w:val="00A628C5"/>
    <w:rsid w:val="00A6291D"/>
    <w:rsid w:val="00A62A39"/>
    <w:rsid w:val="00A62AF0"/>
    <w:rsid w:val="00A62B61"/>
    <w:rsid w:val="00A62BEA"/>
    <w:rsid w:val="00A62DB6"/>
    <w:rsid w:val="00A62DDD"/>
    <w:rsid w:val="00A62E30"/>
    <w:rsid w:val="00A62E3D"/>
    <w:rsid w:val="00A62EC7"/>
    <w:rsid w:val="00A62F47"/>
    <w:rsid w:val="00A62FE3"/>
    <w:rsid w:val="00A63126"/>
    <w:rsid w:val="00A6336D"/>
    <w:rsid w:val="00A634D9"/>
    <w:rsid w:val="00A63508"/>
    <w:rsid w:val="00A6353C"/>
    <w:rsid w:val="00A635F5"/>
    <w:rsid w:val="00A637BE"/>
    <w:rsid w:val="00A637C1"/>
    <w:rsid w:val="00A637D6"/>
    <w:rsid w:val="00A63A9F"/>
    <w:rsid w:val="00A63B07"/>
    <w:rsid w:val="00A63EA8"/>
    <w:rsid w:val="00A63F13"/>
    <w:rsid w:val="00A63FE0"/>
    <w:rsid w:val="00A640F3"/>
    <w:rsid w:val="00A641AD"/>
    <w:rsid w:val="00A6420E"/>
    <w:rsid w:val="00A64210"/>
    <w:rsid w:val="00A64345"/>
    <w:rsid w:val="00A6434A"/>
    <w:rsid w:val="00A64565"/>
    <w:rsid w:val="00A6461A"/>
    <w:rsid w:val="00A646A0"/>
    <w:rsid w:val="00A64845"/>
    <w:rsid w:val="00A64A46"/>
    <w:rsid w:val="00A64C09"/>
    <w:rsid w:val="00A64C1E"/>
    <w:rsid w:val="00A64C3D"/>
    <w:rsid w:val="00A64C87"/>
    <w:rsid w:val="00A64D87"/>
    <w:rsid w:val="00A64E84"/>
    <w:rsid w:val="00A64FCB"/>
    <w:rsid w:val="00A64FED"/>
    <w:rsid w:val="00A6503A"/>
    <w:rsid w:val="00A6514C"/>
    <w:rsid w:val="00A65157"/>
    <w:rsid w:val="00A65254"/>
    <w:rsid w:val="00A65283"/>
    <w:rsid w:val="00A6529D"/>
    <w:rsid w:val="00A65350"/>
    <w:rsid w:val="00A653AC"/>
    <w:rsid w:val="00A653BE"/>
    <w:rsid w:val="00A65473"/>
    <w:rsid w:val="00A6560D"/>
    <w:rsid w:val="00A65660"/>
    <w:rsid w:val="00A6575A"/>
    <w:rsid w:val="00A658A0"/>
    <w:rsid w:val="00A658B6"/>
    <w:rsid w:val="00A65990"/>
    <w:rsid w:val="00A659CA"/>
    <w:rsid w:val="00A659E8"/>
    <w:rsid w:val="00A65A6C"/>
    <w:rsid w:val="00A65AFD"/>
    <w:rsid w:val="00A65B05"/>
    <w:rsid w:val="00A65B83"/>
    <w:rsid w:val="00A65C06"/>
    <w:rsid w:val="00A65CA6"/>
    <w:rsid w:val="00A65D2B"/>
    <w:rsid w:val="00A65D5D"/>
    <w:rsid w:val="00A65E64"/>
    <w:rsid w:val="00A65F71"/>
    <w:rsid w:val="00A65F82"/>
    <w:rsid w:val="00A65FD6"/>
    <w:rsid w:val="00A66027"/>
    <w:rsid w:val="00A660C7"/>
    <w:rsid w:val="00A66253"/>
    <w:rsid w:val="00A66260"/>
    <w:rsid w:val="00A663C8"/>
    <w:rsid w:val="00A66478"/>
    <w:rsid w:val="00A66508"/>
    <w:rsid w:val="00A665E2"/>
    <w:rsid w:val="00A66640"/>
    <w:rsid w:val="00A667D7"/>
    <w:rsid w:val="00A6689A"/>
    <w:rsid w:val="00A668D0"/>
    <w:rsid w:val="00A668EC"/>
    <w:rsid w:val="00A66928"/>
    <w:rsid w:val="00A669EB"/>
    <w:rsid w:val="00A66A77"/>
    <w:rsid w:val="00A66A88"/>
    <w:rsid w:val="00A66B51"/>
    <w:rsid w:val="00A66BA9"/>
    <w:rsid w:val="00A66BD7"/>
    <w:rsid w:val="00A66C0A"/>
    <w:rsid w:val="00A66C84"/>
    <w:rsid w:val="00A66D10"/>
    <w:rsid w:val="00A66D2D"/>
    <w:rsid w:val="00A66DE8"/>
    <w:rsid w:val="00A66E14"/>
    <w:rsid w:val="00A66EDC"/>
    <w:rsid w:val="00A6708E"/>
    <w:rsid w:val="00A670A0"/>
    <w:rsid w:val="00A67138"/>
    <w:rsid w:val="00A6720C"/>
    <w:rsid w:val="00A6723D"/>
    <w:rsid w:val="00A673D5"/>
    <w:rsid w:val="00A67405"/>
    <w:rsid w:val="00A67423"/>
    <w:rsid w:val="00A67456"/>
    <w:rsid w:val="00A67553"/>
    <w:rsid w:val="00A675ED"/>
    <w:rsid w:val="00A67608"/>
    <w:rsid w:val="00A676AF"/>
    <w:rsid w:val="00A6771B"/>
    <w:rsid w:val="00A679D4"/>
    <w:rsid w:val="00A67A50"/>
    <w:rsid w:val="00A67B13"/>
    <w:rsid w:val="00A67B78"/>
    <w:rsid w:val="00A67B8A"/>
    <w:rsid w:val="00A67BC9"/>
    <w:rsid w:val="00A67BCD"/>
    <w:rsid w:val="00A67CAD"/>
    <w:rsid w:val="00A67CF7"/>
    <w:rsid w:val="00A67CFD"/>
    <w:rsid w:val="00A67D48"/>
    <w:rsid w:val="00A67D88"/>
    <w:rsid w:val="00A67D94"/>
    <w:rsid w:val="00A67E55"/>
    <w:rsid w:val="00A67EC0"/>
    <w:rsid w:val="00A67F0E"/>
    <w:rsid w:val="00A67F2B"/>
    <w:rsid w:val="00A70067"/>
    <w:rsid w:val="00A70279"/>
    <w:rsid w:val="00A7031E"/>
    <w:rsid w:val="00A70322"/>
    <w:rsid w:val="00A703A5"/>
    <w:rsid w:val="00A7042B"/>
    <w:rsid w:val="00A7062A"/>
    <w:rsid w:val="00A7065F"/>
    <w:rsid w:val="00A7071F"/>
    <w:rsid w:val="00A7086C"/>
    <w:rsid w:val="00A708E4"/>
    <w:rsid w:val="00A7093C"/>
    <w:rsid w:val="00A70964"/>
    <w:rsid w:val="00A70999"/>
    <w:rsid w:val="00A70A7D"/>
    <w:rsid w:val="00A70B1E"/>
    <w:rsid w:val="00A70B34"/>
    <w:rsid w:val="00A70B35"/>
    <w:rsid w:val="00A70CFD"/>
    <w:rsid w:val="00A70D70"/>
    <w:rsid w:val="00A70D90"/>
    <w:rsid w:val="00A70D91"/>
    <w:rsid w:val="00A70E50"/>
    <w:rsid w:val="00A70F2B"/>
    <w:rsid w:val="00A71026"/>
    <w:rsid w:val="00A71078"/>
    <w:rsid w:val="00A7109B"/>
    <w:rsid w:val="00A71249"/>
    <w:rsid w:val="00A71473"/>
    <w:rsid w:val="00A71494"/>
    <w:rsid w:val="00A715F1"/>
    <w:rsid w:val="00A71663"/>
    <w:rsid w:val="00A717DC"/>
    <w:rsid w:val="00A7181A"/>
    <w:rsid w:val="00A71862"/>
    <w:rsid w:val="00A7188B"/>
    <w:rsid w:val="00A71922"/>
    <w:rsid w:val="00A71991"/>
    <w:rsid w:val="00A719A6"/>
    <w:rsid w:val="00A719AF"/>
    <w:rsid w:val="00A719F6"/>
    <w:rsid w:val="00A71A95"/>
    <w:rsid w:val="00A71B4F"/>
    <w:rsid w:val="00A71B77"/>
    <w:rsid w:val="00A71C64"/>
    <w:rsid w:val="00A71CF9"/>
    <w:rsid w:val="00A71D90"/>
    <w:rsid w:val="00A71E5A"/>
    <w:rsid w:val="00A71EC5"/>
    <w:rsid w:val="00A71EFF"/>
    <w:rsid w:val="00A71FCC"/>
    <w:rsid w:val="00A7205D"/>
    <w:rsid w:val="00A720C0"/>
    <w:rsid w:val="00A720D3"/>
    <w:rsid w:val="00A7216E"/>
    <w:rsid w:val="00A721F1"/>
    <w:rsid w:val="00A7233E"/>
    <w:rsid w:val="00A7238D"/>
    <w:rsid w:val="00A723A0"/>
    <w:rsid w:val="00A7243B"/>
    <w:rsid w:val="00A7258E"/>
    <w:rsid w:val="00A725F6"/>
    <w:rsid w:val="00A7266B"/>
    <w:rsid w:val="00A72740"/>
    <w:rsid w:val="00A727B5"/>
    <w:rsid w:val="00A72891"/>
    <w:rsid w:val="00A728BE"/>
    <w:rsid w:val="00A7291A"/>
    <w:rsid w:val="00A729A9"/>
    <w:rsid w:val="00A72B68"/>
    <w:rsid w:val="00A72B86"/>
    <w:rsid w:val="00A72BC8"/>
    <w:rsid w:val="00A72C43"/>
    <w:rsid w:val="00A72C95"/>
    <w:rsid w:val="00A72CD0"/>
    <w:rsid w:val="00A72D15"/>
    <w:rsid w:val="00A72D65"/>
    <w:rsid w:val="00A72DE3"/>
    <w:rsid w:val="00A72FE7"/>
    <w:rsid w:val="00A73071"/>
    <w:rsid w:val="00A73087"/>
    <w:rsid w:val="00A73162"/>
    <w:rsid w:val="00A73266"/>
    <w:rsid w:val="00A7329E"/>
    <w:rsid w:val="00A732BF"/>
    <w:rsid w:val="00A73365"/>
    <w:rsid w:val="00A73397"/>
    <w:rsid w:val="00A73405"/>
    <w:rsid w:val="00A73436"/>
    <w:rsid w:val="00A73579"/>
    <w:rsid w:val="00A7362F"/>
    <w:rsid w:val="00A736A4"/>
    <w:rsid w:val="00A737B2"/>
    <w:rsid w:val="00A738B0"/>
    <w:rsid w:val="00A738B1"/>
    <w:rsid w:val="00A738BE"/>
    <w:rsid w:val="00A73922"/>
    <w:rsid w:val="00A739B2"/>
    <w:rsid w:val="00A739D6"/>
    <w:rsid w:val="00A739FA"/>
    <w:rsid w:val="00A73B02"/>
    <w:rsid w:val="00A73B69"/>
    <w:rsid w:val="00A73D9E"/>
    <w:rsid w:val="00A73DA5"/>
    <w:rsid w:val="00A73DBD"/>
    <w:rsid w:val="00A73E5A"/>
    <w:rsid w:val="00A73ECB"/>
    <w:rsid w:val="00A73EEE"/>
    <w:rsid w:val="00A73F06"/>
    <w:rsid w:val="00A74032"/>
    <w:rsid w:val="00A740A8"/>
    <w:rsid w:val="00A740C7"/>
    <w:rsid w:val="00A74193"/>
    <w:rsid w:val="00A74202"/>
    <w:rsid w:val="00A7435D"/>
    <w:rsid w:val="00A7439B"/>
    <w:rsid w:val="00A74441"/>
    <w:rsid w:val="00A744DD"/>
    <w:rsid w:val="00A744FA"/>
    <w:rsid w:val="00A74515"/>
    <w:rsid w:val="00A74625"/>
    <w:rsid w:val="00A74767"/>
    <w:rsid w:val="00A74769"/>
    <w:rsid w:val="00A747A9"/>
    <w:rsid w:val="00A747E3"/>
    <w:rsid w:val="00A74884"/>
    <w:rsid w:val="00A74901"/>
    <w:rsid w:val="00A74938"/>
    <w:rsid w:val="00A749CB"/>
    <w:rsid w:val="00A74A75"/>
    <w:rsid w:val="00A74A7D"/>
    <w:rsid w:val="00A74ACE"/>
    <w:rsid w:val="00A74AE0"/>
    <w:rsid w:val="00A74C5A"/>
    <w:rsid w:val="00A74DAC"/>
    <w:rsid w:val="00A74EAE"/>
    <w:rsid w:val="00A74EE5"/>
    <w:rsid w:val="00A74F9A"/>
    <w:rsid w:val="00A74FBF"/>
    <w:rsid w:val="00A750DA"/>
    <w:rsid w:val="00A750E3"/>
    <w:rsid w:val="00A751FD"/>
    <w:rsid w:val="00A753D6"/>
    <w:rsid w:val="00A7549F"/>
    <w:rsid w:val="00A75572"/>
    <w:rsid w:val="00A755F6"/>
    <w:rsid w:val="00A7564A"/>
    <w:rsid w:val="00A75650"/>
    <w:rsid w:val="00A75675"/>
    <w:rsid w:val="00A756E0"/>
    <w:rsid w:val="00A757B6"/>
    <w:rsid w:val="00A759F1"/>
    <w:rsid w:val="00A75A75"/>
    <w:rsid w:val="00A75ACA"/>
    <w:rsid w:val="00A75BAB"/>
    <w:rsid w:val="00A75BAE"/>
    <w:rsid w:val="00A75D37"/>
    <w:rsid w:val="00A75DA8"/>
    <w:rsid w:val="00A75DF4"/>
    <w:rsid w:val="00A75F6F"/>
    <w:rsid w:val="00A76070"/>
    <w:rsid w:val="00A760D2"/>
    <w:rsid w:val="00A7622C"/>
    <w:rsid w:val="00A762DB"/>
    <w:rsid w:val="00A7630E"/>
    <w:rsid w:val="00A76455"/>
    <w:rsid w:val="00A7655D"/>
    <w:rsid w:val="00A765F6"/>
    <w:rsid w:val="00A765FF"/>
    <w:rsid w:val="00A7662B"/>
    <w:rsid w:val="00A766B9"/>
    <w:rsid w:val="00A766F6"/>
    <w:rsid w:val="00A766FE"/>
    <w:rsid w:val="00A76703"/>
    <w:rsid w:val="00A76780"/>
    <w:rsid w:val="00A767D5"/>
    <w:rsid w:val="00A7683A"/>
    <w:rsid w:val="00A7683F"/>
    <w:rsid w:val="00A768F6"/>
    <w:rsid w:val="00A7692B"/>
    <w:rsid w:val="00A769FC"/>
    <w:rsid w:val="00A76AA3"/>
    <w:rsid w:val="00A76B1A"/>
    <w:rsid w:val="00A76B5D"/>
    <w:rsid w:val="00A76BED"/>
    <w:rsid w:val="00A76C95"/>
    <w:rsid w:val="00A76E45"/>
    <w:rsid w:val="00A76EB5"/>
    <w:rsid w:val="00A76F1F"/>
    <w:rsid w:val="00A76F75"/>
    <w:rsid w:val="00A7707B"/>
    <w:rsid w:val="00A770DD"/>
    <w:rsid w:val="00A77118"/>
    <w:rsid w:val="00A7717F"/>
    <w:rsid w:val="00A7718D"/>
    <w:rsid w:val="00A771C5"/>
    <w:rsid w:val="00A772A8"/>
    <w:rsid w:val="00A77319"/>
    <w:rsid w:val="00A77498"/>
    <w:rsid w:val="00A775F2"/>
    <w:rsid w:val="00A77671"/>
    <w:rsid w:val="00A777FA"/>
    <w:rsid w:val="00A77808"/>
    <w:rsid w:val="00A7784B"/>
    <w:rsid w:val="00A77867"/>
    <w:rsid w:val="00A778E0"/>
    <w:rsid w:val="00A7794D"/>
    <w:rsid w:val="00A77967"/>
    <w:rsid w:val="00A779AD"/>
    <w:rsid w:val="00A779D5"/>
    <w:rsid w:val="00A779F9"/>
    <w:rsid w:val="00A77A21"/>
    <w:rsid w:val="00A77B85"/>
    <w:rsid w:val="00A77C0D"/>
    <w:rsid w:val="00A77D1C"/>
    <w:rsid w:val="00A77DAF"/>
    <w:rsid w:val="00A77E33"/>
    <w:rsid w:val="00A77FF5"/>
    <w:rsid w:val="00A800EE"/>
    <w:rsid w:val="00A801C0"/>
    <w:rsid w:val="00A80218"/>
    <w:rsid w:val="00A8024D"/>
    <w:rsid w:val="00A80453"/>
    <w:rsid w:val="00A80528"/>
    <w:rsid w:val="00A80551"/>
    <w:rsid w:val="00A80632"/>
    <w:rsid w:val="00A80704"/>
    <w:rsid w:val="00A80723"/>
    <w:rsid w:val="00A807C2"/>
    <w:rsid w:val="00A807FA"/>
    <w:rsid w:val="00A80803"/>
    <w:rsid w:val="00A808FD"/>
    <w:rsid w:val="00A8090E"/>
    <w:rsid w:val="00A809CC"/>
    <w:rsid w:val="00A80A76"/>
    <w:rsid w:val="00A80A87"/>
    <w:rsid w:val="00A80A94"/>
    <w:rsid w:val="00A80B06"/>
    <w:rsid w:val="00A80B6C"/>
    <w:rsid w:val="00A80C57"/>
    <w:rsid w:val="00A80CF3"/>
    <w:rsid w:val="00A80D46"/>
    <w:rsid w:val="00A80D73"/>
    <w:rsid w:val="00A80DA8"/>
    <w:rsid w:val="00A80DB3"/>
    <w:rsid w:val="00A80F46"/>
    <w:rsid w:val="00A8105C"/>
    <w:rsid w:val="00A81078"/>
    <w:rsid w:val="00A810C4"/>
    <w:rsid w:val="00A81163"/>
    <w:rsid w:val="00A811B9"/>
    <w:rsid w:val="00A811E0"/>
    <w:rsid w:val="00A812A9"/>
    <w:rsid w:val="00A812F4"/>
    <w:rsid w:val="00A8135A"/>
    <w:rsid w:val="00A81360"/>
    <w:rsid w:val="00A813E2"/>
    <w:rsid w:val="00A81458"/>
    <w:rsid w:val="00A815EB"/>
    <w:rsid w:val="00A8170A"/>
    <w:rsid w:val="00A8174E"/>
    <w:rsid w:val="00A8182D"/>
    <w:rsid w:val="00A818C6"/>
    <w:rsid w:val="00A81966"/>
    <w:rsid w:val="00A81A0C"/>
    <w:rsid w:val="00A81A69"/>
    <w:rsid w:val="00A81BB9"/>
    <w:rsid w:val="00A81C2A"/>
    <w:rsid w:val="00A81C58"/>
    <w:rsid w:val="00A81D37"/>
    <w:rsid w:val="00A81D9F"/>
    <w:rsid w:val="00A81E03"/>
    <w:rsid w:val="00A81E38"/>
    <w:rsid w:val="00A81E7B"/>
    <w:rsid w:val="00A81EA7"/>
    <w:rsid w:val="00A81F17"/>
    <w:rsid w:val="00A81FD1"/>
    <w:rsid w:val="00A82038"/>
    <w:rsid w:val="00A8204D"/>
    <w:rsid w:val="00A820A6"/>
    <w:rsid w:val="00A82211"/>
    <w:rsid w:val="00A82421"/>
    <w:rsid w:val="00A82586"/>
    <w:rsid w:val="00A825FC"/>
    <w:rsid w:val="00A82688"/>
    <w:rsid w:val="00A8276D"/>
    <w:rsid w:val="00A8278A"/>
    <w:rsid w:val="00A82839"/>
    <w:rsid w:val="00A828A7"/>
    <w:rsid w:val="00A82904"/>
    <w:rsid w:val="00A82A48"/>
    <w:rsid w:val="00A82B04"/>
    <w:rsid w:val="00A82B80"/>
    <w:rsid w:val="00A82E2F"/>
    <w:rsid w:val="00A82F1B"/>
    <w:rsid w:val="00A82F44"/>
    <w:rsid w:val="00A83039"/>
    <w:rsid w:val="00A8342B"/>
    <w:rsid w:val="00A8346B"/>
    <w:rsid w:val="00A834A4"/>
    <w:rsid w:val="00A834C3"/>
    <w:rsid w:val="00A834F1"/>
    <w:rsid w:val="00A83530"/>
    <w:rsid w:val="00A83567"/>
    <w:rsid w:val="00A83596"/>
    <w:rsid w:val="00A835F0"/>
    <w:rsid w:val="00A83607"/>
    <w:rsid w:val="00A83638"/>
    <w:rsid w:val="00A836A5"/>
    <w:rsid w:val="00A83777"/>
    <w:rsid w:val="00A837FD"/>
    <w:rsid w:val="00A8383E"/>
    <w:rsid w:val="00A83953"/>
    <w:rsid w:val="00A839F8"/>
    <w:rsid w:val="00A83A7A"/>
    <w:rsid w:val="00A83AA6"/>
    <w:rsid w:val="00A83C32"/>
    <w:rsid w:val="00A83C78"/>
    <w:rsid w:val="00A83D5B"/>
    <w:rsid w:val="00A83D7A"/>
    <w:rsid w:val="00A83E23"/>
    <w:rsid w:val="00A83EA2"/>
    <w:rsid w:val="00A83FAC"/>
    <w:rsid w:val="00A83FBD"/>
    <w:rsid w:val="00A840CB"/>
    <w:rsid w:val="00A8415E"/>
    <w:rsid w:val="00A84175"/>
    <w:rsid w:val="00A84282"/>
    <w:rsid w:val="00A84319"/>
    <w:rsid w:val="00A84349"/>
    <w:rsid w:val="00A84445"/>
    <w:rsid w:val="00A84493"/>
    <w:rsid w:val="00A8453E"/>
    <w:rsid w:val="00A84558"/>
    <w:rsid w:val="00A845E0"/>
    <w:rsid w:val="00A84892"/>
    <w:rsid w:val="00A848C2"/>
    <w:rsid w:val="00A8499B"/>
    <w:rsid w:val="00A849D0"/>
    <w:rsid w:val="00A84A35"/>
    <w:rsid w:val="00A84AA3"/>
    <w:rsid w:val="00A84B1F"/>
    <w:rsid w:val="00A84BCE"/>
    <w:rsid w:val="00A84C99"/>
    <w:rsid w:val="00A84D86"/>
    <w:rsid w:val="00A84E4B"/>
    <w:rsid w:val="00A84F07"/>
    <w:rsid w:val="00A84FA1"/>
    <w:rsid w:val="00A8518D"/>
    <w:rsid w:val="00A852C7"/>
    <w:rsid w:val="00A852D9"/>
    <w:rsid w:val="00A85395"/>
    <w:rsid w:val="00A85460"/>
    <w:rsid w:val="00A85502"/>
    <w:rsid w:val="00A85544"/>
    <w:rsid w:val="00A855A2"/>
    <w:rsid w:val="00A855AE"/>
    <w:rsid w:val="00A855DA"/>
    <w:rsid w:val="00A85690"/>
    <w:rsid w:val="00A856C5"/>
    <w:rsid w:val="00A857B4"/>
    <w:rsid w:val="00A858B1"/>
    <w:rsid w:val="00A85905"/>
    <w:rsid w:val="00A859A3"/>
    <w:rsid w:val="00A85A1A"/>
    <w:rsid w:val="00A85AB6"/>
    <w:rsid w:val="00A85B42"/>
    <w:rsid w:val="00A85BB2"/>
    <w:rsid w:val="00A85E9A"/>
    <w:rsid w:val="00A85EFD"/>
    <w:rsid w:val="00A85F7E"/>
    <w:rsid w:val="00A85FAD"/>
    <w:rsid w:val="00A86045"/>
    <w:rsid w:val="00A8604B"/>
    <w:rsid w:val="00A86113"/>
    <w:rsid w:val="00A86117"/>
    <w:rsid w:val="00A861F5"/>
    <w:rsid w:val="00A8620D"/>
    <w:rsid w:val="00A863CD"/>
    <w:rsid w:val="00A86552"/>
    <w:rsid w:val="00A865CE"/>
    <w:rsid w:val="00A865F7"/>
    <w:rsid w:val="00A8664B"/>
    <w:rsid w:val="00A866A9"/>
    <w:rsid w:val="00A866E7"/>
    <w:rsid w:val="00A86767"/>
    <w:rsid w:val="00A867F8"/>
    <w:rsid w:val="00A86872"/>
    <w:rsid w:val="00A868CC"/>
    <w:rsid w:val="00A868F4"/>
    <w:rsid w:val="00A86982"/>
    <w:rsid w:val="00A86A56"/>
    <w:rsid w:val="00A86A88"/>
    <w:rsid w:val="00A86C5A"/>
    <w:rsid w:val="00A86E1E"/>
    <w:rsid w:val="00A86E7B"/>
    <w:rsid w:val="00A86EE1"/>
    <w:rsid w:val="00A86EF2"/>
    <w:rsid w:val="00A86FF3"/>
    <w:rsid w:val="00A8700E"/>
    <w:rsid w:val="00A8701B"/>
    <w:rsid w:val="00A87099"/>
    <w:rsid w:val="00A87187"/>
    <w:rsid w:val="00A873B8"/>
    <w:rsid w:val="00A873DD"/>
    <w:rsid w:val="00A87601"/>
    <w:rsid w:val="00A876E4"/>
    <w:rsid w:val="00A876E9"/>
    <w:rsid w:val="00A876FC"/>
    <w:rsid w:val="00A87A91"/>
    <w:rsid w:val="00A87AB3"/>
    <w:rsid w:val="00A87B43"/>
    <w:rsid w:val="00A87B8D"/>
    <w:rsid w:val="00A87DC8"/>
    <w:rsid w:val="00A87E21"/>
    <w:rsid w:val="00A87E27"/>
    <w:rsid w:val="00A87E50"/>
    <w:rsid w:val="00A87EC7"/>
    <w:rsid w:val="00A87FD4"/>
    <w:rsid w:val="00A9008D"/>
    <w:rsid w:val="00A90094"/>
    <w:rsid w:val="00A9012F"/>
    <w:rsid w:val="00A901DE"/>
    <w:rsid w:val="00A90256"/>
    <w:rsid w:val="00A9029E"/>
    <w:rsid w:val="00A902A5"/>
    <w:rsid w:val="00A902D4"/>
    <w:rsid w:val="00A90331"/>
    <w:rsid w:val="00A9038B"/>
    <w:rsid w:val="00A9050F"/>
    <w:rsid w:val="00A90554"/>
    <w:rsid w:val="00A90565"/>
    <w:rsid w:val="00A905FC"/>
    <w:rsid w:val="00A90617"/>
    <w:rsid w:val="00A90652"/>
    <w:rsid w:val="00A906EF"/>
    <w:rsid w:val="00A90777"/>
    <w:rsid w:val="00A907C9"/>
    <w:rsid w:val="00A907FD"/>
    <w:rsid w:val="00A90828"/>
    <w:rsid w:val="00A90848"/>
    <w:rsid w:val="00A90877"/>
    <w:rsid w:val="00A90A2F"/>
    <w:rsid w:val="00A90B17"/>
    <w:rsid w:val="00A90B57"/>
    <w:rsid w:val="00A90B7C"/>
    <w:rsid w:val="00A90BB5"/>
    <w:rsid w:val="00A90C63"/>
    <w:rsid w:val="00A90CB4"/>
    <w:rsid w:val="00A90CB9"/>
    <w:rsid w:val="00A90D4B"/>
    <w:rsid w:val="00A90E0C"/>
    <w:rsid w:val="00A90E7B"/>
    <w:rsid w:val="00A90EF2"/>
    <w:rsid w:val="00A90F51"/>
    <w:rsid w:val="00A90F8A"/>
    <w:rsid w:val="00A91045"/>
    <w:rsid w:val="00A910AB"/>
    <w:rsid w:val="00A9119B"/>
    <w:rsid w:val="00A91216"/>
    <w:rsid w:val="00A912D8"/>
    <w:rsid w:val="00A912DD"/>
    <w:rsid w:val="00A912FA"/>
    <w:rsid w:val="00A91318"/>
    <w:rsid w:val="00A913D4"/>
    <w:rsid w:val="00A913F6"/>
    <w:rsid w:val="00A91455"/>
    <w:rsid w:val="00A91510"/>
    <w:rsid w:val="00A91591"/>
    <w:rsid w:val="00A916B4"/>
    <w:rsid w:val="00A9179A"/>
    <w:rsid w:val="00A917AA"/>
    <w:rsid w:val="00A917BA"/>
    <w:rsid w:val="00A9183D"/>
    <w:rsid w:val="00A9191C"/>
    <w:rsid w:val="00A91945"/>
    <w:rsid w:val="00A919DF"/>
    <w:rsid w:val="00A91A01"/>
    <w:rsid w:val="00A91A95"/>
    <w:rsid w:val="00A91AE7"/>
    <w:rsid w:val="00A91AFB"/>
    <w:rsid w:val="00A91B79"/>
    <w:rsid w:val="00A91F60"/>
    <w:rsid w:val="00A91F82"/>
    <w:rsid w:val="00A91F85"/>
    <w:rsid w:val="00A91FFE"/>
    <w:rsid w:val="00A920C2"/>
    <w:rsid w:val="00A920E6"/>
    <w:rsid w:val="00A92163"/>
    <w:rsid w:val="00A9216E"/>
    <w:rsid w:val="00A92187"/>
    <w:rsid w:val="00A92257"/>
    <w:rsid w:val="00A923FF"/>
    <w:rsid w:val="00A92431"/>
    <w:rsid w:val="00A92495"/>
    <w:rsid w:val="00A926A6"/>
    <w:rsid w:val="00A927C4"/>
    <w:rsid w:val="00A92856"/>
    <w:rsid w:val="00A92883"/>
    <w:rsid w:val="00A9291A"/>
    <w:rsid w:val="00A92996"/>
    <w:rsid w:val="00A929FE"/>
    <w:rsid w:val="00A92A1D"/>
    <w:rsid w:val="00A92AD8"/>
    <w:rsid w:val="00A92BED"/>
    <w:rsid w:val="00A92CBA"/>
    <w:rsid w:val="00A92CE7"/>
    <w:rsid w:val="00A92D48"/>
    <w:rsid w:val="00A92DD2"/>
    <w:rsid w:val="00A92E43"/>
    <w:rsid w:val="00A92F70"/>
    <w:rsid w:val="00A92FC4"/>
    <w:rsid w:val="00A93035"/>
    <w:rsid w:val="00A93093"/>
    <w:rsid w:val="00A930BC"/>
    <w:rsid w:val="00A930EC"/>
    <w:rsid w:val="00A93137"/>
    <w:rsid w:val="00A9313D"/>
    <w:rsid w:val="00A93157"/>
    <w:rsid w:val="00A93269"/>
    <w:rsid w:val="00A932D1"/>
    <w:rsid w:val="00A93317"/>
    <w:rsid w:val="00A93353"/>
    <w:rsid w:val="00A9335F"/>
    <w:rsid w:val="00A933EB"/>
    <w:rsid w:val="00A934A2"/>
    <w:rsid w:val="00A935A0"/>
    <w:rsid w:val="00A93652"/>
    <w:rsid w:val="00A93749"/>
    <w:rsid w:val="00A93813"/>
    <w:rsid w:val="00A9382B"/>
    <w:rsid w:val="00A938E3"/>
    <w:rsid w:val="00A93AC8"/>
    <w:rsid w:val="00A93B5B"/>
    <w:rsid w:val="00A93BDE"/>
    <w:rsid w:val="00A93C09"/>
    <w:rsid w:val="00A93C69"/>
    <w:rsid w:val="00A93C77"/>
    <w:rsid w:val="00A93CDB"/>
    <w:rsid w:val="00A93D5E"/>
    <w:rsid w:val="00A93DED"/>
    <w:rsid w:val="00A93ED4"/>
    <w:rsid w:val="00A93EE4"/>
    <w:rsid w:val="00A94036"/>
    <w:rsid w:val="00A9408C"/>
    <w:rsid w:val="00A9416A"/>
    <w:rsid w:val="00A941F1"/>
    <w:rsid w:val="00A94230"/>
    <w:rsid w:val="00A942B9"/>
    <w:rsid w:val="00A942EA"/>
    <w:rsid w:val="00A94387"/>
    <w:rsid w:val="00A9438D"/>
    <w:rsid w:val="00A9441C"/>
    <w:rsid w:val="00A9445B"/>
    <w:rsid w:val="00A94751"/>
    <w:rsid w:val="00A9485F"/>
    <w:rsid w:val="00A948BB"/>
    <w:rsid w:val="00A94938"/>
    <w:rsid w:val="00A94B27"/>
    <w:rsid w:val="00A94B90"/>
    <w:rsid w:val="00A94BCD"/>
    <w:rsid w:val="00A94C28"/>
    <w:rsid w:val="00A94D01"/>
    <w:rsid w:val="00A94D52"/>
    <w:rsid w:val="00A94D9D"/>
    <w:rsid w:val="00A94DC2"/>
    <w:rsid w:val="00A94DEB"/>
    <w:rsid w:val="00A94EF0"/>
    <w:rsid w:val="00A94F01"/>
    <w:rsid w:val="00A94F25"/>
    <w:rsid w:val="00A95109"/>
    <w:rsid w:val="00A95207"/>
    <w:rsid w:val="00A952BF"/>
    <w:rsid w:val="00A95314"/>
    <w:rsid w:val="00A953E9"/>
    <w:rsid w:val="00A9550F"/>
    <w:rsid w:val="00A95533"/>
    <w:rsid w:val="00A95547"/>
    <w:rsid w:val="00A955D9"/>
    <w:rsid w:val="00A955E2"/>
    <w:rsid w:val="00A956C2"/>
    <w:rsid w:val="00A957BA"/>
    <w:rsid w:val="00A958A3"/>
    <w:rsid w:val="00A95961"/>
    <w:rsid w:val="00A959B1"/>
    <w:rsid w:val="00A95A5E"/>
    <w:rsid w:val="00A95AC5"/>
    <w:rsid w:val="00A95AFA"/>
    <w:rsid w:val="00A95B17"/>
    <w:rsid w:val="00A95C59"/>
    <w:rsid w:val="00A95D36"/>
    <w:rsid w:val="00A95D3C"/>
    <w:rsid w:val="00A95DB2"/>
    <w:rsid w:val="00A95DC0"/>
    <w:rsid w:val="00A95DE0"/>
    <w:rsid w:val="00A95E07"/>
    <w:rsid w:val="00A95FBA"/>
    <w:rsid w:val="00A9607B"/>
    <w:rsid w:val="00A960EC"/>
    <w:rsid w:val="00A96190"/>
    <w:rsid w:val="00A9619D"/>
    <w:rsid w:val="00A9627F"/>
    <w:rsid w:val="00A9631E"/>
    <w:rsid w:val="00A96411"/>
    <w:rsid w:val="00A96501"/>
    <w:rsid w:val="00A96625"/>
    <w:rsid w:val="00A9662F"/>
    <w:rsid w:val="00A966B1"/>
    <w:rsid w:val="00A967A3"/>
    <w:rsid w:val="00A9699C"/>
    <w:rsid w:val="00A969FA"/>
    <w:rsid w:val="00A96B58"/>
    <w:rsid w:val="00A96B83"/>
    <w:rsid w:val="00A96CB0"/>
    <w:rsid w:val="00A96CC6"/>
    <w:rsid w:val="00A96E16"/>
    <w:rsid w:val="00A96E19"/>
    <w:rsid w:val="00A96E75"/>
    <w:rsid w:val="00A96EE2"/>
    <w:rsid w:val="00A96EF1"/>
    <w:rsid w:val="00A96F53"/>
    <w:rsid w:val="00A97022"/>
    <w:rsid w:val="00A97031"/>
    <w:rsid w:val="00A970BC"/>
    <w:rsid w:val="00A970C2"/>
    <w:rsid w:val="00A971E3"/>
    <w:rsid w:val="00A971E5"/>
    <w:rsid w:val="00A9729F"/>
    <w:rsid w:val="00A972A4"/>
    <w:rsid w:val="00A972AF"/>
    <w:rsid w:val="00A9730F"/>
    <w:rsid w:val="00A9739D"/>
    <w:rsid w:val="00A97420"/>
    <w:rsid w:val="00A97574"/>
    <w:rsid w:val="00A975B7"/>
    <w:rsid w:val="00A975D4"/>
    <w:rsid w:val="00A975E5"/>
    <w:rsid w:val="00A97637"/>
    <w:rsid w:val="00A97695"/>
    <w:rsid w:val="00A976A3"/>
    <w:rsid w:val="00A976C8"/>
    <w:rsid w:val="00A976F9"/>
    <w:rsid w:val="00A976FE"/>
    <w:rsid w:val="00A9779C"/>
    <w:rsid w:val="00A979AE"/>
    <w:rsid w:val="00A979F0"/>
    <w:rsid w:val="00A97A30"/>
    <w:rsid w:val="00A97BE8"/>
    <w:rsid w:val="00A97D44"/>
    <w:rsid w:val="00A97DD6"/>
    <w:rsid w:val="00A97DD8"/>
    <w:rsid w:val="00A97E4D"/>
    <w:rsid w:val="00A97F06"/>
    <w:rsid w:val="00A97F3E"/>
    <w:rsid w:val="00A97F84"/>
    <w:rsid w:val="00A97FDF"/>
    <w:rsid w:val="00AA00D9"/>
    <w:rsid w:val="00AA00E8"/>
    <w:rsid w:val="00AA0147"/>
    <w:rsid w:val="00AA017D"/>
    <w:rsid w:val="00AA0183"/>
    <w:rsid w:val="00AA0306"/>
    <w:rsid w:val="00AA03A8"/>
    <w:rsid w:val="00AA0434"/>
    <w:rsid w:val="00AA0450"/>
    <w:rsid w:val="00AA0495"/>
    <w:rsid w:val="00AA04AF"/>
    <w:rsid w:val="00AA04B3"/>
    <w:rsid w:val="00AA058D"/>
    <w:rsid w:val="00AA0623"/>
    <w:rsid w:val="00AA06C6"/>
    <w:rsid w:val="00AA06CB"/>
    <w:rsid w:val="00AA0713"/>
    <w:rsid w:val="00AA075C"/>
    <w:rsid w:val="00AA087B"/>
    <w:rsid w:val="00AA0972"/>
    <w:rsid w:val="00AA097D"/>
    <w:rsid w:val="00AA0A56"/>
    <w:rsid w:val="00AA0AE0"/>
    <w:rsid w:val="00AA0B17"/>
    <w:rsid w:val="00AA0B2C"/>
    <w:rsid w:val="00AA0C48"/>
    <w:rsid w:val="00AA0C9C"/>
    <w:rsid w:val="00AA0CD5"/>
    <w:rsid w:val="00AA0D5A"/>
    <w:rsid w:val="00AA0E12"/>
    <w:rsid w:val="00AA0F2A"/>
    <w:rsid w:val="00AA0FC9"/>
    <w:rsid w:val="00AA109A"/>
    <w:rsid w:val="00AA112F"/>
    <w:rsid w:val="00AA11F3"/>
    <w:rsid w:val="00AA133C"/>
    <w:rsid w:val="00AA1645"/>
    <w:rsid w:val="00AA1689"/>
    <w:rsid w:val="00AA16CB"/>
    <w:rsid w:val="00AA1743"/>
    <w:rsid w:val="00AA17D3"/>
    <w:rsid w:val="00AA17FF"/>
    <w:rsid w:val="00AA182C"/>
    <w:rsid w:val="00AA184F"/>
    <w:rsid w:val="00AA1899"/>
    <w:rsid w:val="00AA1942"/>
    <w:rsid w:val="00AA19CB"/>
    <w:rsid w:val="00AA1B7B"/>
    <w:rsid w:val="00AA1C58"/>
    <w:rsid w:val="00AA1DD8"/>
    <w:rsid w:val="00AA1E51"/>
    <w:rsid w:val="00AA1E5D"/>
    <w:rsid w:val="00AA1E5E"/>
    <w:rsid w:val="00AA1EED"/>
    <w:rsid w:val="00AA243A"/>
    <w:rsid w:val="00AA24FB"/>
    <w:rsid w:val="00AA25AF"/>
    <w:rsid w:val="00AA25F7"/>
    <w:rsid w:val="00AA25FB"/>
    <w:rsid w:val="00AA26CB"/>
    <w:rsid w:val="00AA2887"/>
    <w:rsid w:val="00AA288A"/>
    <w:rsid w:val="00AA28FA"/>
    <w:rsid w:val="00AA297F"/>
    <w:rsid w:val="00AA2985"/>
    <w:rsid w:val="00AA2AFE"/>
    <w:rsid w:val="00AA2B82"/>
    <w:rsid w:val="00AA2CF7"/>
    <w:rsid w:val="00AA2D06"/>
    <w:rsid w:val="00AA2DAA"/>
    <w:rsid w:val="00AA2E66"/>
    <w:rsid w:val="00AA2E70"/>
    <w:rsid w:val="00AA2F4C"/>
    <w:rsid w:val="00AA2F57"/>
    <w:rsid w:val="00AA2F63"/>
    <w:rsid w:val="00AA2FBB"/>
    <w:rsid w:val="00AA30B7"/>
    <w:rsid w:val="00AA31BA"/>
    <w:rsid w:val="00AA324B"/>
    <w:rsid w:val="00AA3274"/>
    <w:rsid w:val="00AA3299"/>
    <w:rsid w:val="00AA32D6"/>
    <w:rsid w:val="00AA32D9"/>
    <w:rsid w:val="00AA33A1"/>
    <w:rsid w:val="00AA33F6"/>
    <w:rsid w:val="00AA3487"/>
    <w:rsid w:val="00AA3511"/>
    <w:rsid w:val="00AA35C9"/>
    <w:rsid w:val="00AA3660"/>
    <w:rsid w:val="00AA3693"/>
    <w:rsid w:val="00AA380B"/>
    <w:rsid w:val="00AA38AF"/>
    <w:rsid w:val="00AA3A43"/>
    <w:rsid w:val="00AA3C64"/>
    <w:rsid w:val="00AA3DB5"/>
    <w:rsid w:val="00AA3DBA"/>
    <w:rsid w:val="00AA3E12"/>
    <w:rsid w:val="00AA3EB6"/>
    <w:rsid w:val="00AA3EEB"/>
    <w:rsid w:val="00AA3F24"/>
    <w:rsid w:val="00AA3F57"/>
    <w:rsid w:val="00AA405F"/>
    <w:rsid w:val="00AA407B"/>
    <w:rsid w:val="00AA4120"/>
    <w:rsid w:val="00AA413A"/>
    <w:rsid w:val="00AA4143"/>
    <w:rsid w:val="00AA41E9"/>
    <w:rsid w:val="00AA41F3"/>
    <w:rsid w:val="00AA4278"/>
    <w:rsid w:val="00AA4299"/>
    <w:rsid w:val="00AA42E3"/>
    <w:rsid w:val="00AA43B3"/>
    <w:rsid w:val="00AA43D0"/>
    <w:rsid w:val="00AA459A"/>
    <w:rsid w:val="00AA475C"/>
    <w:rsid w:val="00AA4773"/>
    <w:rsid w:val="00AA4822"/>
    <w:rsid w:val="00AA482B"/>
    <w:rsid w:val="00AA4A0A"/>
    <w:rsid w:val="00AA4A20"/>
    <w:rsid w:val="00AA4A56"/>
    <w:rsid w:val="00AA4AE6"/>
    <w:rsid w:val="00AA4B2A"/>
    <w:rsid w:val="00AA4BAD"/>
    <w:rsid w:val="00AA4BFA"/>
    <w:rsid w:val="00AA4C5C"/>
    <w:rsid w:val="00AA4CFC"/>
    <w:rsid w:val="00AA4D88"/>
    <w:rsid w:val="00AA4DD9"/>
    <w:rsid w:val="00AA4E23"/>
    <w:rsid w:val="00AA4E65"/>
    <w:rsid w:val="00AA4FB9"/>
    <w:rsid w:val="00AA4FBD"/>
    <w:rsid w:val="00AA50CC"/>
    <w:rsid w:val="00AA51A5"/>
    <w:rsid w:val="00AA51B3"/>
    <w:rsid w:val="00AA525B"/>
    <w:rsid w:val="00AA529D"/>
    <w:rsid w:val="00AA5326"/>
    <w:rsid w:val="00AA5357"/>
    <w:rsid w:val="00AA53E1"/>
    <w:rsid w:val="00AA547B"/>
    <w:rsid w:val="00AA5513"/>
    <w:rsid w:val="00AA557C"/>
    <w:rsid w:val="00AA55C5"/>
    <w:rsid w:val="00AA5752"/>
    <w:rsid w:val="00AA5781"/>
    <w:rsid w:val="00AA5798"/>
    <w:rsid w:val="00AA579F"/>
    <w:rsid w:val="00AA57BB"/>
    <w:rsid w:val="00AA57E4"/>
    <w:rsid w:val="00AA5881"/>
    <w:rsid w:val="00AA58BA"/>
    <w:rsid w:val="00AA58FB"/>
    <w:rsid w:val="00AA5935"/>
    <w:rsid w:val="00AA5981"/>
    <w:rsid w:val="00AA59D1"/>
    <w:rsid w:val="00AA5A91"/>
    <w:rsid w:val="00AA5B76"/>
    <w:rsid w:val="00AA5C23"/>
    <w:rsid w:val="00AA5D64"/>
    <w:rsid w:val="00AA5D8B"/>
    <w:rsid w:val="00AA5E4D"/>
    <w:rsid w:val="00AA5E71"/>
    <w:rsid w:val="00AA5E7A"/>
    <w:rsid w:val="00AA601F"/>
    <w:rsid w:val="00AA603A"/>
    <w:rsid w:val="00AA60A4"/>
    <w:rsid w:val="00AA60F8"/>
    <w:rsid w:val="00AA6177"/>
    <w:rsid w:val="00AA61A3"/>
    <w:rsid w:val="00AA626E"/>
    <w:rsid w:val="00AA6296"/>
    <w:rsid w:val="00AA62A3"/>
    <w:rsid w:val="00AA62E2"/>
    <w:rsid w:val="00AA6354"/>
    <w:rsid w:val="00AA63EC"/>
    <w:rsid w:val="00AA6450"/>
    <w:rsid w:val="00AA645D"/>
    <w:rsid w:val="00AA64EE"/>
    <w:rsid w:val="00AA660B"/>
    <w:rsid w:val="00AA6619"/>
    <w:rsid w:val="00AA661F"/>
    <w:rsid w:val="00AA6655"/>
    <w:rsid w:val="00AA6827"/>
    <w:rsid w:val="00AA6AE2"/>
    <w:rsid w:val="00AA6B29"/>
    <w:rsid w:val="00AA6B9F"/>
    <w:rsid w:val="00AA6C94"/>
    <w:rsid w:val="00AA6D4A"/>
    <w:rsid w:val="00AA6F3C"/>
    <w:rsid w:val="00AA6F8D"/>
    <w:rsid w:val="00AA700E"/>
    <w:rsid w:val="00AA704D"/>
    <w:rsid w:val="00AA70EF"/>
    <w:rsid w:val="00AA7103"/>
    <w:rsid w:val="00AA7152"/>
    <w:rsid w:val="00AA71C1"/>
    <w:rsid w:val="00AA7261"/>
    <w:rsid w:val="00AA72F3"/>
    <w:rsid w:val="00AA73BE"/>
    <w:rsid w:val="00AA73BF"/>
    <w:rsid w:val="00AA73CA"/>
    <w:rsid w:val="00AA73E3"/>
    <w:rsid w:val="00AA743D"/>
    <w:rsid w:val="00AA7492"/>
    <w:rsid w:val="00AA74CC"/>
    <w:rsid w:val="00AA75B2"/>
    <w:rsid w:val="00AA75D3"/>
    <w:rsid w:val="00AA7721"/>
    <w:rsid w:val="00AA780E"/>
    <w:rsid w:val="00AA784A"/>
    <w:rsid w:val="00AA7923"/>
    <w:rsid w:val="00AA7949"/>
    <w:rsid w:val="00AA79CE"/>
    <w:rsid w:val="00AA7AAD"/>
    <w:rsid w:val="00AA7B26"/>
    <w:rsid w:val="00AA7BED"/>
    <w:rsid w:val="00AA7BFE"/>
    <w:rsid w:val="00AA7C2C"/>
    <w:rsid w:val="00AA7C49"/>
    <w:rsid w:val="00AA7ED8"/>
    <w:rsid w:val="00AB0019"/>
    <w:rsid w:val="00AB0291"/>
    <w:rsid w:val="00AB03B5"/>
    <w:rsid w:val="00AB0500"/>
    <w:rsid w:val="00AB05BE"/>
    <w:rsid w:val="00AB05D5"/>
    <w:rsid w:val="00AB062E"/>
    <w:rsid w:val="00AB0739"/>
    <w:rsid w:val="00AB0760"/>
    <w:rsid w:val="00AB0803"/>
    <w:rsid w:val="00AB0808"/>
    <w:rsid w:val="00AB0858"/>
    <w:rsid w:val="00AB08A5"/>
    <w:rsid w:val="00AB08D9"/>
    <w:rsid w:val="00AB0975"/>
    <w:rsid w:val="00AB0AB0"/>
    <w:rsid w:val="00AB0B04"/>
    <w:rsid w:val="00AB0B20"/>
    <w:rsid w:val="00AB0E68"/>
    <w:rsid w:val="00AB0EA9"/>
    <w:rsid w:val="00AB0EDD"/>
    <w:rsid w:val="00AB0FBF"/>
    <w:rsid w:val="00AB1025"/>
    <w:rsid w:val="00AB1059"/>
    <w:rsid w:val="00AB1142"/>
    <w:rsid w:val="00AB117D"/>
    <w:rsid w:val="00AB1184"/>
    <w:rsid w:val="00AB1335"/>
    <w:rsid w:val="00AB138E"/>
    <w:rsid w:val="00AB13BB"/>
    <w:rsid w:val="00AB1431"/>
    <w:rsid w:val="00AB1476"/>
    <w:rsid w:val="00AB14D0"/>
    <w:rsid w:val="00AB15AE"/>
    <w:rsid w:val="00AB16A1"/>
    <w:rsid w:val="00AB176B"/>
    <w:rsid w:val="00AB17DF"/>
    <w:rsid w:val="00AB17F1"/>
    <w:rsid w:val="00AB1864"/>
    <w:rsid w:val="00AB193E"/>
    <w:rsid w:val="00AB19D4"/>
    <w:rsid w:val="00AB1AF9"/>
    <w:rsid w:val="00AB1B41"/>
    <w:rsid w:val="00AB1B4E"/>
    <w:rsid w:val="00AB1C58"/>
    <w:rsid w:val="00AB1CB0"/>
    <w:rsid w:val="00AB1D62"/>
    <w:rsid w:val="00AB1D96"/>
    <w:rsid w:val="00AB1DF5"/>
    <w:rsid w:val="00AB1E7F"/>
    <w:rsid w:val="00AB1EC2"/>
    <w:rsid w:val="00AB1F7E"/>
    <w:rsid w:val="00AB207D"/>
    <w:rsid w:val="00AB20EE"/>
    <w:rsid w:val="00AB21B0"/>
    <w:rsid w:val="00AB2210"/>
    <w:rsid w:val="00AB24D3"/>
    <w:rsid w:val="00AB2577"/>
    <w:rsid w:val="00AB2689"/>
    <w:rsid w:val="00AB26B3"/>
    <w:rsid w:val="00AB27C4"/>
    <w:rsid w:val="00AB28FB"/>
    <w:rsid w:val="00AB29AB"/>
    <w:rsid w:val="00AB29B8"/>
    <w:rsid w:val="00AB29C3"/>
    <w:rsid w:val="00AB2A12"/>
    <w:rsid w:val="00AB2A73"/>
    <w:rsid w:val="00AB2C7C"/>
    <w:rsid w:val="00AB2CB0"/>
    <w:rsid w:val="00AB2CC4"/>
    <w:rsid w:val="00AB2F03"/>
    <w:rsid w:val="00AB2FED"/>
    <w:rsid w:val="00AB2FFB"/>
    <w:rsid w:val="00AB3036"/>
    <w:rsid w:val="00AB3084"/>
    <w:rsid w:val="00AB3150"/>
    <w:rsid w:val="00AB31C3"/>
    <w:rsid w:val="00AB31D5"/>
    <w:rsid w:val="00AB31EC"/>
    <w:rsid w:val="00AB321B"/>
    <w:rsid w:val="00AB3241"/>
    <w:rsid w:val="00AB32C3"/>
    <w:rsid w:val="00AB32CF"/>
    <w:rsid w:val="00AB33F4"/>
    <w:rsid w:val="00AB363E"/>
    <w:rsid w:val="00AB36A7"/>
    <w:rsid w:val="00AB37F5"/>
    <w:rsid w:val="00AB38CE"/>
    <w:rsid w:val="00AB393F"/>
    <w:rsid w:val="00AB3992"/>
    <w:rsid w:val="00AB39F0"/>
    <w:rsid w:val="00AB3BED"/>
    <w:rsid w:val="00AB3BF7"/>
    <w:rsid w:val="00AB3CA1"/>
    <w:rsid w:val="00AB3CD7"/>
    <w:rsid w:val="00AB3D8B"/>
    <w:rsid w:val="00AB3EBC"/>
    <w:rsid w:val="00AB3FA0"/>
    <w:rsid w:val="00AB3FD6"/>
    <w:rsid w:val="00AB408C"/>
    <w:rsid w:val="00AB4113"/>
    <w:rsid w:val="00AB41A3"/>
    <w:rsid w:val="00AB41E2"/>
    <w:rsid w:val="00AB4250"/>
    <w:rsid w:val="00AB4310"/>
    <w:rsid w:val="00AB4394"/>
    <w:rsid w:val="00AB4414"/>
    <w:rsid w:val="00AB444A"/>
    <w:rsid w:val="00AB44C9"/>
    <w:rsid w:val="00AB45EA"/>
    <w:rsid w:val="00AB463A"/>
    <w:rsid w:val="00AB466E"/>
    <w:rsid w:val="00AB4747"/>
    <w:rsid w:val="00AB475F"/>
    <w:rsid w:val="00AB47B4"/>
    <w:rsid w:val="00AB47B6"/>
    <w:rsid w:val="00AB4814"/>
    <w:rsid w:val="00AB483A"/>
    <w:rsid w:val="00AB494B"/>
    <w:rsid w:val="00AB4A00"/>
    <w:rsid w:val="00AB4B56"/>
    <w:rsid w:val="00AB4C9D"/>
    <w:rsid w:val="00AB4D14"/>
    <w:rsid w:val="00AB4D1A"/>
    <w:rsid w:val="00AB4D3C"/>
    <w:rsid w:val="00AB4EC6"/>
    <w:rsid w:val="00AB4F24"/>
    <w:rsid w:val="00AB4F42"/>
    <w:rsid w:val="00AB4FD4"/>
    <w:rsid w:val="00AB5029"/>
    <w:rsid w:val="00AB5041"/>
    <w:rsid w:val="00AB5135"/>
    <w:rsid w:val="00AB5166"/>
    <w:rsid w:val="00AB526D"/>
    <w:rsid w:val="00AB5289"/>
    <w:rsid w:val="00AB5293"/>
    <w:rsid w:val="00AB5379"/>
    <w:rsid w:val="00AB537E"/>
    <w:rsid w:val="00AB5448"/>
    <w:rsid w:val="00AB546A"/>
    <w:rsid w:val="00AB5525"/>
    <w:rsid w:val="00AB55AA"/>
    <w:rsid w:val="00AB55D8"/>
    <w:rsid w:val="00AB5630"/>
    <w:rsid w:val="00AB5649"/>
    <w:rsid w:val="00AB57AA"/>
    <w:rsid w:val="00AB57EE"/>
    <w:rsid w:val="00AB5812"/>
    <w:rsid w:val="00AB5849"/>
    <w:rsid w:val="00AB58DC"/>
    <w:rsid w:val="00AB58F9"/>
    <w:rsid w:val="00AB595A"/>
    <w:rsid w:val="00AB5A04"/>
    <w:rsid w:val="00AB5A10"/>
    <w:rsid w:val="00AB5AD3"/>
    <w:rsid w:val="00AB5AE1"/>
    <w:rsid w:val="00AB5B65"/>
    <w:rsid w:val="00AB5C29"/>
    <w:rsid w:val="00AB5CC7"/>
    <w:rsid w:val="00AB5CCB"/>
    <w:rsid w:val="00AB5D1B"/>
    <w:rsid w:val="00AB5D35"/>
    <w:rsid w:val="00AB5D4C"/>
    <w:rsid w:val="00AB5F35"/>
    <w:rsid w:val="00AB5F39"/>
    <w:rsid w:val="00AB5FAC"/>
    <w:rsid w:val="00AB5FB8"/>
    <w:rsid w:val="00AB5FD9"/>
    <w:rsid w:val="00AB60E1"/>
    <w:rsid w:val="00AB612E"/>
    <w:rsid w:val="00AB6146"/>
    <w:rsid w:val="00AB6190"/>
    <w:rsid w:val="00AB62CF"/>
    <w:rsid w:val="00AB6323"/>
    <w:rsid w:val="00AB6394"/>
    <w:rsid w:val="00AB6408"/>
    <w:rsid w:val="00AB6516"/>
    <w:rsid w:val="00AB6528"/>
    <w:rsid w:val="00AB66AA"/>
    <w:rsid w:val="00AB66F6"/>
    <w:rsid w:val="00AB68B4"/>
    <w:rsid w:val="00AB68D9"/>
    <w:rsid w:val="00AB69ED"/>
    <w:rsid w:val="00AB6BC6"/>
    <w:rsid w:val="00AB6BD0"/>
    <w:rsid w:val="00AB6C75"/>
    <w:rsid w:val="00AB6CCF"/>
    <w:rsid w:val="00AB6CE2"/>
    <w:rsid w:val="00AB6D13"/>
    <w:rsid w:val="00AB6DA8"/>
    <w:rsid w:val="00AB6E7F"/>
    <w:rsid w:val="00AB6FA6"/>
    <w:rsid w:val="00AB70BF"/>
    <w:rsid w:val="00AB722C"/>
    <w:rsid w:val="00AB739E"/>
    <w:rsid w:val="00AB73B4"/>
    <w:rsid w:val="00AB7412"/>
    <w:rsid w:val="00AB7451"/>
    <w:rsid w:val="00AB7513"/>
    <w:rsid w:val="00AB7608"/>
    <w:rsid w:val="00AB76B6"/>
    <w:rsid w:val="00AB76BA"/>
    <w:rsid w:val="00AB7783"/>
    <w:rsid w:val="00AB77A1"/>
    <w:rsid w:val="00AB78ED"/>
    <w:rsid w:val="00AB78EE"/>
    <w:rsid w:val="00AB792A"/>
    <w:rsid w:val="00AB7937"/>
    <w:rsid w:val="00AB79A8"/>
    <w:rsid w:val="00AB79D5"/>
    <w:rsid w:val="00AB7A44"/>
    <w:rsid w:val="00AB7ABB"/>
    <w:rsid w:val="00AB7AC2"/>
    <w:rsid w:val="00AB7AF2"/>
    <w:rsid w:val="00AB7BA6"/>
    <w:rsid w:val="00AB7BEB"/>
    <w:rsid w:val="00AB7C7B"/>
    <w:rsid w:val="00AB7CEF"/>
    <w:rsid w:val="00AB7D05"/>
    <w:rsid w:val="00AB7D18"/>
    <w:rsid w:val="00AB7DA2"/>
    <w:rsid w:val="00AB7DE0"/>
    <w:rsid w:val="00AB7E03"/>
    <w:rsid w:val="00AB7E27"/>
    <w:rsid w:val="00AB7E6C"/>
    <w:rsid w:val="00AB7EEA"/>
    <w:rsid w:val="00AC0076"/>
    <w:rsid w:val="00AC00E8"/>
    <w:rsid w:val="00AC01DF"/>
    <w:rsid w:val="00AC024C"/>
    <w:rsid w:val="00AC0257"/>
    <w:rsid w:val="00AC02B8"/>
    <w:rsid w:val="00AC02DB"/>
    <w:rsid w:val="00AC033C"/>
    <w:rsid w:val="00AC033F"/>
    <w:rsid w:val="00AC0345"/>
    <w:rsid w:val="00AC03BD"/>
    <w:rsid w:val="00AC03CE"/>
    <w:rsid w:val="00AC03CF"/>
    <w:rsid w:val="00AC03D0"/>
    <w:rsid w:val="00AC03E4"/>
    <w:rsid w:val="00AC03E7"/>
    <w:rsid w:val="00AC0456"/>
    <w:rsid w:val="00AC04B0"/>
    <w:rsid w:val="00AC04DB"/>
    <w:rsid w:val="00AC051D"/>
    <w:rsid w:val="00AC05CD"/>
    <w:rsid w:val="00AC0666"/>
    <w:rsid w:val="00AC068D"/>
    <w:rsid w:val="00AC07DA"/>
    <w:rsid w:val="00AC08BE"/>
    <w:rsid w:val="00AC0916"/>
    <w:rsid w:val="00AC091C"/>
    <w:rsid w:val="00AC09E6"/>
    <w:rsid w:val="00AC09EB"/>
    <w:rsid w:val="00AC09F6"/>
    <w:rsid w:val="00AC0A73"/>
    <w:rsid w:val="00AC0B2F"/>
    <w:rsid w:val="00AC0C60"/>
    <w:rsid w:val="00AC0EBC"/>
    <w:rsid w:val="00AC0FC8"/>
    <w:rsid w:val="00AC0FCB"/>
    <w:rsid w:val="00AC10B8"/>
    <w:rsid w:val="00AC112A"/>
    <w:rsid w:val="00AC1139"/>
    <w:rsid w:val="00AC123B"/>
    <w:rsid w:val="00AC1277"/>
    <w:rsid w:val="00AC127A"/>
    <w:rsid w:val="00AC1342"/>
    <w:rsid w:val="00AC1362"/>
    <w:rsid w:val="00AC136E"/>
    <w:rsid w:val="00AC13BB"/>
    <w:rsid w:val="00AC1447"/>
    <w:rsid w:val="00AC1474"/>
    <w:rsid w:val="00AC1486"/>
    <w:rsid w:val="00AC1494"/>
    <w:rsid w:val="00AC14F2"/>
    <w:rsid w:val="00AC1550"/>
    <w:rsid w:val="00AC1581"/>
    <w:rsid w:val="00AC15BA"/>
    <w:rsid w:val="00AC15C6"/>
    <w:rsid w:val="00AC1634"/>
    <w:rsid w:val="00AC1654"/>
    <w:rsid w:val="00AC1701"/>
    <w:rsid w:val="00AC1773"/>
    <w:rsid w:val="00AC181B"/>
    <w:rsid w:val="00AC185E"/>
    <w:rsid w:val="00AC18D3"/>
    <w:rsid w:val="00AC19C3"/>
    <w:rsid w:val="00AC1A67"/>
    <w:rsid w:val="00AC1AEA"/>
    <w:rsid w:val="00AC1BEC"/>
    <w:rsid w:val="00AC1CEB"/>
    <w:rsid w:val="00AC1CF9"/>
    <w:rsid w:val="00AC1D15"/>
    <w:rsid w:val="00AC1D91"/>
    <w:rsid w:val="00AC1DC1"/>
    <w:rsid w:val="00AC1DE5"/>
    <w:rsid w:val="00AC1E0C"/>
    <w:rsid w:val="00AC1E37"/>
    <w:rsid w:val="00AC2005"/>
    <w:rsid w:val="00AC2008"/>
    <w:rsid w:val="00AC20F4"/>
    <w:rsid w:val="00AC21B1"/>
    <w:rsid w:val="00AC21EB"/>
    <w:rsid w:val="00AC2200"/>
    <w:rsid w:val="00AC223A"/>
    <w:rsid w:val="00AC236A"/>
    <w:rsid w:val="00AC241A"/>
    <w:rsid w:val="00AC243C"/>
    <w:rsid w:val="00AC244D"/>
    <w:rsid w:val="00AC2453"/>
    <w:rsid w:val="00AC24EB"/>
    <w:rsid w:val="00AC2572"/>
    <w:rsid w:val="00AC26B0"/>
    <w:rsid w:val="00AC291B"/>
    <w:rsid w:val="00AC299D"/>
    <w:rsid w:val="00AC29FA"/>
    <w:rsid w:val="00AC2C03"/>
    <w:rsid w:val="00AC2C42"/>
    <w:rsid w:val="00AC2D04"/>
    <w:rsid w:val="00AC2E46"/>
    <w:rsid w:val="00AC2E7C"/>
    <w:rsid w:val="00AC2F9B"/>
    <w:rsid w:val="00AC2FAF"/>
    <w:rsid w:val="00AC3100"/>
    <w:rsid w:val="00AC31C6"/>
    <w:rsid w:val="00AC31F6"/>
    <w:rsid w:val="00AC32B4"/>
    <w:rsid w:val="00AC333C"/>
    <w:rsid w:val="00AC3370"/>
    <w:rsid w:val="00AC33FC"/>
    <w:rsid w:val="00AC354E"/>
    <w:rsid w:val="00AC35AF"/>
    <w:rsid w:val="00AC367C"/>
    <w:rsid w:val="00AC370D"/>
    <w:rsid w:val="00AC37BE"/>
    <w:rsid w:val="00AC37E1"/>
    <w:rsid w:val="00AC37E6"/>
    <w:rsid w:val="00AC3859"/>
    <w:rsid w:val="00AC3886"/>
    <w:rsid w:val="00AC38C0"/>
    <w:rsid w:val="00AC3A7A"/>
    <w:rsid w:val="00AC3C51"/>
    <w:rsid w:val="00AC3C67"/>
    <w:rsid w:val="00AC3CBC"/>
    <w:rsid w:val="00AC3E6D"/>
    <w:rsid w:val="00AC3FC6"/>
    <w:rsid w:val="00AC3FED"/>
    <w:rsid w:val="00AC4028"/>
    <w:rsid w:val="00AC40AC"/>
    <w:rsid w:val="00AC40EC"/>
    <w:rsid w:val="00AC4190"/>
    <w:rsid w:val="00AC41F6"/>
    <w:rsid w:val="00AC420D"/>
    <w:rsid w:val="00AC424D"/>
    <w:rsid w:val="00AC42FA"/>
    <w:rsid w:val="00AC43A2"/>
    <w:rsid w:val="00AC4527"/>
    <w:rsid w:val="00AC4584"/>
    <w:rsid w:val="00AC458B"/>
    <w:rsid w:val="00AC45EF"/>
    <w:rsid w:val="00AC4691"/>
    <w:rsid w:val="00AC470B"/>
    <w:rsid w:val="00AC4798"/>
    <w:rsid w:val="00AC47F3"/>
    <w:rsid w:val="00AC4859"/>
    <w:rsid w:val="00AC485D"/>
    <w:rsid w:val="00AC4A99"/>
    <w:rsid w:val="00AC4C98"/>
    <w:rsid w:val="00AC4D6A"/>
    <w:rsid w:val="00AC4E33"/>
    <w:rsid w:val="00AC4E84"/>
    <w:rsid w:val="00AC4EF5"/>
    <w:rsid w:val="00AC4F10"/>
    <w:rsid w:val="00AC4F78"/>
    <w:rsid w:val="00AC4FFA"/>
    <w:rsid w:val="00AC508B"/>
    <w:rsid w:val="00AC50ED"/>
    <w:rsid w:val="00AC5116"/>
    <w:rsid w:val="00AC51DD"/>
    <w:rsid w:val="00AC51E2"/>
    <w:rsid w:val="00AC51F9"/>
    <w:rsid w:val="00AC5227"/>
    <w:rsid w:val="00AC528D"/>
    <w:rsid w:val="00AC52BF"/>
    <w:rsid w:val="00AC542E"/>
    <w:rsid w:val="00AC54A5"/>
    <w:rsid w:val="00AC554E"/>
    <w:rsid w:val="00AC5557"/>
    <w:rsid w:val="00AC55D8"/>
    <w:rsid w:val="00AC56BC"/>
    <w:rsid w:val="00AC57DB"/>
    <w:rsid w:val="00AC58BB"/>
    <w:rsid w:val="00AC58DD"/>
    <w:rsid w:val="00AC598F"/>
    <w:rsid w:val="00AC5992"/>
    <w:rsid w:val="00AC5993"/>
    <w:rsid w:val="00AC59AB"/>
    <w:rsid w:val="00AC59E8"/>
    <w:rsid w:val="00AC5AB7"/>
    <w:rsid w:val="00AC5B7F"/>
    <w:rsid w:val="00AC5C1E"/>
    <w:rsid w:val="00AC5C2B"/>
    <w:rsid w:val="00AC5D69"/>
    <w:rsid w:val="00AC5DED"/>
    <w:rsid w:val="00AC5EF4"/>
    <w:rsid w:val="00AC5F35"/>
    <w:rsid w:val="00AC5F6C"/>
    <w:rsid w:val="00AC5F76"/>
    <w:rsid w:val="00AC611B"/>
    <w:rsid w:val="00AC616A"/>
    <w:rsid w:val="00AC6319"/>
    <w:rsid w:val="00AC636F"/>
    <w:rsid w:val="00AC63A2"/>
    <w:rsid w:val="00AC6496"/>
    <w:rsid w:val="00AC64CE"/>
    <w:rsid w:val="00AC651B"/>
    <w:rsid w:val="00AC654D"/>
    <w:rsid w:val="00AC6593"/>
    <w:rsid w:val="00AC66D7"/>
    <w:rsid w:val="00AC6733"/>
    <w:rsid w:val="00AC678D"/>
    <w:rsid w:val="00AC68F9"/>
    <w:rsid w:val="00AC6918"/>
    <w:rsid w:val="00AC6952"/>
    <w:rsid w:val="00AC6A28"/>
    <w:rsid w:val="00AC6AEC"/>
    <w:rsid w:val="00AC6B3C"/>
    <w:rsid w:val="00AC6BA4"/>
    <w:rsid w:val="00AC6BFD"/>
    <w:rsid w:val="00AC6C9E"/>
    <w:rsid w:val="00AC6D46"/>
    <w:rsid w:val="00AC6E04"/>
    <w:rsid w:val="00AC6F27"/>
    <w:rsid w:val="00AC6F2A"/>
    <w:rsid w:val="00AC70CB"/>
    <w:rsid w:val="00AC70F4"/>
    <w:rsid w:val="00AC7134"/>
    <w:rsid w:val="00AC7268"/>
    <w:rsid w:val="00AC7288"/>
    <w:rsid w:val="00AC7314"/>
    <w:rsid w:val="00AC74A7"/>
    <w:rsid w:val="00AC7602"/>
    <w:rsid w:val="00AC77C1"/>
    <w:rsid w:val="00AC785B"/>
    <w:rsid w:val="00AC789D"/>
    <w:rsid w:val="00AC7929"/>
    <w:rsid w:val="00AC798F"/>
    <w:rsid w:val="00AC79C1"/>
    <w:rsid w:val="00AC7A0D"/>
    <w:rsid w:val="00AC7A95"/>
    <w:rsid w:val="00AC7B2F"/>
    <w:rsid w:val="00AC7B8F"/>
    <w:rsid w:val="00AC7BFA"/>
    <w:rsid w:val="00AC7C12"/>
    <w:rsid w:val="00AC7C1F"/>
    <w:rsid w:val="00AC7D6E"/>
    <w:rsid w:val="00AC7DD6"/>
    <w:rsid w:val="00AC7E29"/>
    <w:rsid w:val="00AC7E46"/>
    <w:rsid w:val="00AD0072"/>
    <w:rsid w:val="00AD008C"/>
    <w:rsid w:val="00AD017E"/>
    <w:rsid w:val="00AD02F4"/>
    <w:rsid w:val="00AD031E"/>
    <w:rsid w:val="00AD0377"/>
    <w:rsid w:val="00AD0482"/>
    <w:rsid w:val="00AD0539"/>
    <w:rsid w:val="00AD0596"/>
    <w:rsid w:val="00AD05B4"/>
    <w:rsid w:val="00AD065D"/>
    <w:rsid w:val="00AD0843"/>
    <w:rsid w:val="00AD0891"/>
    <w:rsid w:val="00AD0942"/>
    <w:rsid w:val="00AD0A87"/>
    <w:rsid w:val="00AD0BE9"/>
    <w:rsid w:val="00AD0C8A"/>
    <w:rsid w:val="00AD0D8D"/>
    <w:rsid w:val="00AD0F0E"/>
    <w:rsid w:val="00AD0F43"/>
    <w:rsid w:val="00AD12A9"/>
    <w:rsid w:val="00AD12E9"/>
    <w:rsid w:val="00AD131E"/>
    <w:rsid w:val="00AD1338"/>
    <w:rsid w:val="00AD13C9"/>
    <w:rsid w:val="00AD13E7"/>
    <w:rsid w:val="00AD13EB"/>
    <w:rsid w:val="00AD1481"/>
    <w:rsid w:val="00AD14B0"/>
    <w:rsid w:val="00AD16E8"/>
    <w:rsid w:val="00AD16F7"/>
    <w:rsid w:val="00AD17C2"/>
    <w:rsid w:val="00AD184A"/>
    <w:rsid w:val="00AD1905"/>
    <w:rsid w:val="00AD1917"/>
    <w:rsid w:val="00AD1A75"/>
    <w:rsid w:val="00AD1A92"/>
    <w:rsid w:val="00AD1B39"/>
    <w:rsid w:val="00AD1B40"/>
    <w:rsid w:val="00AD1B47"/>
    <w:rsid w:val="00AD1B8A"/>
    <w:rsid w:val="00AD1CA0"/>
    <w:rsid w:val="00AD1CE0"/>
    <w:rsid w:val="00AD1D3F"/>
    <w:rsid w:val="00AD1DB5"/>
    <w:rsid w:val="00AD1E6F"/>
    <w:rsid w:val="00AD1E9B"/>
    <w:rsid w:val="00AD1ED9"/>
    <w:rsid w:val="00AD1F77"/>
    <w:rsid w:val="00AD2040"/>
    <w:rsid w:val="00AD209A"/>
    <w:rsid w:val="00AD21FF"/>
    <w:rsid w:val="00AD2202"/>
    <w:rsid w:val="00AD229B"/>
    <w:rsid w:val="00AD2389"/>
    <w:rsid w:val="00AD2431"/>
    <w:rsid w:val="00AD247C"/>
    <w:rsid w:val="00AD24BD"/>
    <w:rsid w:val="00AD24DE"/>
    <w:rsid w:val="00AD253E"/>
    <w:rsid w:val="00AD25B0"/>
    <w:rsid w:val="00AD25D5"/>
    <w:rsid w:val="00AD25F1"/>
    <w:rsid w:val="00AD26CC"/>
    <w:rsid w:val="00AD2847"/>
    <w:rsid w:val="00AD2848"/>
    <w:rsid w:val="00AD28B8"/>
    <w:rsid w:val="00AD2C03"/>
    <w:rsid w:val="00AD2C56"/>
    <w:rsid w:val="00AD2E2D"/>
    <w:rsid w:val="00AD2E4B"/>
    <w:rsid w:val="00AD2E9F"/>
    <w:rsid w:val="00AD2EF5"/>
    <w:rsid w:val="00AD2F3A"/>
    <w:rsid w:val="00AD2F71"/>
    <w:rsid w:val="00AD2F7C"/>
    <w:rsid w:val="00AD2F84"/>
    <w:rsid w:val="00AD2F85"/>
    <w:rsid w:val="00AD2FA0"/>
    <w:rsid w:val="00AD2FC7"/>
    <w:rsid w:val="00AD2FD3"/>
    <w:rsid w:val="00AD2FEF"/>
    <w:rsid w:val="00AD2FFA"/>
    <w:rsid w:val="00AD30AF"/>
    <w:rsid w:val="00AD3143"/>
    <w:rsid w:val="00AD31CA"/>
    <w:rsid w:val="00AD3265"/>
    <w:rsid w:val="00AD32A7"/>
    <w:rsid w:val="00AD33D6"/>
    <w:rsid w:val="00AD349C"/>
    <w:rsid w:val="00AD34CC"/>
    <w:rsid w:val="00AD3505"/>
    <w:rsid w:val="00AD356C"/>
    <w:rsid w:val="00AD3782"/>
    <w:rsid w:val="00AD3802"/>
    <w:rsid w:val="00AD3810"/>
    <w:rsid w:val="00AD3824"/>
    <w:rsid w:val="00AD38EA"/>
    <w:rsid w:val="00AD390F"/>
    <w:rsid w:val="00AD39DD"/>
    <w:rsid w:val="00AD39FF"/>
    <w:rsid w:val="00AD3A85"/>
    <w:rsid w:val="00AD3BBD"/>
    <w:rsid w:val="00AD3D55"/>
    <w:rsid w:val="00AD3D61"/>
    <w:rsid w:val="00AD3DA8"/>
    <w:rsid w:val="00AD3E57"/>
    <w:rsid w:val="00AD3E74"/>
    <w:rsid w:val="00AD3F9D"/>
    <w:rsid w:val="00AD400B"/>
    <w:rsid w:val="00AD4082"/>
    <w:rsid w:val="00AD40A1"/>
    <w:rsid w:val="00AD41CD"/>
    <w:rsid w:val="00AD41E3"/>
    <w:rsid w:val="00AD4275"/>
    <w:rsid w:val="00AD4369"/>
    <w:rsid w:val="00AD438B"/>
    <w:rsid w:val="00AD4465"/>
    <w:rsid w:val="00AD446D"/>
    <w:rsid w:val="00AD4495"/>
    <w:rsid w:val="00AD450E"/>
    <w:rsid w:val="00AD4565"/>
    <w:rsid w:val="00AD4589"/>
    <w:rsid w:val="00AD463B"/>
    <w:rsid w:val="00AD46A8"/>
    <w:rsid w:val="00AD46D0"/>
    <w:rsid w:val="00AD46FB"/>
    <w:rsid w:val="00AD4771"/>
    <w:rsid w:val="00AD479C"/>
    <w:rsid w:val="00AD47E2"/>
    <w:rsid w:val="00AD480D"/>
    <w:rsid w:val="00AD486D"/>
    <w:rsid w:val="00AD48B7"/>
    <w:rsid w:val="00AD48FC"/>
    <w:rsid w:val="00AD49D0"/>
    <w:rsid w:val="00AD49D6"/>
    <w:rsid w:val="00AD4A5B"/>
    <w:rsid w:val="00AD4A7B"/>
    <w:rsid w:val="00AD4C1C"/>
    <w:rsid w:val="00AD4D1E"/>
    <w:rsid w:val="00AD4D5F"/>
    <w:rsid w:val="00AD4DD0"/>
    <w:rsid w:val="00AD4DF9"/>
    <w:rsid w:val="00AD4E7E"/>
    <w:rsid w:val="00AD4FC5"/>
    <w:rsid w:val="00AD4FE8"/>
    <w:rsid w:val="00AD50FD"/>
    <w:rsid w:val="00AD510F"/>
    <w:rsid w:val="00AD5223"/>
    <w:rsid w:val="00AD5361"/>
    <w:rsid w:val="00AD540C"/>
    <w:rsid w:val="00AD554C"/>
    <w:rsid w:val="00AD554E"/>
    <w:rsid w:val="00AD5555"/>
    <w:rsid w:val="00AD5589"/>
    <w:rsid w:val="00AD55CB"/>
    <w:rsid w:val="00AD5758"/>
    <w:rsid w:val="00AD57DE"/>
    <w:rsid w:val="00AD5855"/>
    <w:rsid w:val="00AD5875"/>
    <w:rsid w:val="00AD58BE"/>
    <w:rsid w:val="00AD58C3"/>
    <w:rsid w:val="00AD58EF"/>
    <w:rsid w:val="00AD595C"/>
    <w:rsid w:val="00AD599D"/>
    <w:rsid w:val="00AD59B8"/>
    <w:rsid w:val="00AD5AEB"/>
    <w:rsid w:val="00AD5B3F"/>
    <w:rsid w:val="00AD5B92"/>
    <w:rsid w:val="00AD5B93"/>
    <w:rsid w:val="00AD5BA3"/>
    <w:rsid w:val="00AD5BC1"/>
    <w:rsid w:val="00AD5C93"/>
    <w:rsid w:val="00AD5D89"/>
    <w:rsid w:val="00AD5E25"/>
    <w:rsid w:val="00AD5E97"/>
    <w:rsid w:val="00AD5F1E"/>
    <w:rsid w:val="00AD5F67"/>
    <w:rsid w:val="00AD5F7B"/>
    <w:rsid w:val="00AD60A3"/>
    <w:rsid w:val="00AD610A"/>
    <w:rsid w:val="00AD61D0"/>
    <w:rsid w:val="00AD621A"/>
    <w:rsid w:val="00AD6304"/>
    <w:rsid w:val="00AD630B"/>
    <w:rsid w:val="00AD639C"/>
    <w:rsid w:val="00AD6401"/>
    <w:rsid w:val="00AD6402"/>
    <w:rsid w:val="00AD6439"/>
    <w:rsid w:val="00AD643C"/>
    <w:rsid w:val="00AD645E"/>
    <w:rsid w:val="00AD65E2"/>
    <w:rsid w:val="00AD668F"/>
    <w:rsid w:val="00AD6695"/>
    <w:rsid w:val="00AD66C1"/>
    <w:rsid w:val="00AD6745"/>
    <w:rsid w:val="00AD675F"/>
    <w:rsid w:val="00AD67A5"/>
    <w:rsid w:val="00AD67C0"/>
    <w:rsid w:val="00AD67E2"/>
    <w:rsid w:val="00AD6829"/>
    <w:rsid w:val="00AD68A3"/>
    <w:rsid w:val="00AD696F"/>
    <w:rsid w:val="00AD69AE"/>
    <w:rsid w:val="00AD69E3"/>
    <w:rsid w:val="00AD6A17"/>
    <w:rsid w:val="00AD6AE0"/>
    <w:rsid w:val="00AD6B11"/>
    <w:rsid w:val="00AD6B3D"/>
    <w:rsid w:val="00AD6BD6"/>
    <w:rsid w:val="00AD6C0A"/>
    <w:rsid w:val="00AD6C85"/>
    <w:rsid w:val="00AD6D36"/>
    <w:rsid w:val="00AD6D7B"/>
    <w:rsid w:val="00AD6E38"/>
    <w:rsid w:val="00AD6E42"/>
    <w:rsid w:val="00AD6F1C"/>
    <w:rsid w:val="00AD6F6F"/>
    <w:rsid w:val="00AD717B"/>
    <w:rsid w:val="00AD71DF"/>
    <w:rsid w:val="00AD7211"/>
    <w:rsid w:val="00AD72C7"/>
    <w:rsid w:val="00AD7314"/>
    <w:rsid w:val="00AD7482"/>
    <w:rsid w:val="00AD7543"/>
    <w:rsid w:val="00AD75BB"/>
    <w:rsid w:val="00AD7653"/>
    <w:rsid w:val="00AD767F"/>
    <w:rsid w:val="00AD77C8"/>
    <w:rsid w:val="00AD77DF"/>
    <w:rsid w:val="00AD77E7"/>
    <w:rsid w:val="00AD7867"/>
    <w:rsid w:val="00AD7908"/>
    <w:rsid w:val="00AD7976"/>
    <w:rsid w:val="00AD7A5D"/>
    <w:rsid w:val="00AD7A5E"/>
    <w:rsid w:val="00AD7B29"/>
    <w:rsid w:val="00AD7B56"/>
    <w:rsid w:val="00AD7C7D"/>
    <w:rsid w:val="00AD7D3E"/>
    <w:rsid w:val="00AD7D6D"/>
    <w:rsid w:val="00AD7DEE"/>
    <w:rsid w:val="00AD7E5F"/>
    <w:rsid w:val="00AD7E61"/>
    <w:rsid w:val="00AD7E84"/>
    <w:rsid w:val="00AD7EA3"/>
    <w:rsid w:val="00AD7F6B"/>
    <w:rsid w:val="00AE006C"/>
    <w:rsid w:val="00AE016D"/>
    <w:rsid w:val="00AE01FD"/>
    <w:rsid w:val="00AE0218"/>
    <w:rsid w:val="00AE0248"/>
    <w:rsid w:val="00AE024E"/>
    <w:rsid w:val="00AE0368"/>
    <w:rsid w:val="00AE0376"/>
    <w:rsid w:val="00AE0491"/>
    <w:rsid w:val="00AE050D"/>
    <w:rsid w:val="00AE0516"/>
    <w:rsid w:val="00AE0557"/>
    <w:rsid w:val="00AE0602"/>
    <w:rsid w:val="00AE063E"/>
    <w:rsid w:val="00AE06C8"/>
    <w:rsid w:val="00AE079E"/>
    <w:rsid w:val="00AE0870"/>
    <w:rsid w:val="00AE08D9"/>
    <w:rsid w:val="00AE0960"/>
    <w:rsid w:val="00AE0961"/>
    <w:rsid w:val="00AE0972"/>
    <w:rsid w:val="00AE0975"/>
    <w:rsid w:val="00AE0BAD"/>
    <w:rsid w:val="00AE0BE6"/>
    <w:rsid w:val="00AE0D01"/>
    <w:rsid w:val="00AE0D12"/>
    <w:rsid w:val="00AE0D3C"/>
    <w:rsid w:val="00AE0E3C"/>
    <w:rsid w:val="00AE0E5E"/>
    <w:rsid w:val="00AE0ED3"/>
    <w:rsid w:val="00AE0EE1"/>
    <w:rsid w:val="00AE0F44"/>
    <w:rsid w:val="00AE0F5C"/>
    <w:rsid w:val="00AE1013"/>
    <w:rsid w:val="00AE1146"/>
    <w:rsid w:val="00AE1180"/>
    <w:rsid w:val="00AE11B5"/>
    <w:rsid w:val="00AE123C"/>
    <w:rsid w:val="00AE129B"/>
    <w:rsid w:val="00AE12D7"/>
    <w:rsid w:val="00AE1375"/>
    <w:rsid w:val="00AE13A2"/>
    <w:rsid w:val="00AE1434"/>
    <w:rsid w:val="00AE143C"/>
    <w:rsid w:val="00AE150B"/>
    <w:rsid w:val="00AE1552"/>
    <w:rsid w:val="00AE1595"/>
    <w:rsid w:val="00AE15D2"/>
    <w:rsid w:val="00AE1614"/>
    <w:rsid w:val="00AE16E7"/>
    <w:rsid w:val="00AE17B7"/>
    <w:rsid w:val="00AE17FE"/>
    <w:rsid w:val="00AE1A14"/>
    <w:rsid w:val="00AE1A9D"/>
    <w:rsid w:val="00AE1B01"/>
    <w:rsid w:val="00AE1B5D"/>
    <w:rsid w:val="00AE1BBE"/>
    <w:rsid w:val="00AE1CEF"/>
    <w:rsid w:val="00AE1DA3"/>
    <w:rsid w:val="00AE1EED"/>
    <w:rsid w:val="00AE1F04"/>
    <w:rsid w:val="00AE1FB8"/>
    <w:rsid w:val="00AE1FBF"/>
    <w:rsid w:val="00AE20D3"/>
    <w:rsid w:val="00AE2369"/>
    <w:rsid w:val="00AE241B"/>
    <w:rsid w:val="00AE24F5"/>
    <w:rsid w:val="00AE260C"/>
    <w:rsid w:val="00AE2AD3"/>
    <w:rsid w:val="00AE2B37"/>
    <w:rsid w:val="00AE2B99"/>
    <w:rsid w:val="00AE2BD1"/>
    <w:rsid w:val="00AE2BF0"/>
    <w:rsid w:val="00AE2C77"/>
    <w:rsid w:val="00AE2CB0"/>
    <w:rsid w:val="00AE2EA1"/>
    <w:rsid w:val="00AE2F44"/>
    <w:rsid w:val="00AE2FC3"/>
    <w:rsid w:val="00AE30C5"/>
    <w:rsid w:val="00AE30CE"/>
    <w:rsid w:val="00AE312E"/>
    <w:rsid w:val="00AE3180"/>
    <w:rsid w:val="00AE31B2"/>
    <w:rsid w:val="00AE3268"/>
    <w:rsid w:val="00AE3356"/>
    <w:rsid w:val="00AE3377"/>
    <w:rsid w:val="00AE33A0"/>
    <w:rsid w:val="00AE3506"/>
    <w:rsid w:val="00AE3592"/>
    <w:rsid w:val="00AE3703"/>
    <w:rsid w:val="00AE385E"/>
    <w:rsid w:val="00AE3917"/>
    <w:rsid w:val="00AE393A"/>
    <w:rsid w:val="00AE3944"/>
    <w:rsid w:val="00AE3A3C"/>
    <w:rsid w:val="00AE3A95"/>
    <w:rsid w:val="00AE3AA8"/>
    <w:rsid w:val="00AE3ADA"/>
    <w:rsid w:val="00AE3BCA"/>
    <w:rsid w:val="00AE3C4F"/>
    <w:rsid w:val="00AE3C57"/>
    <w:rsid w:val="00AE3C6A"/>
    <w:rsid w:val="00AE3D03"/>
    <w:rsid w:val="00AE3D46"/>
    <w:rsid w:val="00AE3DDE"/>
    <w:rsid w:val="00AE3E82"/>
    <w:rsid w:val="00AE403C"/>
    <w:rsid w:val="00AE414D"/>
    <w:rsid w:val="00AE4264"/>
    <w:rsid w:val="00AE42E3"/>
    <w:rsid w:val="00AE4319"/>
    <w:rsid w:val="00AE4324"/>
    <w:rsid w:val="00AE4338"/>
    <w:rsid w:val="00AE4417"/>
    <w:rsid w:val="00AE442C"/>
    <w:rsid w:val="00AE4451"/>
    <w:rsid w:val="00AE445F"/>
    <w:rsid w:val="00AE4479"/>
    <w:rsid w:val="00AE44D9"/>
    <w:rsid w:val="00AE45B1"/>
    <w:rsid w:val="00AE45F4"/>
    <w:rsid w:val="00AE472D"/>
    <w:rsid w:val="00AE4A0D"/>
    <w:rsid w:val="00AE4A74"/>
    <w:rsid w:val="00AE4B47"/>
    <w:rsid w:val="00AE4C0F"/>
    <w:rsid w:val="00AE4D7D"/>
    <w:rsid w:val="00AE4D9B"/>
    <w:rsid w:val="00AE4EDD"/>
    <w:rsid w:val="00AE4F33"/>
    <w:rsid w:val="00AE4FD8"/>
    <w:rsid w:val="00AE5044"/>
    <w:rsid w:val="00AE50D5"/>
    <w:rsid w:val="00AE5128"/>
    <w:rsid w:val="00AE5149"/>
    <w:rsid w:val="00AE5286"/>
    <w:rsid w:val="00AE539F"/>
    <w:rsid w:val="00AE54BC"/>
    <w:rsid w:val="00AE54C9"/>
    <w:rsid w:val="00AE54CB"/>
    <w:rsid w:val="00AE54D1"/>
    <w:rsid w:val="00AE5526"/>
    <w:rsid w:val="00AE55F5"/>
    <w:rsid w:val="00AE566B"/>
    <w:rsid w:val="00AE5688"/>
    <w:rsid w:val="00AE56DE"/>
    <w:rsid w:val="00AE57FF"/>
    <w:rsid w:val="00AE580D"/>
    <w:rsid w:val="00AE581D"/>
    <w:rsid w:val="00AE5899"/>
    <w:rsid w:val="00AE58D9"/>
    <w:rsid w:val="00AE5A74"/>
    <w:rsid w:val="00AE5B01"/>
    <w:rsid w:val="00AE5B05"/>
    <w:rsid w:val="00AE5B41"/>
    <w:rsid w:val="00AE5BCF"/>
    <w:rsid w:val="00AE5C35"/>
    <w:rsid w:val="00AE5C42"/>
    <w:rsid w:val="00AE5D80"/>
    <w:rsid w:val="00AE5FF0"/>
    <w:rsid w:val="00AE5FF3"/>
    <w:rsid w:val="00AE600F"/>
    <w:rsid w:val="00AE607F"/>
    <w:rsid w:val="00AE6090"/>
    <w:rsid w:val="00AE6151"/>
    <w:rsid w:val="00AE6249"/>
    <w:rsid w:val="00AE6339"/>
    <w:rsid w:val="00AE640A"/>
    <w:rsid w:val="00AE64B9"/>
    <w:rsid w:val="00AE6502"/>
    <w:rsid w:val="00AE6531"/>
    <w:rsid w:val="00AE65A5"/>
    <w:rsid w:val="00AE674D"/>
    <w:rsid w:val="00AE678E"/>
    <w:rsid w:val="00AE67FB"/>
    <w:rsid w:val="00AE6875"/>
    <w:rsid w:val="00AE68A3"/>
    <w:rsid w:val="00AE68C5"/>
    <w:rsid w:val="00AE69CA"/>
    <w:rsid w:val="00AE6A3D"/>
    <w:rsid w:val="00AE6A4D"/>
    <w:rsid w:val="00AE6B44"/>
    <w:rsid w:val="00AE6B83"/>
    <w:rsid w:val="00AE6D0E"/>
    <w:rsid w:val="00AE6DFD"/>
    <w:rsid w:val="00AE6E07"/>
    <w:rsid w:val="00AE6E3B"/>
    <w:rsid w:val="00AE6F51"/>
    <w:rsid w:val="00AE7155"/>
    <w:rsid w:val="00AE72A2"/>
    <w:rsid w:val="00AE72A4"/>
    <w:rsid w:val="00AE72A5"/>
    <w:rsid w:val="00AE73B9"/>
    <w:rsid w:val="00AE747E"/>
    <w:rsid w:val="00AE74D6"/>
    <w:rsid w:val="00AE763E"/>
    <w:rsid w:val="00AE7645"/>
    <w:rsid w:val="00AE76B7"/>
    <w:rsid w:val="00AE76EE"/>
    <w:rsid w:val="00AE7840"/>
    <w:rsid w:val="00AE789A"/>
    <w:rsid w:val="00AE78C0"/>
    <w:rsid w:val="00AE7972"/>
    <w:rsid w:val="00AE7B13"/>
    <w:rsid w:val="00AE7B4D"/>
    <w:rsid w:val="00AE7C0A"/>
    <w:rsid w:val="00AE7C5F"/>
    <w:rsid w:val="00AE7CA2"/>
    <w:rsid w:val="00AE7CA5"/>
    <w:rsid w:val="00AE7DA6"/>
    <w:rsid w:val="00AE7E52"/>
    <w:rsid w:val="00AE7FD1"/>
    <w:rsid w:val="00AF01DD"/>
    <w:rsid w:val="00AF01F2"/>
    <w:rsid w:val="00AF020F"/>
    <w:rsid w:val="00AF0272"/>
    <w:rsid w:val="00AF030A"/>
    <w:rsid w:val="00AF0401"/>
    <w:rsid w:val="00AF043A"/>
    <w:rsid w:val="00AF04C6"/>
    <w:rsid w:val="00AF0525"/>
    <w:rsid w:val="00AF0598"/>
    <w:rsid w:val="00AF05F5"/>
    <w:rsid w:val="00AF06C5"/>
    <w:rsid w:val="00AF0763"/>
    <w:rsid w:val="00AF07FF"/>
    <w:rsid w:val="00AF08AE"/>
    <w:rsid w:val="00AF08BD"/>
    <w:rsid w:val="00AF08D7"/>
    <w:rsid w:val="00AF08F1"/>
    <w:rsid w:val="00AF08F6"/>
    <w:rsid w:val="00AF0992"/>
    <w:rsid w:val="00AF0A7A"/>
    <w:rsid w:val="00AF0A8B"/>
    <w:rsid w:val="00AF0D0A"/>
    <w:rsid w:val="00AF0D26"/>
    <w:rsid w:val="00AF0D64"/>
    <w:rsid w:val="00AF0D68"/>
    <w:rsid w:val="00AF0E74"/>
    <w:rsid w:val="00AF0EFF"/>
    <w:rsid w:val="00AF0F4F"/>
    <w:rsid w:val="00AF0FA2"/>
    <w:rsid w:val="00AF0FD5"/>
    <w:rsid w:val="00AF0FF8"/>
    <w:rsid w:val="00AF109D"/>
    <w:rsid w:val="00AF1110"/>
    <w:rsid w:val="00AF1158"/>
    <w:rsid w:val="00AF116C"/>
    <w:rsid w:val="00AF1182"/>
    <w:rsid w:val="00AF127A"/>
    <w:rsid w:val="00AF1282"/>
    <w:rsid w:val="00AF14A7"/>
    <w:rsid w:val="00AF154F"/>
    <w:rsid w:val="00AF1613"/>
    <w:rsid w:val="00AF1638"/>
    <w:rsid w:val="00AF163A"/>
    <w:rsid w:val="00AF167D"/>
    <w:rsid w:val="00AF173D"/>
    <w:rsid w:val="00AF1847"/>
    <w:rsid w:val="00AF186E"/>
    <w:rsid w:val="00AF192C"/>
    <w:rsid w:val="00AF1931"/>
    <w:rsid w:val="00AF1933"/>
    <w:rsid w:val="00AF19B6"/>
    <w:rsid w:val="00AF1A77"/>
    <w:rsid w:val="00AF1B1F"/>
    <w:rsid w:val="00AF1B8D"/>
    <w:rsid w:val="00AF1BE6"/>
    <w:rsid w:val="00AF1BF4"/>
    <w:rsid w:val="00AF1C59"/>
    <w:rsid w:val="00AF1CE6"/>
    <w:rsid w:val="00AF1D7F"/>
    <w:rsid w:val="00AF1EA0"/>
    <w:rsid w:val="00AF1EC3"/>
    <w:rsid w:val="00AF1FA0"/>
    <w:rsid w:val="00AF1FE2"/>
    <w:rsid w:val="00AF1FF4"/>
    <w:rsid w:val="00AF21BC"/>
    <w:rsid w:val="00AF2203"/>
    <w:rsid w:val="00AF2404"/>
    <w:rsid w:val="00AF241E"/>
    <w:rsid w:val="00AF2469"/>
    <w:rsid w:val="00AF24BE"/>
    <w:rsid w:val="00AF251C"/>
    <w:rsid w:val="00AF256B"/>
    <w:rsid w:val="00AF257B"/>
    <w:rsid w:val="00AF25D8"/>
    <w:rsid w:val="00AF25E2"/>
    <w:rsid w:val="00AF25EA"/>
    <w:rsid w:val="00AF2733"/>
    <w:rsid w:val="00AF2771"/>
    <w:rsid w:val="00AF27A4"/>
    <w:rsid w:val="00AF27A9"/>
    <w:rsid w:val="00AF27EE"/>
    <w:rsid w:val="00AF289E"/>
    <w:rsid w:val="00AF28BB"/>
    <w:rsid w:val="00AF29FF"/>
    <w:rsid w:val="00AF2A60"/>
    <w:rsid w:val="00AF2AB4"/>
    <w:rsid w:val="00AF2AC1"/>
    <w:rsid w:val="00AF2AF1"/>
    <w:rsid w:val="00AF2B9F"/>
    <w:rsid w:val="00AF2BEF"/>
    <w:rsid w:val="00AF2C15"/>
    <w:rsid w:val="00AF2DAD"/>
    <w:rsid w:val="00AF2E46"/>
    <w:rsid w:val="00AF2EB9"/>
    <w:rsid w:val="00AF2EC2"/>
    <w:rsid w:val="00AF2ECB"/>
    <w:rsid w:val="00AF2ED8"/>
    <w:rsid w:val="00AF2F26"/>
    <w:rsid w:val="00AF2F44"/>
    <w:rsid w:val="00AF3086"/>
    <w:rsid w:val="00AF3092"/>
    <w:rsid w:val="00AF3093"/>
    <w:rsid w:val="00AF30B5"/>
    <w:rsid w:val="00AF322C"/>
    <w:rsid w:val="00AF33B4"/>
    <w:rsid w:val="00AF341C"/>
    <w:rsid w:val="00AF3444"/>
    <w:rsid w:val="00AF35BD"/>
    <w:rsid w:val="00AF3860"/>
    <w:rsid w:val="00AF3883"/>
    <w:rsid w:val="00AF3979"/>
    <w:rsid w:val="00AF39C1"/>
    <w:rsid w:val="00AF3A00"/>
    <w:rsid w:val="00AF3B2F"/>
    <w:rsid w:val="00AF3B56"/>
    <w:rsid w:val="00AF3B88"/>
    <w:rsid w:val="00AF3B89"/>
    <w:rsid w:val="00AF3BAC"/>
    <w:rsid w:val="00AF3C81"/>
    <w:rsid w:val="00AF3CE0"/>
    <w:rsid w:val="00AF3E95"/>
    <w:rsid w:val="00AF3EBD"/>
    <w:rsid w:val="00AF41A7"/>
    <w:rsid w:val="00AF4251"/>
    <w:rsid w:val="00AF439A"/>
    <w:rsid w:val="00AF446C"/>
    <w:rsid w:val="00AF46F6"/>
    <w:rsid w:val="00AF4805"/>
    <w:rsid w:val="00AF4877"/>
    <w:rsid w:val="00AF48CA"/>
    <w:rsid w:val="00AF4963"/>
    <w:rsid w:val="00AF498F"/>
    <w:rsid w:val="00AF49B1"/>
    <w:rsid w:val="00AF49BF"/>
    <w:rsid w:val="00AF4C41"/>
    <w:rsid w:val="00AF4CE0"/>
    <w:rsid w:val="00AF4D52"/>
    <w:rsid w:val="00AF4D63"/>
    <w:rsid w:val="00AF4FA5"/>
    <w:rsid w:val="00AF4FBD"/>
    <w:rsid w:val="00AF4FE3"/>
    <w:rsid w:val="00AF4FE5"/>
    <w:rsid w:val="00AF5085"/>
    <w:rsid w:val="00AF5120"/>
    <w:rsid w:val="00AF5182"/>
    <w:rsid w:val="00AF5188"/>
    <w:rsid w:val="00AF51E4"/>
    <w:rsid w:val="00AF5262"/>
    <w:rsid w:val="00AF52F6"/>
    <w:rsid w:val="00AF5387"/>
    <w:rsid w:val="00AF53A4"/>
    <w:rsid w:val="00AF5434"/>
    <w:rsid w:val="00AF55FB"/>
    <w:rsid w:val="00AF566F"/>
    <w:rsid w:val="00AF571E"/>
    <w:rsid w:val="00AF5726"/>
    <w:rsid w:val="00AF5773"/>
    <w:rsid w:val="00AF57EB"/>
    <w:rsid w:val="00AF597D"/>
    <w:rsid w:val="00AF59BA"/>
    <w:rsid w:val="00AF5A81"/>
    <w:rsid w:val="00AF5A8B"/>
    <w:rsid w:val="00AF5AB5"/>
    <w:rsid w:val="00AF5C5F"/>
    <w:rsid w:val="00AF5CD3"/>
    <w:rsid w:val="00AF5E16"/>
    <w:rsid w:val="00AF5E74"/>
    <w:rsid w:val="00AF5EB8"/>
    <w:rsid w:val="00AF5ECD"/>
    <w:rsid w:val="00AF5F4F"/>
    <w:rsid w:val="00AF5F8F"/>
    <w:rsid w:val="00AF6048"/>
    <w:rsid w:val="00AF6092"/>
    <w:rsid w:val="00AF60D4"/>
    <w:rsid w:val="00AF610A"/>
    <w:rsid w:val="00AF612F"/>
    <w:rsid w:val="00AF6164"/>
    <w:rsid w:val="00AF6251"/>
    <w:rsid w:val="00AF630C"/>
    <w:rsid w:val="00AF6379"/>
    <w:rsid w:val="00AF63BD"/>
    <w:rsid w:val="00AF63C2"/>
    <w:rsid w:val="00AF6457"/>
    <w:rsid w:val="00AF64A7"/>
    <w:rsid w:val="00AF6519"/>
    <w:rsid w:val="00AF6658"/>
    <w:rsid w:val="00AF6678"/>
    <w:rsid w:val="00AF6689"/>
    <w:rsid w:val="00AF6741"/>
    <w:rsid w:val="00AF67A6"/>
    <w:rsid w:val="00AF67F5"/>
    <w:rsid w:val="00AF6835"/>
    <w:rsid w:val="00AF68B0"/>
    <w:rsid w:val="00AF690F"/>
    <w:rsid w:val="00AF692C"/>
    <w:rsid w:val="00AF69C9"/>
    <w:rsid w:val="00AF69D8"/>
    <w:rsid w:val="00AF6A28"/>
    <w:rsid w:val="00AF6A30"/>
    <w:rsid w:val="00AF6B82"/>
    <w:rsid w:val="00AF6B9A"/>
    <w:rsid w:val="00AF6BCD"/>
    <w:rsid w:val="00AF6D3C"/>
    <w:rsid w:val="00AF6FAF"/>
    <w:rsid w:val="00AF713B"/>
    <w:rsid w:val="00AF714A"/>
    <w:rsid w:val="00AF7204"/>
    <w:rsid w:val="00AF72D8"/>
    <w:rsid w:val="00AF73F7"/>
    <w:rsid w:val="00AF741C"/>
    <w:rsid w:val="00AF7543"/>
    <w:rsid w:val="00AF759C"/>
    <w:rsid w:val="00AF7680"/>
    <w:rsid w:val="00AF7771"/>
    <w:rsid w:val="00AF7891"/>
    <w:rsid w:val="00AF78C9"/>
    <w:rsid w:val="00AF78F6"/>
    <w:rsid w:val="00AF7994"/>
    <w:rsid w:val="00AF7AF3"/>
    <w:rsid w:val="00AF7B00"/>
    <w:rsid w:val="00AF7B6A"/>
    <w:rsid w:val="00AF7B7A"/>
    <w:rsid w:val="00AF7C2B"/>
    <w:rsid w:val="00AF7C4B"/>
    <w:rsid w:val="00AF7E21"/>
    <w:rsid w:val="00AF7E31"/>
    <w:rsid w:val="00AF7E92"/>
    <w:rsid w:val="00AF7EAD"/>
    <w:rsid w:val="00AF7EAE"/>
    <w:rsid w:val="00AF7F10"/>
    <w:rsid w:val="00AF7FE9"/>
    <w:rsid w:val="00B00005"/>
    <w:rsid w:val="00B00047"/>
    <w:rsid w:val="00B00154"/>
    <w:rsid w:val="00B00163"/>
    <w:rsid w:val="00B00193"/>
    <w:rsid w:val="00B00203"/>
    <w:rsid w:val="00B0022E"/>
    <w:rsid w:val="00B002F9"/>
    <w:rsid w:val="00B003B4"/>
    <w:rsid w:val="00B003EB"/>
    <w:rsid w:val="00B004DA"/>
    <w:rsid w:val="00B005EC"/>
    <w:rsid w:val="00B006F0"/>
    <w:rsid w:val="00B00905"/>
    <w:rsid w:val="00B009D6"/>
    <w:rsid w:val="00B00E15"/>
    <w:rsid w:val="00B00E25"/>
    <w:rsid w:val="00B00E91"/>
    <w:rsid w:val="00B00F03"/>
    <w:rsid w:val="00B00F17"/>
    <w:rsid w:val="00B01087"/>
    <w:rsid w:val="00B011A4"/>
    <w:rsid w:val="00B0121A"/>
    <w:rsid w:val="00B0128B"/>
    <w:rsid w:val="00B012E2"/>
    <w:rsid w:val="00B01345"/>
    <w:rsid w:val="00B01357"/>
    <w:rsid w:val="00B01373"/>
    <w:rsid w:val="00B014D7"/>
    <w:rsid w:val="00B01506"/>
    <w:rsid w:val="00B01679"/>
    <w:rsid w:val="00B01683"/>
    <w:rsid w:val="00B01717"/>
    <w:rsid w:val="00B01854"/>
    <w:rsid w:val="00B019F8"/>
    <w:rsid w:val="00B01A70"/>
    <w:rsid w:val="00B01D24"/>
    <w:rsid w:val="00B01DCD"/>
    <w:rsid w:val="00B01ED8"/>
    <w:rsid w:val="00B01FA0"/>
    <w:rsid w:val="00B01FF3"/>
    <w:rsid w:val="00B0204C"/>
    <w:rsid w:val="00B0210F"/>
    <w:rsid w:val="00B0238B"/>
    <w:rsid w:val="00B023A4"/>
    <w:rsid w:val="00B024CE"/>
    <w:rsid w:val="00B024D6"/>
    <w:rsid w:val="00B02524"/>
    <w:rsid w:val="00B02570"/>
    <w:rsid w:val="00B025A1"/>
    <w:rsid w:val="00B025FE"/>
    <w:rsid w:val="00B0267A"/>
    <w:rsid w:val="00B026FD"/>
    <w:rsid w:val="00B0280B"/>
    <w:rsid w:val="00B02858"/>
    <w:rsid w:val="00B02929"/>
    <w:rsid w:val="00B0298E"/>
    <w:rsid w:val="00B029CB"/>
    <w:rsid w:val="00B029E1"/>
    <w:rsid w:val="00B029E8"/>
    <w:rsid w:val="00B02A5D"/>
    <w:rsid w:val="00B02B2B"/>
    <w:rsid w:val="00B02C12"/>
    <w:rsid w:val="00B02C52"/>
    <w:rsid w:val="00B02D34"/>
    <w:rsid w:val="00B02D3B"/>
    <w:rsid w:val="00B02DFE"/>
    <w:rsid w:val="00B02EF7"/>
    <w:rsid w:val="00B02F00"/>
    <w:rsid w:val="00B02F5B"/>
    <w:rsid w:val="00B030EF"/>
    <w:rsid w:val="00B03115"/>
    <w:rsid w:val="00B03297"/>
    <w:rsid w:val="00B03357"/>
    <w:rsid w:val="00B03389"/>
    <w:rsid w:val="00B03472"/>
    <w:rsid w:val="00B03516"/>
    <w:rsid w:val="00B03551"/>
    <w:rsid w:val="00B037E7"/>
    <w:rsid w:val="00B03881"/>
    <w:rsid w:val="00B0388A"/>
    <w:rsid w:val="00B038A1"/>
    <w:rsid w:val="00B038B6"/>
    <w:rsid w:val="00B039B9"/>
    <w:rsid w:val="00B039D2"/>
    <w:rsid w:val="00B039F1"/>
    <w:rsid w:val="00B03AB6"/>
    <w:rsid w:val="00B03BBE"/>
    <w:rsid w:val="00B03BC2"/>
    <w:rsid w:val="00B03BF9"/>
    <w:rsid w:val="00B03C26"/>
    <w:rsid w:val="00B03CC6"/>
    <w:rsid w:val="00B03E83"/>
    <w:rsid w:val="00B03FCB"/>
    <w:rsid w:val="00B04086"/>
    <w:rsid w:val="00B040B7"/>
    <w:rsid w:val="00B0421C"/>
    <w:rsid w:val="00B04265"/>
    <w:rsid w:val="00B04334"/>
    <w:rsid w:val="00B043F5"/>
    <w:rsid w:val="00B044F2"/>
    <w:rsid w:val="00B044FE"/>
    <w:rsid w:val="00B045EA"/>
    <w:rsid w:val="00B04658"/>
    <w:rsid w:val="00B04937"/>
    <w:rsid w:val="00B049EB"/>
    <w:rsid w:val="00B04A35"/>
    <w:rsid w:val="00B04B02"/>
    <w:rsid w:val="00B04B35"/>
    <w:rsid w:val="00B04B63"/>
    <w:rsid w:val="00B04C2B"/>
    <w:rsid w:val="00B04CF2"/>
    <w:rsid w:val="00B04D65"/>
    <w:rsid w:val="00B04E02"/>
    <w:rsid w:val="00B04FAC"/>
    <w:rsid w:val="00B0501E"/>
    <w:rsid w:val="00B05053"/>
    <w:rsid w:val="00B0516B"/>
    <w:rsid w:val="00B052CD"/>
    <w:rsid w:val="00B053FB"/>
    <w:rsid w:val="00B055D2"/>
    <w:rsid w:val="00B0560A"/>
    <w:rsid w:val="00B056C5"/>
    <w:rsid w:val="00B057E4"/>
    <w:rsid w:val="00B058E1"/>
    <w:rsid w:val="00B05972"/>
    <w:rsid w:val="00B05A03"/>
    <w:rsid w:val="00B05A10"/>
    <w:rsid w:val="00B05B4D"/>
    <w:rsid w:val="00B05B53"/>
    <w:rsid w:val="00B05B55"/>
    <w:rsid w:val="00B05BFA"/>
    <w:rsid w:val="00B05CC0"/>
    <w:rsid w:val="00B05D08"/>
    <w:rsid w:val="00B05D34"/>
    <w:rsid w:val="00B05D4A"/>
    <w:rsid w:val="00B05D67"/>
    <w:rsid w:val="00B05DF1"/>
    <w:rsid w:val="00B05FEB"/>
    <w:rsid w:val="00B06029"/>
    <w:rsid w:val="00B06124"/>
    <w:rsid w:val="00B0637B"/>
    <w:rsid w:val="00B063D0"/>
    <w:rsid w:val="00B064E5"/>
    <w:rsid w:val="00B06527"/>
    <w:rsid w:val="00B0661C"/>
    <w:rsid w:val="00B066A8"/>
    <w:rsid w:val="00B06726"/>
    <w:rsid w:val="00B067D6"/>
    <w:rsid w:val="00B0684B"/>
    <w:rsid w:val="00B06890"/>
    <w:rsid w:val="00B06899"/>
    <w:rsid w:val="00B06A35"/>
    <w:rsid w:val="00B06BDE"/>
    <w:rsid w:val="00B06C97"/>
    <w:rsid w:val="00B06CB2"/>
    <w:rsid w:val="00B06CBB"/>
    <w:rsid w:val="00B06D1E"/>
    <w:rsid w:val="00B06DCC"/>
    <w:rsid w:val="00B06DDB"/>
    <w:rsid w:val="00B06DF2"/>
    <w:rsid w:val="00B06EB4"/>
    <w:rsid w:val="00B070F7"/>
    <w:rsid w:val="00B07206"/>
    <w:rsid w:val="00B0720E"/>
    <w:rsid w:val="00B0731B"/>
    <w:rsid w:val="00B07320"/>
    <w:rsid w:val="00B073F9"/>
    <w:rsid w:val="00B07456"/>
    <w:rsid w:val="00B074A5"/>
    <w:rsid w:val="00B075A1"/>
    <w:rsid w:val="00B075C5"/>
    <w:rsid w:val="00B075DF"/>
    <w:rsid w:val="00B076A5"/>
    <w:rsid w:val="00B076ED"/>
    <w:rsid w:val="00B077D9"/>
    <w:rsid w:val="00B07838"/>
    <w:rsid w:val="00B07A93"/>
    <w:rsid w:val="00B07B64"/>
    <w:rsid w:val="00B07C64"/>
    <w:rsid w:val="00B07E4C"/>
    <w:rsid w:val="00B07E5B"/>
    <w:rsid w:val="00B07F21"/>
    <w:rsid w:val="00B07FB2"/>
    <w:rsid w:val="00B100D8"/>
    <w:rsid w:val="00B101A4"/>
    <w:rsid w:val="00B10306"/>
    <w:rsid w:val="00B1041A"/>
    <w:rsid w:val="00B10436"/>
    <w:rsid w:val="00B104DB"/>
    <w:rsid w:val="00B1053B"/>
    <w:rsid w:val="00B10677"/>
    <w:rsid w:val="00B107A6"/>
    <w:rsid w:val="00B108B7"/>
    <w:rsid w:val="00B108D4"/>
    <w:rsid w:val="00B10A1A"/>
    <w:rsid w:val="00B10A98"/>
    <w:rsid w:val="00B10AE7"/>
    <w:rsid w:val="00B10B43"/>
    <w:rsid w:val="00B10C4C"/>
    <w:rsid w:val="00B10CE9"/>
    <w:rsid w:val="00B10CF4"/>
    <w:rsid w:val="00B10D20"/>
    <w:rsid w:val="00B10D46"/>
    <w:rsid w:val="00B10D68"/>
    <w:rsid w:val="00B10D80"/>
    <w:rsid w:val="00B10DA3"/>
    <w:rsid w:val="00B10DFA"/>
    <w:rsid w:val="00B10E00"/>
    <w:rsid w:val="00B10F4B"/>
    <w:rsid w:val="00B10F5D"/>
    <w:rsid w:val="00B10F7F"/>
    <w:rsid w:val="00B110DB"/>
    <w:rsid w:val="00B11128"/>
    <w:rsid w:val="00B1119F"/>
    <w:rsid w:val="00B1120F"/>
    <w:rsid w:val="00B11485"/>
    <w:rsid w:val="00B114A0"/>
    <w:rsid w:val="00B115D1"/>
    <w:rsid w:val="00B11659"/>
    <w:rsid w:val="00B1166A"/>
    <w:rsid w:val="00B11699"/>
    <w:rsid w:val="00B117B7"/>
    <w:rsid w:val="00B11992"/>
    <w:rsid w:val="00B119C7"/>
    <w:rsid w:val="00B119F3"/>
    <w:rsid w:val="00B11A26"/>
    <w:rsid w:val="00B11A61"/>
    <w:rsid w:val="00B11AC4"/>
    <w:rsid w:val="00B11CCD"/>
    <w:rsid w:val="00B11D52"/>
    <w:rsid w:val="00B11D5B"/>
    <w:rsid w:val="00B11E31"/>
    <w:rsid w:val="00B11E38"/>
    <w:rsid w:val="00B11E50"/>
    <w:rsid w:val="00B11E73"/>
    <w:rsid w:val="00B11F1C"/>
    <w:rsid w:val="00B11FA1"/>
    <w:rsid w:val="00B12038"/>
    <w:rsid w:val="00B12134"/>
    <w:rsid w:val="00B1215A"/>
    <w:rsid w:val="00B12239"/>
    <w:rsid w:val="00B12250"/>
    <w:rsid w:val="00B122A3"/>
    <w:rsid w:val="00B123DE"/>
    <w:rsid w:val="00B12426"/>
    <w:rsid w:val="00B1261D"/>
    <w:rsid w:val="00B1262F"/>
    <w:rsid w:val="00B126B0"/>
    <w:rsid w:val="00B1285F"/>
    <w:rsid w:val="00B12899"/>
    <w:rsid w:val="00B128FE"/>
    <w:rsid w:val="00B1295B"/>
    <w:rsid w:val="00B12A39"/>
    <w:rsid w:val="00B12A5D"/>
    <w:rsid w:val="00B12AFF"/>
    <w:rsid w:val="00B12B10"/>
    <w:rsid w:val="00B12B39"/>
    <w:rsid w:val="00B12CD8"/>
    <w:rsid w:val="00B12CD9"/>
    <w:rsid w:val="00B12CF2"/>
    <w:rsid w:val="00B12D2B"/>
    <w:rsid w:val="00B12DF9"/>
    <w:rsid w:val="00B12E42"/>
    <w:rsid w:val="00B12E59"/>
    <w:rsid w:val="00B12E6E"/>
    <w:rsid w:val="00B12F52"/>
    <w:rsid w:val="00B12F65"/>
    <w:rsid w:val="00B12F96"/>
    <w:rsid w:val="00B12FE4"/>
    <w:rsid w:val="00B130EC"/>
    <w:rsid w:val="00B1310A"/>
    <w:rsid w:val="00B1314D"/>
    <w:rsid w:val="00B13163"/>
    <w:rsid w:val="00B1319F"/>
    <w:rsid w:val="00B1343A"/>
    <w:rsid w:val="00B13442"/>
    <w:rsid w:val="00B13514"/>
    <w:rsid w:val="00B13555"/>
    <w:rsid w:val="00B13584"/>
    <w:rsid w:val="00B135C3"/>
    <w:rsid w:val="00B13607"/>
    <w:rsid w:val="00B1383D"/>
    <w:rsid w:val="00B138E2"/>
    <w:rsid w:val="00B1397C"/>
    <w:rsid w:val="00B13A53"/>
    <w:rsid w:val="00B13A73"/>
    <w:rsid w:val="00B13BBA"/>
    <w:rsid w:val="00B13C73"/>
    <w:rsid w:val="00B13E0A"/>
    <w:rsid w:val="00B13F50"/>
    <w:rsid w:val="00B14017"/>
    <w:rsid w:val="00B1403D"/>
    <w:rsid w:val="00B14172"/>
    <w:rsid w:val="00B14184"/>
    <w:rsid w:val="00B141AA"/>
    <w:rsid w:val="00B1429F"/>
    <w:rsid w:val="00B1430E"/>
    <w:rsid w:val="00B1435D"/>
    <w:rsid w:val="00B14434"/>
    <w:rsid w:val="00B14458"/>
    <w:rsid w:val="00B145AE"/>
    <w:rsid w:val="00B145B2"/>
    <w:rsid w:val="00B14626"/>
    <w:rsid w:val="00B14747"/>
    <w:rsid w:val="00B147ED"/>
    <w:rsid w:val="00B14807"/>
    <w:rsid w:val="00B14957"/>
    <w:rsid w:val="00B14AFC"/>
    <w:rsid w:val="00B14D2C"/>
    <w:rsid w:val="00B14E77"/>
    <w:rsid w:val="00B14EE3"/>
    <w:rsid w:val="00B14F0C"/>
    <w:rsid w:val="00B14F72"/>
    <w:rsid w:val="00B14FD8"/>
    <w:rsid w:val="00B14FFA"/>
    <w:rsid w:val="00B1502C"/>
    <w:rsid w:val="00B1503B"/>
    <w:rsid w:val="00B150BB"/>
    <w:rsid w:val="00B1522C"/>
    <w:rsid w:val="00B15237"/>
    <w:rsid w:val="00B152F0"/>
    <w:rsid w:val="00B152F3"/>
    <w:rsid w:val="00B15334"/>
    <w:rsid w:val="00B153A2"/>
    <w:rsid w:val="00B153C2"/>
    <w:rsid w:val="00B154B5"/>
    <w:rsid w:val="00B15550"/>
    <w:rsid w:val="00B15600"/>
    <w:rsid w:val="00B1572D"/>
    <w:rsid w:val="00B15751"/>
    <w:rsid w:val="00B15912"/>
    <w:rsid w:val="00B15A08"/>
    <w:rsid w:val="00B15C9B"/>
    <w:rsid w:val="00B15D08"/>
    <w:rsid w:val="00B15D66"/>
    <w:rsid w:val="00B15D8D"/>
    <w:rsid w:val="00B15E67"/>
    <w:rsid w:val="00B15EC3"/>
    <w:rsid w:val="00B15F69"/>
    <w:rsid w:val="00B15FA5"/>
    <w:rsid w:val="00B15FF0"/>
    <w:rsid w:val="00B16062"/>
    <w:rsid w:val="00B160DB"/>
    <w:rsid w:val="00B16274"/>
    <w:rsid w:val="00B16297"/>
    <w:rsid w:val="00B162A2"/>
    <w:rsid w:val="00B163B5"/>
    <w:rsid w:val="00B163CC"/>
    <w:rsid w:val="00B16546"/>
    <w:rsid w:val="00B165EC"/>
    <w:rsid w:val="00B16726"/>
    <w:rsid w:val="00B16735"/>
    <w:rsid w:val="00B167FB"/>
    <w:rsid w:val="00B16902"/>
    <w:rsid w:val="00B16918"/>
    <w:rsid w:val="00B16AD2"/>
    <w:rsid w:val="00B16B3F"/>
    <w:rsid w:val="00B16C2A"/>
    <w:rsid w:val="00B16C3E"/>
    <w:rsid w:val="00B16EF1"/>
    <w:rsid w:val="00B16F02"/>
    <w:rsid w:val="00B16F5C"/>
    <w:rsid w:val="00B16FA7"/>
    <w:rsid w:val="00B17073"/>
    <w:rsid w:val="00B17096"/>
    <w:rsid w:val="00B17223"/>
    <w:rsid w:val="00B1724F"/>
    <w:rsid w:val="00B172A5"/>
    <w:rsid w:val="00B173A1"/>
    <w:rsid w:val="00B1754C"/>
    <w:rsid w:val="00B17648"/>
    <w:rsid w:val="00B1776E"/>
    <w:rsid w:val="00B17812"/>
    <w:rsid w:val="00B179C9"/>
    <w:rsid w:val="00B179F5"/>
    <w:rsid w:val="00B17A97"/>
    <w:rsid w:val="00B17A9B"/>
    <w:rsid w:val="00B17B3C"/>
    <w:rsid w:val="00B17BDE"/>
    <w:rsid w:val="00B17C05"/>
    <w:rsid w:val="00B17C15"/>
    <w:rsid w:val="00B17C53"/>
    <w:rsid w:val="00B17C6D"/>
    <w:rsid w:val="00B17C98"/>
    <w:rsid w:val="00B17D86"/>
    <w:rsid w:val="00B17DCC"/>
    <w:rsid w:val="00B17E1E"/>
    <w:rsid w:val="00B17FCD"/>
    <w:rsid w:val="00B200B2"/>
    <w:rsid w:val="00B201C3"/>
    <w:rsid w:val="00B2024C"/>
    <w:rsid w:val="00B2025E"/>
    <w:rsid w:val="00B2029C"/>
    <w:rsid w:val="00B20709"/>
    <w:rsid w:val="00B2076F"/>
    <w:rsid w:val="00B20791"/>
    <w:rsid w:val="00B20819"/>
    <w:rsid w:val="00B2083D"/>
    <w:rsid w:val="00B2090E"/>
    <w:rsid w:val="00B20945"/>
    <w:rsid w:val="00B20A3E"/>
    <w:rsid w:val="00B20A60"/>
    <w:rsid w:val="00B20C00"/>
    <w:rsid w:val="00B20D36"/>
    <w:rsid w:val="00B20D69"/>
    <w:rsid w:val="00B20EC3"/>
    <w:rsid w:val="00B20F63"/>
    <w:rsid w:val="00B20FF9"/>
    <w:rsid w:val="00B210AB"/>
    <w:rsid w:val="00B210F6"/>
    <w:rsid w:val="00B21166"/>
    <w:rsid w:val="00B21241"/>
    <w:rsid w:val="00B21353"/>
    <w:rsid w:val="00B213D7"/>
    <w:rsid w:val="00B21415"/>
    <w:rsid w:val="00B21490"/>
    <w:rsid w:val="00B214D4"/>
    <w:rsid w:val="00B214F0"/>
    <w:rsid w:val="00B21595"/>
    <w:rsid w:val="00B215A5"/>
    <w:rsid w:val="00B21632"/>
    <w:rsid w:val="00B216A3"/>
    <w:rsid w:val="00B216FB"/>
    <w:rsid w:val="00B21822"/>
    <w:rsid w:val="00B21839"/>
    <w:rsid w:val="00B21970"/>
    <w:rsid w:val="00B21A83"/>
    <w:rsid w:val="00B21AD5"/>
    <w:rsid w:val="00B21B04"/>
    <w:rsid w:val="00B21BC0"/>
    <w:rsid w:val="00B21C27"/>
    <w:rsid w:val="00B21C4A"/>
    <w:rsid w:val="00B21C99"/>
    <w:rsid w:val="00B21CD7"/>
    <w:rsid w:val="00B21CDE"/>
    <w:rsid w:val="00B21DCB"/>
    <w:rsid w:val="00B21E01"/>
    <w:rsid w:val="00B21EF0"/>
    <w:rsid w:val="00B21F24"/>
    <w:rsid w:val="00B21FAF"/>
    <w:rsid w:val="00B21FFE"/>
    <w:rsid w:val="00B22042"/>
    <w:rsid w:val="00B22163"/>
    <w:rsid w:val="00B2216E"/>
    <w:rsid w:val="00B221A4"/>
    <w:rsid w:val="00B221E4"/>
    <w:rsid w:val="00B22223"/>
    <w:rsid w:val="00B222BD"/>
    <w:rsid w:val="00B22337"/>
    <w:rsid w:val="00B2237C"/>
    <w:rsid w:val="00B223CE"/>
    <w:rsid w:val="00B223F0"/>
    <w:rsid w:val="00B22463"/>
    <w:rsid w:val="00B2248C"/>
    <w:rsid w:val="00B22574"/>
    <w:rsid w:val="00B2257F"/>
    <w:rsid w:val="00B2258E"/>
    <w:rsid w:val="00B22724"/>
    <w:rsid w:val="00B227AD"/>
    <w:rsid w:val="00B227BB"/>
    <w:rsid w:val="00B22881"/>
    <w:rsid w:val="00B22A5C"/>
    <w:rsid w:val="00B22A64"/>
    <w:rsid w:val="00B22AF4"/>
    <w:rsid w:val="00B22B3A"/>
    <w:rsid w:val="00B22C50"/>
    <w:rsid w:val="00B22C59"/>
    <w:rsid w:val="00B22CF8"/>
    <w:rsid w:val="00B22D2C"/>
    <w:rsid w:val="00B22D52"/>
    <w:rsid w:val="00B22D87"/>
    <w:rsid w:val="00B22E29"/>
    <w:rsid w:val="00B22E2E"/>
    <w:rsid w:val="00B22E86"/>
    <w:rsid w:val="00B22EBA"/>
    <w:rsid w:val="00B22F34"/>
    <w:rsid w:val="00B22F4A"/>
    <w:rsid w:val="00B22F8A"/>
    <w:rsid w:val="00B22FC8"/>
    <w:rsid w:val="00B230DA"/>
    <w:rsid w:val="00B23199"/>
    <w:rsid w:val="00B23268"/>
    <w:rsid w:val="00B232DF"/>
    <w:rsid w:val="00B2330B"/>
    <w:rsid w:val="00B233FF"/>
    <w:rsid w:val="00B23500"/>
    <w:rsid w:val="00B2359E"/>
    <w:rsid w:val="00B235F7"/>
    <w:rsid w:val="00B23667"/>
    <w:rsid w:val="00B23746"/>
    <w:rsid w:val="00B237F5"/>
    <w:rsid w:val="00B23863"/>
    <w:rsid w:val="00B23964"/>
    <w:rsid w:val="00B2398C"/>
    <w:rsid w:val="00B23A95"/>
    <w:rsid w:val="00B23C70"/>
    <w:rsid w:val="00B23DC8"/>
    <w:rsid w:val="00B23E8B"/>
    <w:rsid w:val="00B23F11"/>
    <w:rsid w:val="00B23FC0"/>
    <w:rsid w:val="00B23FCD"/>
    <w:rsid w:val="00B2400D"/>
    <w:rsid w:val="00B24040"/>
    <w:rsid w:val="00B2408A"/>
    <w:rsid w:val="00B24255"/>
    <w:rsid w:val="00B24262"/>
    <w:rsid w:val="00B24418"/>
    <w:rsid w:val="00B24493"/>
    <w:rsid w:val="00B244B5"/>
    <w:rsid w:val="00B244E5"/>
    <w:rsid w:val="00B24616"/>
    <w:rsid w:val="00B24674"/>
    <w:rsid w:val="00B246CE"/>
    <w:rsid w:val="00B246E5"/>
    <w:rsid w:val="00B246F7"/>
    <w:rsid w:val="00B2474F"/>
    <w:rsid w:val="00B24757"/>
    <w:rsid w:val="00B2496D"/>
    <w:rsid w:val="00B249D0"/>
    <w:rsid w:val="00B24A3D"/>
    <w:rsid w:val="00B24A6B"/>
    <w:rsid w:val="00B24C01"/>
    <w:rsid w:val="00B24C1F"/>
    <w:rsid w:val="00B24CE2"/>
    <w:rsid w:val="00B24D5D"/>
    <w:rsid w:val="00B24D9B"/>
    <w:rsid w:val="00B24DB2"/>
    <w:rsid w:val="00B24DB9"/>
    <w:rsid w:val="00B24DEB"/>
    <w:rsid w:val="00B24ED8"/>
    <w:rsid w:val="00B24FB3"/>
    <w:rsid w:val="00B252AB"/>
    <w:rsid w:val="00B252BD"/>
    <w:rsid w:val="00B252E4"/>
    <w:rsid w:val="00B2531D"/>
    <w:rsid w:val="00B25409"/>
    <w:rsid w:val="00B2543B"/>
    <w:rsid w:val="00B2552D"/>
    <w:rsid w:val="00B2553A"/>
    <w:rsid w:val="00B25636"/>
    <w:rsid w:val="00B25649"/>
    <w:rsid w:val="00B25746"/>
    <w:rsid w:val="00B257D7"/>
    <w:rsid w:val="00B25801"/>
    <w:rsid w:val="00B2583E"/>
    <w:rsid w:val="00B258A0"/>
    <w:rsid w:val="00B259FB"/>
    <w:rsid w:val="00B25AB0"/>
    <w:rsid w:val="00B25B34"/>
    <w:rsid w:val="00B25BA0"/>
    <w:rsid w:val="00B25BBB"/>
    <w:rsid w:val="00B25C71"/>
    <w:rsid w:val="00B25CF3"/>
    <w:rsid w:val="00B25D5E"/>
    <w:rsid w:val="00B25DD0"/>
    <w:rsid w:val="00B25E2C"/>
    <w:rsid w:val="00B25F27"/>
    <w:rsid w:val="00B25F77"/>
    <w:rsid w:val="00B26053"/>
    <w:rsid w:val="00B260CF"/>
    <w:rsid w:val="00B2618B"/>
    <w:rsid w:val="00B26231"/>
    <w:rsid w:val="00B2624F"/>
    <w:rsid w:val="00B2639A"/>
    <w:rsid w:val="00B2648F"/>
    <w:rsid w:val="00B264D6"/>
    <w:rsid w:val="00B26592"/>
    <w:rsid w:val="00B26598"/>
    <w:rsid w:val="00B26675"/>
    <w:rsid w:val="00B2668B"/>
    <w:rsid w:val="00B26715"/>
    <w:rsid w:val="00B2676D"/>
    <w:rsid w:val="00B2695D"/>
    <w:rsid w:val="00B26990"/>
    <w:rsid w:val="00B269E4"/>
    <w:rsid w:val="00B26B1E"/>
    <w:rsid w:val="00B26C87"/>
    <w:rsid w:val="00B26D2B"/>
    <w:rsid w:val="00B26D45"/>
    <w:rsid w:val="00B26D56"/>
    <w:rsid w:val="00B26D61"/>
    <w:rsid w:val="00B26D81"/>
    <w:rsid w:val="00B26DA2"/>
    <w:rsid w:val="00B26DD7"/>
    <w:rsid w:val="00B26E5F"/>
    <w:rsid w:val="00B2706A"/>
    <w:rsid w:val="00B270A5"/>
    <w:rsid w:val="00B270BA"/>
    <w:rsid w:val="00B270D6"/>
    <w:rsid w:val="00B27168"/>
    <w:rsid w:val="00B271D9"/>
    <w:rsid w:val="00B271EF"/>
    <w:rsid w:val="00B27255"/>
    <w:rsid w:val="00B2728B"/>
    <w:rsid w:val="00B272BC"/>
    <w:rsid w:val="00B27301"/>
    <w:rsid w:val="00B27346"/>
    <w:rsid w:val="00B273DC"/>
    <w:rsid w:val="00B2766E"/>
    <w:rsid w:val="00B278D5"/>
    <w:rsid w:val="00B278D8"/>
    <w:rsid w:val="00B279AE"/>
    <w:rsid w:val="00B27A4D"/>
    <w:rsid w:val="00B27A52"/>
    <w:rsid w:val="00B27A92"/>
    <w:rsid w:val="00B27A9E"/>
    <w:rsid w:val="00B27AB4"/>
    <w:rsid w:val="00B27ACC"/>
    <w:rsid w:val="00B27BC9"/>
    <w:rsid w:val="00B27C75"/>
    <w:rsid w:val="00B27CE6"/>
    <w:rsid w:val="00B27E1C"/>
    <w:rsid w:val="00B27E4B"/>
    <w:rsid w:val="00B27E65"/>
    <w:rsid w:val="00B27E73"/>
    <w:rsid w:val="00B3000B"/>
    <w:rsid w:val="00B3009A"/>
    <w:rsid w:val="00B3028A"/>
    <w:rsid w:val="00B302E4"/>
    <w:rsid w:val="00B3034C"/>
    <w:rsid w:val="00B30398"/>
    <w:rsid w:val="00B3042D"/>
    <w:rsid w:val="00B3047A"/>
    <w:rsid w:val="00B304EC"/>
    <w:rsid w:val="00B30549"/>
    <w:rsid w:val="00B30667"/>
    <w:rsid w:val="00B306BB"/>
    <w:rsid w:val="00B307AB"/>
    <w:rsid w:val="00B30869"/>
    <w:rsid w:val="00B30896"/>
    <w:rsid w:val="00B309E0"/>
    <w:rsid w:val="00B30B6D"/>
    <w:rsid w:val="00B30BBD"/>
    <w:rsid w:val="00B30C5F"/>
    <w:rsid w:val="00B30CF5"/>
    <w:rsid w:val="00B30D48"/>
    <w:rsid w:val="00B30EBD"/>
    <w:rsid w:val="00B3101F"/>
    <w:rsid w:val="00B31035"/>
    <w:rsid w:val="00B310DF"/>
    <w:rsid w:val="00B310F0"/>
    <w:rsid w:val="00B313C1"/>
    <w:rsid w:val="00B31406"/>
    <w:rsid w:val="00B3141A"/>
    <w:rsid w:val="00B31420"/>
    <w:rsid w:val="00B314EA"/>
    <w:rsid w:val="00B314EB"/>
    <w:rsid w:val="00B314F3"/>
    <w:rsid w:val="00B315C4"/>
    <w:rsid w:val="00B315DA"/>
    <w:rsid w:val="00B31620"/>
    <w:rsid w:val="00B316FE"/>
    <w:rsid w:val="00B31712"/>
    <w:rsid w:val="00B31888"/>
    <w:rsid w:val="00B318A6"/>
    <w:rsid w:val="00B318FA"/>
    <w:rsid w:val="00B31936"/>
    <w:rsid w:val="00B31990"/>
    <w:rsid w:val="00B319E0"/>
    <w:rsid w:val="00B31A9D"/>
    <w:rsid w:val="00B31B2E"/>
    <w:rsid w:val="00B31C09"/>
    <w:rsid w:val="00B31C6B"/>
    <w:rsid w:val="00B31C84"/>
    <w:rsid w:val="00B31D4A"/>
    <w:rsid w:val="00B31D80"/>
    <w:rsid w:val="00B31E98"/>
    <w:rsid w:val="00B31F94"/>
    <w:rsid w:val="00B31FC7"/>
    <w:rsid w:val="00B31FEC"/>
    <w:rsid w:val="00B3204D"/>
    <w:rsid w:val="00B32169"/>
    <w:rsid w:val="00B321A2"/>
    <w:rsid w:val="00B321DE"/>
    <w:rsid w:val="00B3223E"/>
    <w:rsid w:val="00B322B2"/>
    <w:rsid w:val="00B3231C"/>
    <w:rsid w:val="00B3238C"/>
    <w:rsid w:val="00B323B3"/>
    <w:rsid w:val="00B324E1"/>
    <w:rsid w:val="00B324F2"/>
    <w:rsid w:val="00B32668"/>
    <w:rsid w:val="00B32681"/>
    <w:rsid w:val="00B327C8"/>
    <w:rsid w:val="00B327DE"/>
    <w:rsid w:val="00B32A48"/>
    <w:rsid w:val="00B32A66"/>
    <w:rsid w:val="00B32AA5"/>
    <w:rsid w:val="00B32ABB"/>
    <w:rsid w:val="00B32C47"/>
    <w:rsid w:val="00B32CEB"/>
    <w:rsid w:val="00B32D3E"/>
    <w:rsid w:val="00B32EAA"/>
    <w:rsid w:val="00B32F49"/>
    <w:rsid w:val="00B32FAF"/>
    <w:rsid w:val="00B33008"/>
    <w:rsid w:val="00B330A2"/>
    <w:rsid w:val="00B33166"/>
    <w:rsid w:val="00B332A3"/>
    <w:rsid w:val="00B33300"/>
    <w:rsid w:val="00B33331"/>
    <w:rsid w:val="00B3346B"/>
    <w:rsid w:val="00B337A8"/>
    <w:rsid w:val="00B337E2"/>
    <w:rsid w:val="00B337E9"/>
    <w:rsid w:val="00B33905"/>
    <w:rsid w:val="00B33961"/>
    <w:rsid w:val="00B33B1F"/>
    <w:rsid w:val="00B33B22"/>
    <w:rsid w:val="00B33B2E"/>
    <w:rsid w:val="00B33BF7"/>
    <w:rsid w:val="00B33C3E"/>
    <w:rsid w:val="00B33C9B"/>
    <w:rsid w:val="00B33D03"/>
    <w:rsid w:val="00B33D13"/>
    <w:rsid w:val="00B33D23"/>
    <w:rsid w:val="00B33EB8"/>
    <w:rsid w:val="00B33F44"/>
    <w:rsid w:val="00B33FC2"/>
    <w:rsid w:val="00B34062"/>
    <w:rsid w:val="00B3408D"/>
    <w:rsid w:val="00B3409F"/>
    <w:rsid w:val="00B34182"/>
    <w:rsid w:val="00B34192"/>
    <w:rsid w:val="00B3422B"/>
    <w:rsid w:val="00B3422E"/>
    <w:rsid w:val="00B343E7"/>
    <w:rsid w:val="00B343EB"/>
    <w:rsid w:val="00B3443E"/>
    <w:rsid w:val="00B344AA"/>
    <w:rsid w:val="00B345EB"/>
    <w:rsid w:val="00B347D4"/>
    <w:rsid w:val="00B3480C"/>
    <w:rsid w:val="00B34815"/>
    <w:rsid w:val="00B34883"/>
    <w:rsid w:val="00B34886"/>
    <w:rsid w:val="00B348BF"/>
    <w:rsid w:val="00B3498B"/>
    <w:rsid w:val="00B349D7"/>
    <w:rsid w:val="00B34AE1"/>
    <w:rsid w:val="00B34E63"/>
    <w:rsid w:val="00B34EC0"/>
    <w:rsid w:val="00B34EF9"/>
    <w:rsid w:val="00B34F4A"/>
    <w:rsid w:val="00B34FC8"/>
    <w:rsid w:val="00B35046"/>
    <w:rsid w:val="00B351F4"/>
    <w:rsid w:val="00B35233"/>
    <w:rsid w:val="00B35243"/>
    <w:rsid w:val="00B352A3"/>
    <w:rsid w:val="00B352D6"/>
    <w:rsid w:val="00B3533D"/>
    <w:rsid w:val="00B35382"/>
    <w:rsid w:val="00B353A8"/>
    <w:rsid w:val="00B353DD"/>
    <w:rsid w:val="00B35534"/>
    <w:rsid w:val="00B35648"/>
    <w:rsid w:val="00B3567B"/>
    <w:rsid w:val="00B357E1"/>
    <w:rsid w:val="00B3580B"/>
    <w:rsid w:val="00B3582C"/>
    <w:rsid w:val="00B35990"/>
    <w:rsid w:val="00B35B26"/>
    <w:rsid w:val="00B35B78"/>
    <w:rsid w:val="00B35C6B"/>
    <w:rsid w:val="00B35E37"/>
    <w:rsid w:val="00B35E4B"/>
    <w:rsid w:val="00B35E72"/>
    <w:rsid w:val="00B35EC0"/>
    <w:rsid w:val="00B35ECE"/>
    <w:rsid w:val="00B35F03"/>
    <w:rsid w:val="00B35F2F"/>
    <w:rsid w:val="00B35F7A"/>
    <w:rsid w:val="00B35F9E"/>
    <w:rsid w:val="00B35FA3"/>
    <w:rsid w:val="00B36006"/>
    <w:rsid w:val="00B360A7"/>
    <w:rsid w:val="00B360FE"/>
    <w:rsid w:val="00B3611E"/>
    <w:rsid w:val="00B36144"/>
    <w:rsid w:val="00B362A5"/>
    <w:rsid w:val="00B36323"/>
    <w:rsid w:val="00B363D9"/>
    <w:rsid w:val="00B364BA"/>
    <w:rsid w:val="00B3669C"/>
    <w:rsid w:val="00B3672F"/>
    <w:rsid w:val="00B367E0"/>
    <w:rsid w:val="00B367F1"/>
    <w:rsid w:val="00B36800"/>
    <w:rsid w:val="00B36826"/>
    <w:rsid w:val="00B36876"/>
    <w:rsid w:val="00B3693A"/>
    <w:rsid w:val="00B369AC"/>
    <w:rsid w:val="00B369F3"/>
    <w:rsid w:val="00B36A85"/>
    <w:rsid w:val="00B36A89"/>
    <w:rsid w:val="00B36AB4"/>
    <w:rsid w:val="00B36B9D"/>
    <w:rsid w:val="00B36CDB"/>
    <w:rsid w:val="00B36E43"/>
    <w:rsid w:val="00B36E68"/>
    <w:rsid w:val="00B36E8F"/>
    <w:rsid w:val="00B36ED3"/>
    <w:rsid w:val="00B36F57"/>
    <w:rsid w:val="00B36F6D"/>
    <w:rsid w:val="00B37129"/>
    <w:rsid w:val="00B37167"/>
    <w:rsid w:val="00B371BB"/>
    <w:rsid w:val="00B371BE"/>
    <w:rsid w:val="00B372E7"/>
    <w:rsid w:val="00B3737F"/>
    <w:rsid w:val="00B375AC"/>
    <w:rsid w:val="00B3761E"/>
    <w:rsid w:val="00B37692"/>
    <w:rsid w:val="00B377AF"/>
    <w:rsid w:val="00B37814"/>
    <w:rsid w:val="00B3783C"/>
    <w:rsid w:val="00B3797B"/>
    <w:rsid w:val="00B37B61"/>
    <w:rsid w:val="00B37C24"/>
    <w:rsid w:val="00B37C9D"/>
    <w:rsid w:val="00B37D59"/>
    <w:rsid w:val="00B37DDE"/>
    <w:rsid w:val="00B37E1C"/>
    <w:rsid w:val="00B37EC6"/>
    <w:rsid w:val="00B37EE9"/>
    <w:rsid w:val="00B37F84"/>
    <w:rsid w:val="00B40042"/>
    <w:rsid w:val="00B40171"/>
    <w:rsid w:val="00B401F8"/>
    <w:rsid w:val="00B40232"/>
    <w:rsid w:val="00B40281"/>
    <w:rsid w:val="00B402C5"/>
    <w:rsid w:val="00B402EE"/>
    <w:rsid w:val="00B40384"/>
    <w:rsid w:val="00B40449"/>
    <w:rsid w:val="00B40617"/>
    <w:rsid w:val="00B4061A"/>
    <w:rsid w:val="00B4061B"/>
    <w:rsid w:val="00B4075B"/>
    <w:rsid w:val="00B407F2"/>
    <w:rsid w:val="00B409F2"/>
    <w:rsid w:val="00B40A41"/>
    <w:rsid w:val="00B40A81"/>
    <w:rsid w:val="00B40BEA"/>
    <w:rsid w:val="00B40C0E"/>
    <w:rsid w:val="00B40C10"/>
    <w:rsid w:val="00B40D72"/>
    <w:rsid w:val="00B40E34"/>
    <w:rsid w:val="00B40F25"/>
    <w:rsid w:val="00B40FB1"/>
    <w:rsid w:val="00B4106F"/>
    <w:rsid w:val="00B412EA"/>
    <w:rsid w:val="00B4141C"/>
    <w:rsid w:val="00B4142A"/>
    <w:rsid w:val="00B4155A"/>
    <w:rsid w:val="00B4158A"/>
    <w:rsid w:val="00B41748"/>
    <w:rsid w:val="00B41830"/>
    <w:rsid w:val="00B418C3"/>
    <w:rsid w:val="00B418D2"/>
    <w:rsid w:val="00B4190D"/>
    <w:rsid w:val="00B4195A"/>
    <w:rsid w:val="00B41974"/>
    <w:rsid w:val="00B419AD"/>
    <w:rsid w:val="00B41BA7"/>
    <w:rsid w:val="00B41C2E"/>
    <w:rsid w:val="00B41C4E"/>
    <w:rsid w:val="00B41D50"/>
    <w:rsid w:val="00B41D5B"/>
    <w:rsid w:val="00B41E06"/>
    <w:rsid w:val="00B41E63"/>
    <w:rsid w:val="00B41E7E"/>
    <w:rsid w:val="00B41E97"/>
    <w:rsid w:val="00B41EA4"/>
    <w:rsid w:val="00B41EC7"/>
    <w:rsid w:val="00B41F74"/>
    <w:rsid w:val="00B41F8A"/>
    <w:rsid w:val="00B41FFE"/>
    <w:rsid w:val="00B42075"/>
    <w:rsid w:val="00B4211B"/>
    <w:rsid w:val="00B42144"/>
    <w:rsid w:val="00B42335"/>
    <w:rsid w:val="00B42343"/>
    <w:rsid w:val="00B423B8"/>
    <w:rsid w:val="00B4245E"/>
    <w:rsid w:val="00B425A6"/>
    <w:rsid w:val="00B425DA"/>
    <w:rsid w:val="00B4274D"/>
    <w:rsid w:val="00B42766"/>
    <w:rsid w:val="00B42778"/>
    <w:rsid w:val="00B4286F"/>
    <w:rsid w:val="00B428DD"/>
    <w:rsid w:val="00B42949"/>
    <w:rsid w:val="00B429A2"/>
    <w:rsid w:val="00B429AF"/>
    <w:rsid w:val="00B429B4"/>
    <w:rsid w:val="00B429F1"/>
    <w:rsid w:val="00B42A11"/>
    <w:rsid w:val="00B42A1A"/>
    <w:rsid w:val="00B42A58"/>
    <w:rsid w:val="00B42AC3"/>
    <w:rsid w:val="00B42AF9"/>
    <w:rsid w:val="00B42B80"/>
    <w:rsid w:val="00B42B85"/>
    <w:rsid w:val="00B42D12"/>
    <w:rsid w:val="00B42DD1"/>
    <w:rsid w:val="00B42EB4"/>
    <w:rsid w:val="00B42F2D"/>
    <w:rsid w:val="00B42F88"/>
    <w:rsid w:val="00B42F8C"/>
    <w:rsid w:val="00B42FD5"/>
    <w:rsid w:val="00B43084"/>
    <w:rsid w:val="00B43231"/>
    <w:rsid w:val="00B43241"/>
    <w:rsid w:val="00B432DC"/>
    <w:rsid w:val="00B43431"/>
    <w:rsid w:val="00B43527"/>
    <w:rsid w:val="00B435BA"/>
    <w:rsid w:val="00B435F1"/>
    <w:rsid w:val="00B4361E"/>
    <w:rsid w:val="00B4365F"/>
    <w:rsid w:val="00B43731"/>
    <w:rsid w:val="00B437B0"/>
    <w:rsid w:val="00B438FC"/>
    <w:rsid w:val="00B43992"/>
    <w:rsid w:val="00B439EC"/>
    <w:rsid w:val="00B43A41"/>
    <w:rsid w:val="00B43A4F"/>
    <w:rsid w:val="00B43BA0"/>
    <w:rsid w:val="00B43BD7"/>
    <w:rsid w:val="00B43CD4"/>
    <w:rsid w:val="00B43D13"/>
    <w:rsid w:val="00B43DE0"/>
    <w:rsid w:val="00B43DFB"/>
    <w:rsid w:val="00B43E5F"/>
    <w:rsid w:val="00B43E82"/>
    <w:rsid w:val="00B43EA9"/>
    <w:rsid w:val="00B43EED"/>
    <w:rsid w:val="00B43F34"/>
    <w:rsid w:val="00B43F69"/>
    <w:rsid w:val="00B440DB"/>
    <w:rsid w:val="00B4410E"/>
    <w:rsid w:val="00B4411C"/>
    <w:rsid w:val="00B44219"/>
    <w:rsid w:val="00B44256"/>
    <w:rsid w:val="00B4440F"/>
    <w:rsid w:val="00B44436"/>
    <w:rsid w:val="00B44439"/>
    <w:rsid w:val="00B444AB"/>
    <w:rsid w:val="00B444C2"/>
    <w:rsid w:val="00B44508"/>
    <w:rsid w:val="00B4453B"/>
    <w:rsid w:val="00B4453F"/>
    <w:rsid w:val="00B44579"/>
    <w:rsid w:val="00B445FF"/>
    <w:rsid w:val="00B44626"/>
    <w:rsid w:val="00B44662"/>
    <w:rsid w:val="00B44692"/>
    <w:rsid w:val="00B44814"/>
    <w:rsid w:val="00B448A3"/>
    <w:rsid w:val="00B44913"/>
    <w:rsid w:val="00B4492E"/>
    <w:rsid w:val="00B449A3"/>
    <w:rsid w:val="00B449E4"/>
    <w:rsid w:val="00B44A59"/>
    <w:rsid w:val="00B44A7F"/>
    <w:rsid w:val="00B44B1D"/>
    <w:rsid w:val="00B44B27"/>
    <w:rsid w:val="00B44D97"/>
    <w:rsid w:val="00B44ED4"/>
    <w:rsid w:val="00B44F47"/>
    <w:rsid w:val="00B44FEE"/>
    <w:rsid w:val="00B4505C"/>
    <w:rsid w:val="00B4511A"/>
    <w:rsid w:val="00B4513D"/>
    <w:rsid w:val="00B451D5"/>
    <w:rsid w:val="00B4525D"/>
    <w:rsid w:val="00B452AF"/>
    <w:rsid w:val="00B45304"/>
    <w:rsid w:val="00B4540E"/>
    <w:rsid w:val="00B4551F"/>
    <w:rsid w:val="00B456FA"/>
    <w:rsid w:val="00B457E6"/>
    <w:rsid w:val="00B458BD"/>
    <w:rsid w:val="00B4595C"/>
    <w:rsid w:val="00B459DD"/>
    <w:rsid w:val="00B45AE1"/>
    <w:rsid w:val="00B45BC4"/>
    <w:rsid w:val="00B45C90"/>
    <w:rsid w:val="00B45D24"/>
    <w:rsid w:val="00B45DEB"/>
    <w:rsid w:val="00B45E07"/>
    <w:rsid w:val="00B45E45"/>
    <w:rsid w:val="00B45EB7"/>
    <w:rsid w:val="00B45FEB"/>
    <w:rsid w:val="00B4603F"/>
    <w:rsid w:val="00B462D9"/>
    <w:rsid w:val="00B462E1"/>
    <w:rsid w:val="00B46317"/>
    <w:rsid w:val="00B4631B"/>
    <w:rsid w:val="00B46434"/>
    <w:rsid w:val="00B464C0"/>
    <w:rsid w:val="00B4665B"/>
    <w:rsid w:val="00B4685D"/>
    <w:rsid w:val="00B468C4"/>
    <w:rsid w:val="00B46966"/>
    <w:rsid w:val="00B46B50"/>
    <w:rsid w:val="00B46B5D"/>
    <w:rsid w:val="00B46B5E"/>
    <w:rsid w:val="00B46BB5"/>
    <w:rsid w:val="00B46C2E"/>
    <w:rsid w:val="00B46C6F"/>
    <w:rsid w:val="00B46C8D"/>
    <w:rsid w:val="00B46C8E"/>
    <w:rsid w:val="00B46D5A"/>
    <w:rsid w:val="00B46DBE"/>
    <w:rsid w:val="00B46DFB"/>
    <w:rsid w:val="00B46E2C"/>
    <w:rsid w:val="00B46E4E"/>
    <w:rsid w:val="00B4700C"/>
    <w:rsid w:val="00B47110"/>
    <w:rsid w:val="00B471BE"/>
    <w:rsid w:val="00B4724D"/>
    <w:rsid w:val="00B4724E"/>
    <w:rsid w:val="00B47252"/>
    <w:rsid w:val="00B4725E"/>
    <w:rsid w:val="00B4727B"/>
    <w:rsid w:val="00B472C0"/>
    <w:rsid w:val="00B47322"/>
    <w:rsid w:val="00B47359"/>
    <w:rsid w:val="00B473AF"/>
    <w:rsid w:val="00B473CA"/>
    <w:rsid w:val="00B4741F"/>
    <w:rsid w:val="00B47421"/>
    <w:rsid w:val="00B475B8"/>
    <w:rsid w:val="00B475BC"/>
    <w:rsid w:val="00B4761B"/>
    <w:rsid w:val="00B476E9"/>
    <w:rsid w:val="00B476F7"/>
    <w:rsid w:val="00B4789F"/>
    <w:rsid w:val="00B478C9"/>
    <w:rsid w:val="00B478DC"/>
    <w:rsid w:val="00B478F1"/>
    <w:rsid w:val="00B47912"/>
    <w:rsid w:val="00B479E8"/>
    <w:rsid w:val="00B47B62"/>
    <w:rsid w:val="00B47C3E"/>
    <w:rsid w:val="00B47C44"/>
    <w:rsid w:val="00B47CE5"/>
    <w:rsid w:val="00B47D0B"/>
    <w:rsid w:val="00B47D19"/>
    <w:rsid w:val="00B47D44"/>
    <w:rsid w:val="00B47DBD"/>
    <w:rsid w:val="00B47E48"/>
    <w:rsid w:val="00B47E87"/>
    <w:rsid w:val="00B47F95"/>
    <w:rsid w:val="00B47FDC"/>
    <w:rsid w:val="00B5001F"/>
    <w:rsid w:val="00B50067"/>
    <w:rsid w:val="00B50099"/>
    <w:rsid w:val="00B5012B"/>
    <w:rsid w:val="00B5012C"/>
    <w:rsid w:val="00B505AC"/>
    <w:rsid w:val="00B50632"/>
    <w:rsid w:val="00B506CE"/>
    <w:rsid w:val="00B506F2"/>
    <w:rsid w:val="00B50769"/>
    <w:rsid w:val="00B50788"/>
    <w:rsid w:val="00B507E6"/>
    <w:rsid w:val="00B50812"/>
    <w:rsid w:val="00B50865"/>
    <w:rsid w:val="00B50945"/>
    <w:rsid w:val="00B50961"/>
    <w:rsid w:val="00B50A53"/>
    <w:rsid w:val="00B50B57"/>
    <w:rsid w:val="00B50C2E"/>
    <w:rsid w:val="00B50C6F"/>
    <w:rsid w:val="00B50CE9"/>
    <w:rsid w:val="00B50E48"/>
    <w:rsid w:val="00B50EBB"/>
    <w:rsid w:val="00B50F5B"/>
    <w:rsid w:val="00B5114D"/>
    <w:rsid w:val="00B51154"/>
    <w:rsid w:val="00B511C2"/>
    <w:rsid w:val="00B51268"/>
    <w:rsid w:val="00B512F4"/>
    <w:rsid w:val="00B51392"/>
    <w:rsid w:val="00B51484"/>
    <w:rsid w:val="00B514E6"/>
    <w:rsid w:val="00B5153E"/>
    <w:rsid w:val="00B51566"/>
    <w:rsid w:val="00B5157F"/>
    <w:rsid w:val="00B515DC"/>
    <w:rsid w:val="00B51637"/>
    <w:rsid w:val="00B516EA"/>
    <w:rsid w:val="00B51760"/>
    <w:rsid w:val="00B517A1"/>
    <w:rsid w:val="00B5186F"/>
    <w:rsid w:val="00B51AC8"/>
    <w:rsid w:val="00B51C51"/>
    <w:rsid w:val="00B51CE5"/>
    <w:rsid w:val="00B51CF6"/>
    <w:rsid w:val="00B51D92"/>
    <w:rsid w:val="00B51E61"/>
    <w:rsid w:val="00B51E97"/>
    <w:rsid w:val="00B5223D"/>
    <w:rsid w:val="00B52254"/>
    <w:rsid w:val="00B52299"/>
    <w:rsid w:val="00B522AA"/>
    <w:rsid w:val="00B522C5"/>
    <w:rsid w:val="00B5236D"/>
    <w:rsid w:val="00B523A0"/>
    <w:rsid w:val="00B523B4"/>
    <w:rsid w:val="00B52417"/>
    <w:rsid w:val="00B5248A"/>
    <w:rsid w:val="00B524A8"/>
    <w:rsid w:val="00B524F1"/>
    <w:rsid w:val="00B525C6"/>
    <w:rsid w:val="00B525CF"/>
    <w:rsid w:val="00B5271E"/>
    <w:rsid w:val="00B52737"/>
    <w:rsid w:val="00B52744"/>
    <w:rsid w:val="00B5278F"/>
    <w:rsid w:val="00B5285C"/>
    <w:rsid w:val="00B5295F"/>
    <w:rsid w:val="00B529AB"/>
    <w:rsid w:val="00B529C0"/>
    <w:rsid w:val="00B52A6F"/>
    <w:rsid w:val="00B52BCA"/>
    <w:rsid w:val="00B52C62"/>
    <w:rsid w:val="00B52CB9"/>
    <w:rsid w:val="00B52D05"/>
    <w:rsid w:val="00B52D1E"/>
    <w:rsid w:val="00B52DC1"/>
    <w:rsid w:val="00B5301B"/>
    <w:rsid w:val="00B5315A"/>
    <w:rsid w:val="00B53225"/>
    <w:rsid w:val="00B53226"/>
    <w:rsid w:val="00B532A2"/>
    <w:rsid w:val="00B532F7"/>
    <w:rsid w:val="00B5347D"/>
    <w:rsid w:val="00B5353B"/>
    <w:rsid w:val="00B535B8"/>
    <w:rsid w:val="00B5364E"/>
    <w:rsid w:val="00B536D1"/>
    <w:rsid w:val="00B53754"/>
    <w:rsid w:val="00B537AC"/>
    <w:rsid w:val="00B538D5"/>
    <w:rsid w:val="00B538F6"/>
    <w:rsid w:val="00B53937"/>
    <w:rsid w:val="00B53939"/>
    <w:rsid w:val="00B539A9"/>
    <w:rsid w:val="00B539EF"/>
    <w:rsid w:val="00B539F6"/>
    <w:rsid w:val="00B53B01"/>
    <w:rsid w:val="00B53B17"/>
    <w:rsid w:val="00B53B70"/>
    <w:rsid w:val="00B53B7E"/>
    <w:rsid w:val="00B53BFA"/>
    <w:rsid w:val="00B53CCD"/>
    <w:rsid w:val="00B53EE8"/>
    <w:rsid w:val="00B54060"/>
    <w:rsid w:val="00B54117"/>
    <w:rsid w:val="00B5412C"/>
    <w:rsid w:val="00B5429D"/>
    <w:rsid w:val="00B542DB"/>
    <w:rsid w:val="00B54314"/>
    <w:rsid w:val="00B545BE"/>
    <w:rsid w:val="00B545FA"/>
    <w:rsid w:val="00B5460A"/>
    <w:rsid w:val="00B5460C"/>
    <w:rsid w:val="00B5467D"/>
    <w:rsid w:val="00B54721"/>
    <w:rsid w:val="00B547A9"/>
    <w:rsid w:val="00B5488A"/>
    <w:rsid w:val="00B549E5"/>
    <w:rsid w:val="00B54A00"/>
    <w:rsid w:val="00B54A30"/>
    <w:rsid w:val="00B54A6A"/>
    <w:rsid w:val="00B54A8F"/>
    <w:rsid w:val="00B54AD6"/>
    <w:rsid w:val="00B54AE6"/>
    <w:rsid w:val="00B54B33"/>
    <w:rsid w:val="00B54B76"/>
    <w:rsid w:val="00B54BBF"/>
    <w:rsid w:val="00B54E25"/>
    <w:rsid w:val="00B54E4D"/>
    <w:rsid w:val="00B54F56"/>
    <w:rsid w:val="00B54F65"/>
    <w:rsid w:val="00B54F78"/>
    <w:rsid w:val="00B5504A"/>
    <w:rsid w:val="00B550C7"/>
    <w:rsid w:val="00B55103"/>
    <w:rsid w:val="00B55114"/>
    <w:rsid w:val="00B551B9"/>
    <w:rsid w:val="00B55353"/>
    <w:rsid w:val="00B553AE"/>
    <w:rsid w:val="00B555C0"/>
    <w:rsid w:val="00B55600"/>
    <w:rsid w:val="00B5565F"/>
    <w:rsid w:val="00B55711"/>
    <w:rsid w:val="00B557EB"/>
    <w:rsid w:val="00B55857"/>
    <w:rsid w:val="00B559E3"/>
    <w:rsid w:val="00B55A11"/>
    <w:rsid w:val="00B55B46"/>
    <w:rsid w:val="00B55BCB"/>
    <w:rsid w:val="00B55C1E"/>
    <w:rsid w:val="00B55C99"/>
    <w:rsid w:val="00B55D35"/>
    <w:rsid w:val="00B55D40"/>
    <w:rsid w:val="00B55DAA"/>
    <w:rsid w:val="00B55DE3"/>
    <w:rsid w:val="00B55E16"/>
    <w:rsid w:val="00B55EE5"/>
    <w:rsid w:val="00B55F9B"/>
    <w:rsid w:val="00B55FDD"/>
    <w:rsid w:val="00B56022"/>
    <w:rsid w:val="00B560D5"/>
    <w:rsid w:val="00B5620C"/>
    <w:rsid w:val="00B56354"/>
    <w:rsid w:val="00B56372"/>
    <w:rsid w:val="00B563E8"/>
    <w:rsid w:val="00B56410"/>
    <w:rsid w:val="00B56451"/>
    <w:rsid w:val="00B5657C"/>
    <w:rsid w:val="00B5666C"/>
    <w:rsid w:val="00B566CA"/>
    <w:rsid w:val="00B5682F"/>
    <w:rsid w:val="00B568E3"/>
    <w:rsid w:val="00B568F2"/>
    <w:rsid w:val="00B56A45"/>
    <w:rsid w:val="00B56A6D"/>
    <w:rsid w:val="00B56AEF"/>
    <w:rsid w:val="00B56DAE"/>
    <w:rsid w:val="00B56DF7"/>
    <w:rsid w:val="00B56E99"/>
    <w:rsid w:val="00B56E9C"/>
    <w:rsid w:val="00B570DD"/>
    <w:rsid w:val="00B572F1"/>
    <w:rsid w:val="00B572F4"/>
    <w:rsid w:val="00B57403"/>
    <w:rsid w:val="00B57502"/>
    <w:rsid w:val="00B57511"/>
    <w:rsid w:val="00B5760F"/>
    <w:rsid w:val="00B5790A"/>
    <w:rsid w:val="00B57934"/>
    <w:rsid w:val="00B5793B"/>
    <w:rsid w:val="00B57953"/>
    <w:rsid w:val="00B579A1"/>
    <w:rsid w:val="00B579D4"/>
    <w:rsid w:val="00B57A97"/>
    <w:rsid w:val="00B57B4D"/>
    <w:rsid w:val="00B57B8E"/>
    <w:rsid w:val="00B57BA2"/>
    <w:rsid w:val="00B57DAB"/>
    <w:rsid w:val="00B57E1B"/>
    <w:rsid w:val="00B57E7B"/>
    <w:rsid w:val="00B57ED9"/>
    <w:rsid w:val="00B57F88"/>
    <w:rsid w:val="00B57FA9"/>
    <w:rsid w:val="00B60110"/>
    <w:rsid w:val="00B60165"/>
    <w:rsid w:val="00B601BB"/>
    <w:rsid w:val="00B6027E"/>
    <w:rsid w:val="00B60294"/>
    <w:rsid w:val="00B602A6"/>
    <w:rsid w:val="00B60300"/>
    <w:rsid w:val="00B60421"/>
    <w:rsid w:val="00B604FA"/>
    <w:rsid w:val="00B60533"/>
    <w:rsid w:val="00B6058A"/>
    <w:rsid w:val="00B605C5"/>
    <w:rsid w:val="00B6063E"/>
    <w:rsid w:val="00B60770"/>
    <w:rsid w:val="00B6078A"/>
    <w:rsid w:val="00B60792"/>
    <w:rsid w:val="00B607A5"/>
    <w:rsid w:val="00B60812"/>
    <w:rsid w:val="00B60878"/>
    <w:rsid w:val="00B608D5"/>
    <w:rsid w:val="00B6094F"/>
    <w:rsid w:val="00B609BE"/>
    <w:rsid w:val="00B60A89"/>
    <w:rsid w:val="00B60ACD"/>
    <w:rsid w:val="00B60B7A"/>
    <w:rsid w:val="00B60BD6"/>
    <w:rsid w:val="00B60BF3"/>
    <w:rsid w:val="00B60CD6"/>
    <w:rsid w:val="00B60DF8"/>
    <w:rsid w:val="00B60E60"/>
    <w:rsid w:val="00B60F99"/>
    <w:rsid w:val="00B60FAA"/>
    <w:rsid w:val="00B60FEC"/>
    <w:rsid w:val="00B610FF"/>
    <w:rsid w:val="00B61138"/>
    <w:rsid w:val="00B6118A"/>
    <w:rsid w:val="00B611E9"/>
    <w:rsid w:val="00B611F4"/>
    <w:rsid w:val="00B611FB"/>
    <w:rsid w:val="00B6129B"/>
    <w:rsid w:val="00B612D6"/>
    <w:rsid w:val="00B613CD"/>
    <w:rsid w:val="00B61414"/>
    <w:rsid w:val="00B6152F"/>
    <w:rsid w:val="00B61530"/>
    <w:rsid w:val="00B6172C"/>
    <w:rsid w:val="00B61745"/>
    <w:rsid w:val="00B61818"/>
    <w:rsid w:val="00B6184E"/>
    <w:rsid w:val="00B61870"/>
    <w:rsid w:val="00B6195E"/>
    <w:rsid w:val="00B61998"/>
    <w:rsid w:val="00B619AE"/>
    <w:rsid w:val="00B61A51"/>
    <w:rsid w:val="00B61B4B"/>
    <w:rsid w:val="00B61B8E"/>
    <w:rsid w:val="00B61CA0"/>
    <w:rsid w:val="00B61CC8"/>
    <w:rsid w:val="00B61DD9"/>
    <w:rsid w:val="00B61ECD"/>
    <w:rsid w:val="00B61F1F"/>
    <w:rsid w:val="00B61F26"/>
    <w:rsid w:val="00B61F7C"/>
    <w:rsid w:val="00B62145"/>
    <w:rsid w:val="00B62164"/>
    <w:rsid w:val="00B6218E"/>
    <w:rsid w:val="00B621A6"/>
    <w:rsid w:val="00B62207"/>
    <w:rsid w:val="00B623F4"/>
    <w:rsid w:val="00B6242B"/>
    <w:rsid w:val="00B624B3"/>
    <w:rsid w:val="00B6251B"/>
    <w:rsid w:val="00B625C0"/>
    <w:rsid w:val="00B627CF"/>
    <w:rsid w:val="00B62B51"/>
    <w:rsid w:val="00B62BF7"/>
    <w:rsid w:val="00B62C82"/>
    <w:rsid w:val="00B62CBC"/>
    <w:rsid w:val="00B62D5C"/>
    <w:rsid w:val="00B62EB8"/>
    <w:rsid w:val="00B62F70"/>
    <w:rsid w:val="00B6301D"/>
    <w:rsid w:val="00B63176"/>
    <w:rsid w:val="00B63199"/>
    <w:rsid w:val="00B631D4"/>
    <w:rsid w:val="00B631EB"/>
    <w:rsid w:val="00B6324F"/>
    <w:rsid w:val="00B63362"/>
    <w:rsid w:val="00B63469"/>
    <w:rsid w:val="00B63473"/>
    <w:rsid w:val="00B634B2"/>
    <w:rsid w:val="00B634C2"/>
    <w:rsid w:val="00B635DF"/>
    <w:rsid w:val="00B6362B"/>
    <w:rsid w:val="00B63637"/>
    <w:rsid w:val="00B63700"/>
    <w:rsid w:val="00B63724"/>
    <w:rsid w:val="00B6374A"/>
    <w:rsid w:val="00B63789"/>
    <w:rsid w:val="00B637D2"/>
    <w:rsid w:val="00B638AC"/>
    <w:rsid w:val="00B638BA"/>
    <w:rsid w:val="00B639C3"/>
    <w:rsid w:val="00B63A4A"/>
    <w:rsid w:val="00B63B62"/>
    <w:rsid w:val="00B63BC7"/>
    <w:rsid w:val="00B63BE7"/>
    <w:rsid w:val="00B63C31"/>
    <w:rsid w:val="00B63C42"/>
    <w:rsid w:val="00B63C43"/>
    <w:rsid w:val="00B63C74"/>
    <w:rsid w:val="00B63C7A"/>
    <w:rsid w:val="00B63DB0"/>
    <w:rsid w:val="00B6411E"/>
    <w:rsid w:val="00B64159"/>
    <w:rsid w:val="00B64174"/>
    <w:rsid w:val="00B64178"/>
    <w:rsid w:val="00B641A9"/>
    <w:rsid w:val="00B641B1"/>
    <w:rsid w:val="00B64270"/>
    <w:rsid w:val="00B64296"/>
    <w:rsid w:val="00B6431A"/>
    <w:rsid w:val="00B64397"/>
    <w:rsid w:val="00B643DA"/>
    <w:rsid w:val="00B644DB"/>
    <w:rsid w:val="00B6453E"/>
    <w:rsid w:val="00B6454B"/>
    <w:rsid w:val="00B64617"/>
    <w:rsid w:val="00B64716"/>
    <w:rsid w:val="00B64770"/>
    <w:rsid w:val="00B64811"/>
    <w:rsid w:val="00B6481D"/>
    <w:rsid w:val="00B6489A"/>
    <w:rsid w:val="00B64910"/>
    <w:rsid w:val="00B649AC"/>
    <w:rsid w:val="00B64C13"/>
    <w:rsid w:val="00B64C9C"/>
    <w:rsid w:val="00B64D14"/>
    <w:rsid w:val="00B64EDB"/>
    <w:rsid w:val="00B64F4D"/>
    <w:rsid w:val="00B64FDD"/>
    <w:rsid w:val="00B65070"/>
    <w:rsid w:val="00B65145"/>
    <w:rsid w:val="00B65228"/>
    <w:rsid w:val="00B65299"/>
    <w:rsid w:val="00B652D8"/>
    <w:rsid w:val="00B65375"/>
    <w:rsid w:val="00B6537E"/>
    <w:rsid w:val="00B653AD"/>
    <w:rsid w:val="00B65468"/>
    <w:rsid w:val="00B65571"/>
    <w:rsid w:val="00B6558D"/>
    <w:rsid w:val="00B655AD"/>
    <w:rsid w:val="00B6562F"/>
    <w:rsid w:val="00B6572B"/>
    <w:rsid w:val="00B657D7"/>
    <w:rsid w:val="00B6580F"/>
    <w:rsid w:val="00B65828"/>
    <w:rsid w:val="00B65920"/>
    <w:rsid w:val="00B659F2"/>
    <w:rsid w:val="00B65C27"/>
    <w:rsid w:val="00B65C7D"/>
    <w:rsid w:val="00B65D07"/>
    <w:rsid w:val="00B65DB1"/>
    <w:rsid w:val="00B65E3C"/>
    <w:rsid w:val="00B65E5F"/>
    <w:rsid w:val="00B65EAF"/>
    <w:rsid w:val="00B65EB0"/>
    <w:rsid w:val="00B65F73"/>
    <w:rsid w:val="00B65FA3"/>
    <w:rsid w:val="00B65FF1"/>
    <w:rsid w:val="00B65FFB"/>
    <w:rsid w:val="00B66057"/>
    <w:rsid w:val="00B660F8"/>
    <w:rsid w:val="00B6614A"/>
    <w:rsid w:val="00B66296"/>
    <w:rsid w:val="00B662F9"/>
    <w:rsid w:val="00B66323"/>
    <w:rsid w:val="00B6633C"/>
    <w:rsid w:val="00B663EA"/>
    <w:rsid w:val="00B6647C"/>
    <w:rsid w:val="00B66552"/>
    <w:rsid w:val="00B66584"/>
    <w:rsid w:val="00B6658A"/>
    <w:rsid w:val="00B665F3"/>
    <w:rsid w:val="00B6662C"/>
    <w:rsid w:val="00B6667F"/>
    <w:rsid w:val="00B666E6"/>
    <w:rsid w:val="00B667ED"/>
    <w:rsid w:val="00B66891"/>
    <w:rsid w:val="00B668CC"/>
    <w:rsid w:val="00B66968"/>
    <w:rsid w:val="00B66A16"/>
    <w:rsid w:val="00B66A69"/>
    <w:rsid w:val="00B66B3F"/>
    <w:rsid w:val="00B66BD2"/>
    <w:rsid w:val="00B66BEC"/>
    <w:rsid w:val="00B66C58"/>
    <w:rsid w:val="00B66D61"/>
    <w:rsid w:val="00B66D91"/>
    <w:rsid w:val="00B66E21"/>
    <w:rsid w:val="00B66EA5"/>
    <w:rsid w:val="00B66F97"/>
    <w:rsid w:val="00B6714E"/>
    <w:rsid w:val="00B67278"/>
    <w:rsid w:val="00B6727C"/>
    <w:rsid w:val="00B67336"/>
    <w:rsid w:val="00B6737A"/>
    <w:rsid w:val="00B673A0"/>
    <w:rsid w:val="00B673E9"/>
    <w:rsid w:val="00B6747F"/>
    <w:rsid w:val="00B675EA"/>
    <w:rsid w:val="00B67618"/>
    <w:rsid w:val="00B6766E"/>
    <w:rsid w:val="00B676DB"/>
    <w:rsid w:val="00B676FC"/>
    <w:rsid w:val="00B67731"/>
    <w:rsid w:val="00B67801"/>
    <w:rsid w:val="00B67827"/>
    <w:rsid w:val="00B67839"/>
    <w:rsid w:val="00B678D8"/>
    <w:rsid w:val="00B678E8"/>
    <w:rsid w:val="00B678EC"/>
    <w:rsid w:val="00B67996"/>
    <w:rsid w:val="00B679FA"/>
    <w:rsid w:val="00B67A36"/>
    <w:rsid w:val="00B67A3C"/>
    <w:rsid w:val="00B67A42"/>
    <w:rsid w:val="00B67AF9"/>
    <w:rsid w:val="00B67B30"/>
    <w:rsid w:val="00B67B82"/>
    <w:rsid w:val="00B67C51"/>
    <w:rsid w:val="00B67C94"/>
    <w:rsid w:val="00B67C9F"/>
    <w:rsid w:val="00B67CCE"/>
    <w:rsid w:val="00B67D40"/>
    <w:rsid w:val="00B67DAA"/>
    <w:rsid w:val="00B67DCD"/>
    <w:rsid w:val="00B67DDB"/>
    <w:rsid w:val="00B67E36"/>
    <w:rsid w:val="00B67E54"/>
    <w:rsid w:val="00B67E71"/>
    <w:rsid w:val="00B67FB6"/>
    <w:rsid w:val="00B67FBC"/>
    <w:rsid w:val="00B70028"/>
    <w:rsid w:val="00B701CB"/>
    <w:rsid w:val="00B70270"/>
    <w:rsid w:val="00B702B5"/>
    <w:rsid w:val="00B702CD"/>
    <w:rsid w:val="00B702EE"/>
    <w:rsid w:val="00B70380"/>
    <w:rsid w:val="00B703BE"/>
    <w:rsid w:val="00B70409"/>
    <w:rsid w:val="00B7041B"/>
    <w:rsid w:val="00B70453"/>
    <w:rsid w:val="00B704E4"/>
    <w:rsid w:val="00B704EC"/>
    <w:rsid w:val="00B70656"/>
    <w:rsid w:val="00B7066F"/>
    <w:rsid w:val="00B70671"/>
    <w:rsid w:val="00B7067D"/>
    <w:rsid w:val="00B70753"/>
    <w:rsid w:val="00B70766"/>
    <w:rsid w:val="00B70824"/>
    <w:rsid w:val="00B7086C"/>
    <w:rsid w:val="00B70969"/>
    <w:rsid w:val="00B70BE2"/>
    <w:rsid w:val="00B70BF3"/>
    <w:rsid w:val="00B70BF8"/>
    <w:rsid w:val="00B70D57"/>
    <w:rsid w:val="00B70D89"/>
    <w:rsid w:val="00B70DAA"/>
    <w:rsid w:val="00B70DEE"/>
    <w:rsid w:val="00B70E15"/>
    <w:rsid w:val="00B70E57"/>
    <w:rsid w:val="00B70F11"/>
    <w:rsid w:val="00B70F32"/>
    <w:rsid w:val="00B71016"/>
    <w:rsid w:val="00B7109C"/>
    <w:rsid w:val="00B710D6"/>
    <w:rsid w:val="00B7119A"/>
    <w:rsid w:val="00B7124B"/>
    <w:rsid w:val="00B713BE"/>
    <w:rsid w:val="00B7143C"/>
    <w:rsid w:val="00B71454"/>
    <w:rsid w:val="00B714DD"/>
    <w:rsid w:val="00B71502"/>
    <w:rsid w:val="00B71536"/>
    <w:rsid w:val="00B71552"/>
    <w:rsid w:val="00B7157B"/>
    <w:rsid w:val="00B7158C"/>
    <w:rsid w:val="00B71685"/>
    <w:rsid w:val="00B717BE"/>
    <w:rsid w:val="00B71867"/>
    <w:rsid w:val="00B7193D"/>
    <w:rsid w:val="00B719C3"/>
    <w:rsid w:val="00B71B5B"/>
    <w:rsid w:val="00B71BBD"/>
    <w:rsid w:val="00B71D5B"/>
    <w:rsid w:val="00B71D92"/>
    <w:rsid w:val="00B71DEB"/>
    <w:rsid w:val="00B71E0F"/>
    <w:rsid w:val="00B71E1E"/>
    <w:rsid w:val="00B71FBC"/>
    <w:rsid w:val="00B71FFD"/>
    <w:rsid w:val="00B72012"/>
    <w:rsid w:val="00B72017"/>
    <w:rsid w:val="00B72029"/>
    <w:rsid w:val="00B7228D"/>
    <w:rsid w:val="00B7233A"/>
    <w:rsid w:val="00B723A8"/>
    <w:rsid w:val="00B723FD"/>
    <w:rsid w:val="00B724D7"/>
    <w:rsid w:val="00B72596"/>
    <w:rsid w:val="00B725B9"/>
    <w:rsid w:val="00B726EC"/>
    <w:rsid w:val="00B726F3"/>
    <w:rsid w:val="00B726FC"/>
    <w:rsid w:val="00B72701"/>
    <w:rsid w:val="00B72731"/>
    <w:rsid w:val="00B7273E"/>
    <w:rsid w:val="00B72816"/>
    <w:rsid w:val="00B7286C"/>
    <w:rsid w:val="00B72881"/>
    <w:rsid w:val="00B72934"/>
    <w:rsid w:val="00B7297E"/>
    <w:rsid w:val="00B7299D"/>
    <w:rsid w:val="00B72AF7"/>
    <w:rsid w:val="00B72B56"/>
    <w:rsid w:val="00B72C8D"/>
    <w:rsid w:val="00B72D0B"/>
    <w:rsid w:val="00B72D46"/>
    <w:rsid w:val="00B72E57"/>
    <w:rsid w:val="00B72EC1"/>
    <w:rsid w:val="00B72EE8"/>
    <w:rsid w:val="00B72F88"/>
    <w:rsid w:val="00B731CF"/>
    <w:rsid w:val="00B73242"/>
    <w:rsid w:val="00B7324C"/>
    <w:rsid w:val="00B73304"/>
    <w:rsid w:val="00B733CF"/>
    <w:rsid w:val="00B7351E"/>
    <w:rsid w:val="00B73600"/>
    <w:rsid w:val="00B73692"/>
    <w:rsid w:val="00B73748"/>
    <w:rsid w:val="00B73768"/>
    <w:rsid w:val="00B7377F"/>
    <w:rsid w:val="00B738D3"/>
    <w:rsid w:val="00B738F3"/>
    <w:rsid w:val="00B7391B"/>
    <w:rsid w:val="00B73C32"/>
    <w:rsid w:val="00B73CC0"/>
    <w:rsid w:val="00B73CE4"/>
    <w:rsid w:val="00B73D40"/>
    <w:rsid w:val="00B73D62"/>
    <w:rsid w:val="00B73E54"/>
    <w:rsid w:val="00B73ECC"/>
    <w:rsid w:val="00B73FA6"/>
    <w:rsid w:val="00B74002"/>
    <w:rsid w:val="00B74015"/>
    <w:rsid w:val="00B74047"/>
    <w:rsid w:val="00B74075"/>
    <w:rsid w:val="00B740F3"/>
    <w:rsid w:val="00B74201"/>
    <w:rsid w:val="00B74226"/>
    <w:rsid w:val="00B74389"/>
    <w:rsid w:val="00B743B7"/>
    <w:rsid w:val="00B743B8"/>
    <w:rsid w:val="00B743C8"/>
    <w:rsid w:val="00B74465"/>
    <w:rsid w:val="00B74470"/>
    <w:rsid w:val="00B744A1"/>
    <w:rsid w:val="00B74553"/>
    <w:rsid w:val="00B746A9"/>
    <w:rsid w:val="00B746B1"/>
    <w:rsid w:val="00B7470A"/>
    <w:rsid w:val="00B74737"/>
    <w:rsid w:val="00B747C5"/>
    <w:rsid w:val="00B74A4B"/>
    <w:rsid w:val="00B74B2A"/>
    <w:rsid w:val="00B74B92"/>
    <w:rsid w:val="00B74CFC"/>
    <w:rsid w:val="00B74D2B"/>
    <w:rsid w:val="00B74D4A"/>
    <w:rsid w:val="00B74DC5"/>
    <w:rsid w:val="00B74EB8"/>
    <w:rsid w:val="00B74ED8"/>
    <w:rsid w:val="00B74FEB"/>
    <w:rsid w:val="00B75047"/>
    <w:rsid w:val="00B750AF"/>
    <w:rsid w:val="00B750BD"/>
    <w:rsid w:val="00B7514E"/>
    <w:rsid w:val="00B752EC"/>
    <w:rsid w:val="00B7532C"/>
    <w:rsid w:val="00B753E1"/>
    <w:rsid w:val="00B7540F"/>
    <w:rsid w:val="00B7542B"/>
    <w:rsid w:val="00B754FC"/>
    <w:rsid w:val="00B754FF"/>
    <w:rsid w:val="00B7551E"/>
    <w:rsid w:val="00B75562"/>
    <w:rsid w:val="00B755A4"/>
    <w:rsid w:val="00B755EB"/>
    <w:rsid w:val="00B7578F"/>
    <w:rsid w:val="00B7581A"/>
    <w:rsid w:val="00B75880"/>
    <w:rsid w:val="00B758F0"/>
    <w:rsid w:val="00B759C8"/>
    <w:rsid w:val="00B75A63"/>
    <w:rsid w:val="00B75A94"/>
    <w:rsid w:val="00B75AC1"/>
    <w:rsid w:val="00B75ADE"/>
    <w:rsid w:val="00B75B64"/>
    <w:rsid w:val="00B75B69"/>
    <w:rsid w:val="00B75B70"/>
    <w:rsid w:val="00B75CA0"/>
    <w:rsid w:val="00B75D55"/>
    <w:rsid w:val="00B75DA9"/>
    <w:rsid w:val="00B75DB1"/>
    <w:rsid w:val="00B75ED1"/>
    <w:rsid w:val="00B75FDE"/>
    <w:rsid w:val="00B76123"/>
    <w:rsid w:val="00B76130"/>
    <w:rsid w:val="00B7613C"/>
    <w:rsid w:val="00B7615C"/>
    <w:rsid w:val="00B761DB"/>
    <w:rsid w:val="00B761FD"/>
    <w:rsid w:val="00B76279"/>
    <w:rsid w:val="00B762ED"/>
    <w:rsid w:val="00B76354"/>
    <w:rsid w:val="00B76399"/>
    <w:rsid w:val="00B76403"/>
    <w:rsid w:val="00B76449"/>
    <w:rsid w:val="00B7645D"/>
    <w:rsid w:val="00B764DF"/>
    <w:rsid w:val="00B7671B"/>
    <w:rsid w:val="00B768B2"/>
    <w:rsid w:val="00B768CD"/>
    <w:rsid w:val="00B7691A"/>
    <w:rsid w:val="00B76950"/>
    <w:rsid w:val="00B76974"/>
    <w:rsid w:val="00B76A09"/>
    <w:rsid w:val="00B76AD9"/>
    <w:rsid w:val="00B76B10"/>
    <w:rsid w:val="00B76B1C"/>
    <w:rsid w:val="00B76B2C"/>
    <w:rsid w:val="00B76B37"/>
    <w:rsid w:val="00B76C55"/>
    <w:rsid w:val="00B76C69"/>
    <w:rsid w:val="00B76D90"/>
    <w:rsid w:val="00B76DAF"/>
    <w:rsid w:val="00B76DE2"/>
    <w:rsid w:val="00B76E24"/>
    <w:rsid w:val="00B76EB6"/>
    <w:rsid w:val="00B76F14"/>
    <w:rsid w:val="00B76F25"/>
    <w:rsid w:val="00B76F75"/>
    <w:rsid w:val="00B76F8E"/>
    <w:rsid w:val="00B76F9B"/>
    <w:rsid w:val="00B7704B"/>
    <w:rsid w:val="00B77062"/>
    <w:rsid w:val="00B770B7"/>
    <w:rsid w:val="00B770CA"/>
    <w:rsid w:val="00B770E8"/>
    <w:rsid w:val="00B77267"/>
    <w:rsid w:val="00B77279"/>
    <w:rsid w:val="00B77399"/>
    <w:rsid w:val="00B773C1"/>
    <w:rsid w:val="00B77428"/>
    <w:rsid w:val="00B7749E"/>
    <w:rsid w:val="00B77566"/>
    <w:rsid w:val="00B7763E"/>
    <w:rsid w:val="00B77654"/>
    <w:rsid w:val="00B776A6"/>
    <w:rsid w:val="00B77824"/>
    <w:rsid w:val="00B77A39"/>
    <w:rsid w:val="00B77AA1"/>
    <w:rsid w:val="00B77ACB"/>
    <w:rsid w:val="00B77B77"/>
    <w:rsid w:val="00B77BC0"/>
    <w:rsid w:val="00B77D29"/>
    <w:rsid w:val="00B77DA6"/>
    <w:rsid w:val="00B77E8C"/>
    <w:rsid w:val="00B77FC6"/>
    <w:rsid w:val="00B80055"/>
    <w:rsid w:val="00B800F3"/>
    <w:rsid w:val="00B800FB"/>
    <w:rsid w:val="00B80150"/>
    <w:rsid w:val="00B8018B"/>
    <w:rsid w:val="00B802DB"/>
    <w:rsid w:val="00B80324"/>
    <w:rsid w:val="00B80506"/>
    <w:rsid w:val="00B80518"/>
    <w:rsid w:val="00B8065C"/>
    <w:rsid w:val="00B80695"/>
    <w:rsid w:val="00B806DF"/>
    <w:rsid w:val="00B807FC"/>
    <w:rsid w:val="00B808BC"/>
    <w:rsid w:val="00B808DD"/>
    <w:rsid w:val="00B80988"/>
    <w:rsid w:val="00B80AB3"/>
    <w:rsid w:val="00B80B72"/>
    <w:rsid w:val="00B80BC4"/>
    <w:rsid w:val="00B80C16"/>
    <w:rsid w:val="00B80D8C"/>
    <w:rsid w:val="00B80E8F"/>
    <w:rsid w:val="00B80EF4"/>
    <w:rsid w:val="00B80F03"/>
    <w:rsid w:val="00B80F2C"/>
    <w:rsid w:val="00B80FBB"/>
    <w:rsid w:val="00B80FE8"/>
    <w:rsid w:val="00B80FEE"/>
    <w:rsid w:val="00B8127D"/>
    <w:rsid w:val="00B813D0"/>
    <w:rsid w:val="00B815BD"/>
    <w:rsid w:val="00B815D7"/>
    <w:rsid w:val="00B816CE"/>
    <w:rsid w:val="00B816F2"/>
    <w:rsid w:val="00B816FE"/>
    <w:rsid w:val="00B81727"/>
    <w:rsid w:val="00B8185F"/>
    <w:rsid w:val="00B81A6A"/>
    <w:rsid w:val="00B81A9F"/>
    <w:rsid w:val="00B81AB0"/>
    <w:rsid w:val="00B81BA5"/>
    <w:rsid w:val="00B81BC4"/>
    <w:rsid w:val="00B81C6A"/>
    <w:rsid w:val="00B81D88"/>
    <w:rsid w:val="00B81EAE"/>
    <w:rsid w:val="00B81F06"/>
    <w:rsid w:val="00B81F85"/>
    <w:rsid w:val="00B81FB6"/>
    <w:rsid w:val="00B81FD0"/>
    <w:rsid w:val="00B820FA"/>
    <w:rsid w:val="00B82210"/>
    <w:rsid w:val="00B8233F"/>
    <w:rsid w:val="00B82427"/>
    <w:rsid w:val="00B8268C"/>
    <w:rsid w:val="00B82695"/>
    <w:rsid w:val="00B82707"/>
    <w:rsid w:val="00B82713"/>
    <w:rsid w:val="00B82721"/>
    <w:rsid w:val="00B829B4"/>
    <w:rsid w:val="00B82A5F"/>
    <w:rsid w:val="00B82A7C"/>
    <w:rsid w:val="00B82A84"/>
    <w:rsid w:val="00B82AD8"/>
    <w:rsid w:val="00B82B48"/>
    <w:rsid w:val="00B82C11"/>
    <w:rsid w:val="00B82C8D"/>
    <w:rsid w:val="00B82CD8"/>
    <w:rsid w:val="00B82D63"/>
    <w:rsid w:val="00B82EA3"/>
    <w:rsid w:val="00B82F41"/>
    <w:rsid w:val="00B82F5E"/>
    <w:rsid w:val="00B82F82"/>
    <w:rsid w:val="00B83089"/>
    <w:rsid w:val="00B830CE"/>
    <w:rsid w:val="00B830F0"/>
    <w:rsid w:val="00B8315C"/>
    <w:rsid w:val="00B8338C"/>
    <w:rsid w:val="00B8341B"/>
    <w:rsid w:val="00B8359E"/>
    <w:rsid w:val="00B835F4"/>
    <w:rsid w:val="00B8369D"/>
    <w:rsid w:val="00B836EE"/>
    <w:rsid w:val="00B83951"/>
    <w:rsid w:val="00B839C5"/>
    <w:rsid w:val="00B83A1A"/>
    <w:rsid w:val="00B83B2F"/>
    <w:rsid w:val="00B83CA2"/>
    <w:rsid w:val="00B83CE5"/>
    <w:rsid w:val="00B83D68"/>
    <w:rsid w:val="00B83D9F"/>
    <w:rsid w:val="00B83E7D"/>
    <w:rsid w:val="00B83E98"/>
    <w:rsid w:val="00B83F8C"/>
    <w:rsid w:val="00B84037"/>
    <w:rsid w:val="00B8408A"/>
    <w:rsid w:val="00B84123"/>
    <w:rsid w:val="00B843C8"/>
    <w:rsid w:val="00B843D1"/>
    <w:rsid w:val="00B84476"/>
    <w:rsid w:val="00B84523"/>
    <w:rsid w:val="00B84582"/>
    <w:rsid w:val="00B845C1"/>
    <w:rsid w:val="00B8475D"/>
    <w:rsid w:val="00B847AB"/>
    <w:rsid w:val="00B847EB"/>
    <w:rsid w:val="00B84810"/>
    <w:rsid w:val="00B848CF"/>
    <w:rsid w:val="00B849B8"/>
    <w:rsid w:val="00B84AFC"/>
    <w:rsid w:val="00B84BA1"/>
    <w:rsid w:val="00B84C1D"/>
    <w:rsid w:val="00B84C4E"/>
    <w:rsid w:val="00B84D12"/>
    <w:rsid w:val="00B84D88"/>
    <w:rsid w:val="00B84DAB"/>
    <w:rsid w:val="00B84DBC"/>
    <w:rsid w:val="00B84DC3"/>
    <w:rsid w:val="00B84DFA"/>
    <w:rsid w:val="00B84E0E"/>
    <w:rsid w:val="00B84E8D"/>
    <w:rsid w:val="00B84F6C"/>
    <w:rsid w:val="00B84FCD"/>
    <w:rsid w:val="00B8501A"/>
    <w:rsid w:val="00B85024"/>
    <w:rsid w:val="00B850A2"/>
    <w:rsid w:val="00B8515F"/>
    <w:rsid w:val="00B85190"/>
    <w:rsid w:val="00B851B7"/>
    <w:rsid w:val="00B852A6"/>
    <w:rsid w:val="00B8539F"/>
    <w:rsid w:val="00B85424"/>
    <w:rsid w:val="00B85498"/>
    <w:rsid w:val="00B854B3"/>
    <w:rsid w:val="00B854DB"/>
    <w:rsid w:val="00B8566C"/>
    <w:rsid w:val="00B856FA"/>
    <w:rsid w:val="00B8573B"/>
    <w:rsid w:val="00B85753"/>
    <w:rsid w:val="00B857B3"/>
    <w:rsid w:val="00B857BD"/>
    <w:rsid w:val="00B857F4"/>
    <w:rsid w:val="00B857F5"/>
    <w:rsid w:val="00B85907"/>
    <w:rsid w:val="00B85A4F"/>
    <w:rsid w:val="00B85AF8"/>
    <w:rsid w:val="00B85BE0"/>
    <w:rsid w:val="00B85CEB"/>
    <w:rsid w:val="00B85D61"/>
    <w:rsid w:val="00B85FC0"/>
    <w:rsid w:val="00B86009"/>
    <w:rsid w:val="00B8617C"/>
    <w:rsid w:val="00B861C0"/>
    <w:rsid w:val="00B861D2"/>
    <w:rsid w:val="00B86221"/>
    <w:rsid w:val="00B862A2"/>
    <w:rsid w:val="00B862F6"/>
    <w:rsid w:val="00B86609"/>
    <w:rsid w:val="00B86699"/>
    <w:rsid w:val="00B866AA"/>
    <w:rsid w:val="00B866D4"/>
    <w:rsid w:val="00B86839"/>
    <w:rsid w:val="00B86916"/>
    <w:rsid w:val="00B86A06"/>
    <w:rsid w:val="00B86A33"/>
    <w:rsid w:val="00B86B3A"/>
    <w:rsid w:val="00B86BA9"/>
    <w:rsid w:val="00B86C0C"/>
    <w:rsid w:val="00B86C82"/>
    <w:rsid w:val="00B86CA5"/>
    <w:rsid w:val="00B86CF3"/>
    <w:rsid w:val="00B86D37"/>
    <w:rsid w:val="00B86D56"/>
    <w:rsid w:val="00B86DA1"/>
    <w:rsid w:val="00B86DDA"/>
    <w:rsid w:val="00B86EA1"/>
    <w:rsid w:val="00B86EBC"/>
    <w:rsid w:val="00B86ECE"/>
    <w:rsid w:val="00B86F5A"/>
    <w:rsid w:val="00B86F75"/>
    <w:rsid w:val="00B86F88"/>
    <w:rsid w:val="00B8706F"/>
    <w:rsid w:val="00B870B6"/>
    <w:rsid w:val="00B870D4"/>
    <w:rsid w:val="00B87141"/>
    <w:rsid w:val="00B871FA"/>
    <w:rsid w:val="00B872C2"/>
    <w:rsid w:val="00B87420"/>
    <w:rsid w:val="00B8742A"/>
    <w:rsid w:val="00B87456"/>
    <w:rsid w:val="00B8745C"/>
    <w:rsid w:val="00B87494"/>
    <w:rsid w:val="00B875B6"/>
    <w:rsid w:val="00B875C0"/>
    <w:rsid w:val="00B8764E"/>
    <w:rsid w:val="00B876C1"/>
    <w:rsid w:val="00B87742"/>
    <w:rsid w:val="00B8775A"/>
    <w:rsid w:val="00B878CE"/>
    <w:rsid w:val="00B87AA8"/>
    <w:rsid w:val="00B87AC0"/>
    <w:rsid w:val="00B87C29"/>
    <w:rsid w:val="00B87C6F"/>
    <w:rsid w:val="00B87CD2"/>
    <w:rsid w:val="00B87DD3"/>
    <w:rsid w:val="00B87DDF"/>
    <w:rsid w:val="00B87DF7"/>
    <w:rsid w:val="00B87E82"/>
    <w:rsid w:val="00B87EF0"/>
    <w:rsid w:val="00B90050"/>
    <w:rsid w:val="00B900F0"/>
    <w:rsid w:val="00B90211"/>
    <w:rsid w:val="00B90243"/>
    <w:rsid w:val="00B9030B"/>
    <w:rsid w:val="00B9031F"/>
    <w:rsid w:val="00B9048D"/>
    <w:rsid w:val="00B904E0"/>
    <w:rsid w:val="00B904FB"/>
    <w:rsid w:val="00B90556"/>
    <w:rsid w:val="00B905C3"/>
    <w:rsid w:val="00B905F5"/>
    <w:rsid w:val="00B9060A"/>
    <w:rsid w:val="00B90644"/>
    <w:rsid w:val="00B90647"/>
    <w:rsid w:val="00B906D4"/>
    <w:rsid w:val="00B90766"/>
    <w:rsid w:val="00B907E2"/>
    <w:rsid w:val="00B90822"/>
    <w:rsid w:val="00B9083C"/>
    <w:rsid w:val="00B90920"/>
    <w:rsid w:val="00B90AB3"/>
    <w:rsid w:val="00B90AFC"/>
    <w:rsid w:val="00B90C74"/>
    <w:rsid w:val="00B90C82"/>
    <w:rsid w:val="00B90D93"/>
    <w:rsid w:val="00B90DFA"/>
    <w:rsid w:val="00B90E01"/>
    <w:rsid w:val="00B90E33"/>
    <w:rsid w:val="00B90EF9"/>
    <w:rsid w:val="00B90FFE"/>
    <w:rsid w:val="00B9104B"/>
    <w:rsid w:val="00B910FE"/>
    <w:rsid w:val="00B9122E"/>
    <w:rsid w:val="00B9126C"/>
    <w:rsid w:val="00B912A1"/>
    <w:rsid w:val="00B912E0"/>
    <w:rsid w:val="00B91444"/>
    <w:rsid w:val="00B91487"/>
    <w:rsid w:val="00B914B2"/>
    <w:rsid w:val="00B915EB"/>
    <w:rsid w:val="00B917FC"/>
    <w:rsid w:val="00B91887"/>
    <w:rsid w:val="00B9198D"/>
    <w:rsid w:val="00B919C7"/>
    <w:rsid w:val="00B91A8D"/>
    <w:rsid w:val="00B91CBA"/>
    <w:rsid w:val="00B91DFE"/>
    <w:rsid w:val="00B91F8B"/>
    <w:rsid w:val="00B91FCE"/>
    <w:rsid w:val="00B92010"/>
    <w:rsid w:val="00B92101"/>
    <w:rsid w:val="00B921FF"/>
    <w:rsid w:val="00B92221"/>
    <w:rsid w:val="00B9235A"/>
    <w:rsid w:val="00B9248E"/>
    <w:rsid w:val="00B924C1"/>
    <w:rsid w:val="00B924D8"/>
    <w:rsid w:val="00B924D9"/>
    <w:rsid w:val="00B9260E"/>
    <w:rsid w:val="00B92648"/>
    <w:rsid w:val="00B926D6"/>
    <w:rsid w:val="00B92874"/>
    <w:rsid w:val="00B92A2D"/>
    <w:rsid w:val="00B92A76"/>
    <w:rsid w:val="00B92B5A"/>
    <w:rsid w:val="00B92C20"/>
    <w:rsid w:val="00B92C73"/>
    <w:rsid w:val="00B92CC4"/>
    <w:rsid w:val="00B92DA4"/>
    <w:rsid w:val="00B92E10"/>
    <w:rsid w:val="00B92E36"/>
    <w:rsid w:val="00B92F14"/>
    <w:rsid w:val="00B92F73"/>
    <w:rsid w:val="00B92FC9"/>
    <w:rsid w:val="00B92FFE"/>
    <w:rsid w:val="00B93027"/>
    <w:rsid w:val="00B9306B"/>
    <w:rsid w:val="00B93101"/>
    <w:rsid w:val="00B9318C"/>
    <w:rsid w:val="00B931BA"/>
    <w:rsid w:val="00B931EA"/>
    <w:rsid w:val="00B931F3"/>
    <w:rsid w:val="00B9325B"/>
    <w:rsid w:val="00B9327C"/>
    <w:rsid w:val="00B93324"/>
    <w:rsid w:val="00B933A2"/>
    <w:rsid w:val="00B9345F"/>
    <w:rsid w:val="00B93483"/>
    <w:rsid w:val="00B93490"/>
    <w:rsid w:val="00B9349A"/>
    <w:rsid w:val="00B9353C"/>
    <w:rsid w:val="00B936B0"/>
    <w:rsid w:val="00B936BE"/>
    <w:rsid w:val="00B936DD"/>
    <w:rsid w:val="00B9374C"/>
    <w:rsid w:val="00B9378E"/>
    <w:rsid w:val="00B937CA"/>
    <w:rsid w:val="00B938D0"/>
    <w:rsid w:val="00B93986"/>
    <w:rsid w:val="00B93BB8"/>
    <w:rsid w:val="00B93BF6"/>
    <w:rsid w:val="00B93C92"/>
    <w:rsid w:val="00B93DAA"/>
    <w:rsid w:val="00B93DBA"/>
    <w:rsid w:val="00B93EE0"/>
    <w:rsid w:val="00B93F52"/>
    <w:rsid w:val="00B93F72"/>
    <w:rsid w:val="00B9405B"/>
    <w:rsid w:val="00B940DC"/>
    <w:rsid w:val="00B94136"/>
    <w:rsid w:val="00B941B3"/>
    <w:rsid w:val="00B941B7"/>
    <w:rsid w:val="00B941D4"/>
    <w:rsid w:val="00B941E9"/>
    <w:rsid w:val="00B9425D"/>
    <w:rsid w:val="00B94312"/>
    <w:rsid w:val="00B94352"/>
    <w:rsid w:val="00B943B2"/>
    <w:rsid w:val="00B9447A"/>
    <w:rsid w:val="00B944E7"/>
    <w:rsid w:val="00B944F7"/>
    <w:rsid w:val="00B94508"/>
    <w:rsid w:val="00B94623"/>
    <w:rsid w:val="00B9463D"/>
    <w:rsid w:val="00B946B3"/>
    <w:rsid w:val="00B947E8"/>
    <w:rsid w:val="00B94914"/>
    <w:rsid w:val="00B94A2A"/>
    <w:rsid w:val="00B94BAE"/>
    <w:rsid w:val="00B94C3F"/>
    <w:rsid w:val="00B94C7C"/>
    <w:rsid w:val="00B94CF1"/>
    <w:rsid w:val="00B94ED9"/>
    <w:rsid w:val="00B94FCA"/>
    <w:rsid w:val="00B95010"/>
    <w:rsid w:val="00B950D8"/>
    <w:rsid w:val="00B951B8"/>
    <w:rsid w:val="00B9526A"/>
    <w:rsid w:val="00B9530A"/>
    <w:rsid w:val="00B9530B"/>
    <w:rsid w:val="00B9543D"/>
    <w:rsid w:val="00B955B9"/>
    <w:rsid w:val="00B955C1"/>
    <w:rsid w:val="00B95727"/>
    <w:rsid w:val="00B957CE"/>
    <w:rsid w:val="00B957F8"/>
    <w:rsid w:val="00B957FA"/>
    <w:rsid w:val="00B958ED"/>
    <w:rsid w:val="00B958F8"/>
    <w:rsid w:val="00B95974"/>
    <w:rsid w:val="00B9598E"/>
    <w:rsid w:val="00B95A4D"/>
    <w:rsid w:val="00B95A5A"/>
    <w:rsid w:val="00B95A74"/>
    <w:rsid w:val="00B95A81"/>
    <w:rsid w:val="00B95B0A"/>
    <w:rsid w:val="00B95B26"/>
    <w:rsid w:val="00B95B41"/>
    <w:rsid w:val="00B95B6B"/>
    <w:rsid w:val="00B95B9C"/>
    <w:rsid w:val="00B95C18"/>
    <w:rsid w:val="00B95C88"/>
    <w:rsid w:val="00B95CFC"/>
    <w:rsid w:val="00B95D17"/>
    <w:rsid w:val="00B95D68"/>
    <w:rsid w:val="00B95DE2"/>
    <w:rsid w:val="00B95DF9"/>
    <w:rsid w:val="00B95E27"/>
    <w:rsid w:val="00B95FB4"/>
    <w:rsid w:val="00B96024"/>
    <w:rsid w:val="00B96036"/>
    <w:rsid w:val="00B96060"/>
    <w:rsid w:val="00B960D8"/>
    <w:rsid w:val="00B96339"/>
    <w:rsid w:val="00B96409"/>
    <w:rsid w:val="00B9647E"/>
    <w:rsid w:val="00B96480"/>
    <w:rsid w:val="00B964DB"/>
    <w:rsid w:val="00B966DA"/>
    <w:rsid w:val="00B967B6"/>
    <w:rsid w:val="00B967F9"/>
    <w:rsid w:val="00B968CD"/>
    <w:rsid w:val="00B968F6"/>
    <w:rsid w:val="00B96A36"/>
    <w:rsid w:val="00B96AE6"/>
    <w:rsid w:val="00B96B12"/>
    <w:rsid w:val="00B96C72"/>
    <w:rsid w:val="00B96CA5"/>
    <w:rsid w:val="00B96DD5"/>
    <w:rsid w:val="00B96DE7"/>
    <w:rsid w:val="00B96E41"/>
    <w:rsid w:val="00B96F18"/>
    <w:rsid w:val="00B96F35"/>
    <w:rsid w:val="00B96F78"/>
    <w:rsid w:val="00B971FF"/>
    <w:rsid w:val="00B97486"/>
    <w:rsid w:val="00B97544"/>
    <w:rsid w:val="00B9755D"/>
    <w:rsid w:val="00B97601"/>
    <w:rsid w:val="00B9775F"/>
    <w:rsid w:val="00B978CB"/>
    <w:rsid w:val="00B9795B"/>
    <w:rsid w:val="00B9796B"/>
    <w:rsid w:val="00B97B24"/>
    <w:rsid w:val="00B97BB6"/>
    <w:rsid w:val="00B97BC3"/>
    <w:rsid w:val="00B97C1C"/>
    <w:rsid w:val="00B97CDC"/>
    <w:rsid w:val="00B97E66"/>
    <w:rsid w:val="00B97E77"/>
    <w:rsid w:val="00B97EEE"/>
    <w:rsid w:val="00BA0091"/>
    <w:rsid w:val="00BA00BC"/>
    <w:rsid w:val="00BA0189"/>
    <w:rsid w:val="00BA025B"/>
    <w:rsid w:val="00BA030A"/>
    <w:rsid w:val="00BA03D8"/>
    <w:rsid w:val="00BA0420"/>
    <w:rsid w:val="00BA0424"/>
    <w:rsid w:val="00BA04BE"/>
    <w:rsid w:val="00BA04C3"/>
    <w:rsid w:val="00BA0524"/>
    <w:rsid w:val="00BA052D"/>
    <w:rsid w:val="00BA05D3"/>
    <w:rsid w:val="00BA05FA"/>
    <w:rsid w:val="00BA066E"/>
    <w:rsid w:val="00BA06FE"/>
    <w:rsid w:val="00BA077F"/>
    <w:rsid w:val="00BA079F"/>
    <w:rsid w:val="00BA081F"/>
    <w:rsid w:val="00BA085C"/>
    <w:rsid w:val="00BA09AB"/>
    <w:rsid w:val="00BA0AE9"/>
    <w:rsid w:val="00BA0B5F"/>
    <w:rsid w:val="00BA0B68"/>
    <w:rsid w:val="00BA0BEA"/>
    <w:rsid w:val="00BA0C73"/>
    <w:rsid w:val="00BA0C97"/>
    <w:rsid w:val="00BA0E51"/>
    <w:rsid w:val="00BA0E87"/>
    <w:rsid w:val="00BA0ECC"/>
    <w:rsid w:val="00BA1009"/>
    <w:rsid w:val="00BA10CF"/>
    <w:rsid w:val="00BA11C3"/>
    <w:rsid w:val="00BA1289"/>
    <w:rsid w:val="00BA135E"/>
    <w:rsid w:val="00BA13CF"/>
    <w:rsid w:val="00BA143E"/>
    <w:rsid w:val="00BA14AD"/>
    <w:rsid w:val="00BA1568"/>
    <w:rsid w:val="00BA15BC"/>
    <w:rsid w:val="00BA16A6"/>
    <w:rsid w:val="00BA16B5"/>
    <w:rsid w:val="00BA1820"/>
    <w:rsid w:val="00BA18BA"/>
    <w:rsid w:val="00BA18CA"/>
    <w:rsid w:val="00BA1A74"/>
    <w:rsid w:val="00BA1B15"/>
    <w:rsid w:val="00BA1C07"/>
    <w:rsid w:val="00BA1D35"/>
    <w:rsid w:val="00BA1D59"/>
    <w:rsid w:val="00BA2058"/>
    <w:rsid w:val="00BA208D"/>
    <w:rsid w:val="00BA211A"/>
    <w:rsid w:val="00BA2137"/>
    <w:rsid w:val="00BA21BC"/>
    <w:rsid w:val="00BA2200"/>
    <w:rsid w:val="00BA221A"/>
    <w:rsid w:val="00BA23A7"/>
    <w:rsid w:val="00BA24B1"/>
    <w:rsid w:val="00BA2517"/>
    <w:rsid w:val="00BA2560"/>
    <w:rsid w:val="00BA266D"/>
    <w:rsid w:val="00BA26A0"/>
    <w:rsid w:val="00BA2701"/>
    <w:rsid w:val="00BA273C"/>
    <w:rsid w:val="00BA273D"/>
    <w:rsid w:val="00BA274A"/>
    <w:rsid w:val="00BA277C"/>
    <w:rsid w:val="00BA27AA"/>
    <w:rsid w:val="00BA28D2"/>
    <w:rsid w:val="00BA2A94"/>
    <w:rsid w:val="00BA2AA0"/>
    <w:rsid w:val="00BA2ACB"/>
    <w:rsid w:val="00BA2B72"/>
    <w:rsid w:val="00BA2CCE"/>
    <w:rsid w:val="00BA2D79"/>
    <w:rsid w:val="00BA2E00"/>
    <w:rsid w:val="00BA2E9F"/>
    <w:rsid w:val="00BA2F11"/>
    <w:rsid w:val="00BA2FB9"/>
    <w:rsid w:val="00BA30CA"/>
    <w:rsid w:val="00BA3119"/>
    <w:rsid w:val="00BA31EE"/>
    <w:rsid w:val="00BA3222"/>
    <w:rsid w:val="00BA350B"/>
    <w:rsid w:val="00BA352E"/>
    <w:rsid w:val="00BA3553"/>
    <w:rsid w:val="00BA3635"/>
    <w:rsid w:val="00BA37E3"/>
    <w:rsid w:val="00BA37F9"/>
    <w:rsid w:val="00BA38F3"/>
    <w:rsid w:val="00BA3925"/>
    <w:rsid w:val="00BA3938"/>
    <w:rsid w:val="00BA3CBC"/>
    <w:rsid w:val="00BA3D3F"/>
    <w:rsid w:val="00BA3D5D"/>
    <w:rsid w:val="00BA3E65"/>
    <w:rsid w:val="00BA3EBE"/>
    <w:rsid w:val="00BA3F27"/>
    <w:rsid w:val="00BA3F78"/>
    <w:rsid w:val="00BA3F94"/>
    <w:rsid w:val="00BA4062"/>
    <w:rsid w:val="00BA4300"/>
    <w:rsid w:val="00BA4476"/>
    <w:rsid w:val="00BA4480"/>
    <w:rsid w:val="00BA44DE"/>
    <w:rsid w:val="00BA453F"/>
    <w:rsid w:val="00BA4587"/>
    <w:rsid w:val="00BA45D7"/>
    <w:rsid w:val="00BA45DE"/>
    <w:rsid w:val="00BA49B2"/>
    <w:rsid w:val="00BA4A25"/>
    <w:rsid w:val="00BA4B38"/>
    <w:rsid w:val="00BA4C92"/>
    <w:rsid w:val="00BA4EDC"/>
    <w:rsid w:val="00BA4FAF"/>
    <w:rsid w:val="00BA505B"/>
    <w:rsid w:val="00BA5084"/>
    <w:rsid w:val="00BA52A0"/>
    <w:rsid w:val="00BA52D7"/>
    <w:rsid w:val="00BA5426"/>
    <w:rsid w:val="00BA5542"/>
    <w:rsid w:val="00BA556D"/>
    <w:rsid w:val="00BA5586"/>
    <w:rsid w:val="00BA57E0"/>
    <w:rsid w:val="00BA58B7"/>
    <w:rsid w:val="00BA58E3"/>
    <w:rsid w:val="00BA5976"/>
    <w:rsid w:val="00BA5ABF"/>
    <w:rsid w:val="00BA5B34"/>
    <w:rsid w:val="00BA5BBE"/>
    <w:rsid w:val="00BA5C76"/>
    <w:rsid w:val="00BA5CEE"/>
    <w:rsid w:val="00BA5CF3"/>
    <w:rsid w:val="00BA5D5E"/>
    <w:rsid w:val="00BA5D71"/>
    <w:rsid w:val="00BA5D94"/>
    <w:rsid w:val="00BA5DD9"/>
    <w:rsid w:val="00BA5EC8"/>
    <w:rsid w:val="00BA5EC9"/>
    <w:rsid w:val="00BA5EF1"/>
    <w:rsid w:val="00BA5FDB"/>
    <w:rsid w:val="00BA60E1"/>
    <w:rsid w:val="00BA60FD"/>
    <w:rsid w:val="00BA61EE"/>
    <w:rsid w:val="00BA6203"/>
    <w:rsid w:val="00BA6243"/>
    <w:rsid w:val="00BA6259"/>
    <w:rsid w:val="00BA6395"/>
    <w:rsid w:val="00BA63D5"/>
    <w:rsid w:val="00BA640D"/>
    <w:rsid w:val="00BA6477"/>
    <w:rsid w:val="00BA6583"/>
    <w:rsid w:val="00BA65F9"/>
    <w:rsid w:val="00BA66DD"/>
    <w:rsid w:val="00BA6736"/>
    <w:rsid w:val="00BA67A2"/>
    <w:rsid w:val="00BA684B"/>
    <w:rsid w:val="00BA684F"/>
    <w:rsid w:val="00BA689A"/>
    <w:rsid w:val="00BA68A5"/>
    <w:rsid w:val="00BA697B"/>
    <w:rsid w:val="00BA697F"/>
    <w:rsid w:val="00BA698A"/>
    <w:rsid w:val="00BA6995"/>
    <w:rsid w:val="00BA69AF"/>
    <w:rsid w:val="00BA69B4"/>
    <w:rsid w:val="00BA6A41"/>
    <w:rsid w:val="00BA6A7D"/>
    <w:rsid w:val="00BA6A88"/>
    <w:rsid w:val="00BA6A9B"/>
    <w:rsid w:val="00BA6AF3"/>
    <w:rsid w:val="00BA6B64"/>
    <w:rsid w:val="00BA6B88"/>
    <w:rsid w:val="00BA6BEB"/>
    <w:rsid w:val="00BA6D71"/>
    <w:rsid w:val="00BA6E7D"/>
    <w:rsid w:val="00BA6F26"/>
    <w:rsid w:val="00BA705E"/>
    <w:rsid w:val="00BA70A8"/>
    <w:rsid w:val="00BA7100"/>
    <w:rsid w:val="00BA7151"/>
    <w:rsid w:val="00BA7158"/>
    <w:rsid w:val="00BA7182"/>
    <w:rsid w:val="00BA71F9"/>
    <w:rsid w:val="00BA724F"/>
    <w:rsid w:val="00BA7312"/>
    <w:rsid w:val="00BA735D"/>
    <w:rsid w:val="00BA73D3"/>
    <w:rsid w:val="00BA73EC"/>
    <w:rsid w:val="00BA754A"/>
    <w:rsid w:val="00BA75E4"/>
    <w:rsid w:val="00BA7664"/>
    <w:rsid w:val="00BA76AE"/>
    <w:rsid w:val="00BA77B1"/>
    <w:rsid w:val="00BA78B5"/>
    <w:rsid w:val="00BA7918"/>
    <w:rsid w:val="00BA7A03"/>
    <w:rsid w:val="00BA7BC0"/>
    <w:rsid w:val="00BA7C3A"/>
    <w:rsid w:val="00BA7C9D"/>
    <w:rsid w:val="00BA7CAA"/>
    <w:rsid w:val="00BA7D33"/>
    <w:rsid w:val="00BA7F23"/>
    <w:rsid w:val="00BA7F28"/>
    <w:rsid w:val="00BA7FA8"/>
    <w:rsid w:val="00BB0021"/>
    <w:rsid w:val="00BB005A"/>
    <w:rsid w:val="00BB0136"/>
    <w:rsid w:val="00BB016D"/>
    <w:rsid w:val="00BB0198"/>
    <w:rsid w:val="00BB02B5"/>
    <w:rsid w:val="00BB02E8"/>
    <w:rsid w:val="00BB03DC"/>
    <w:rsid w:val="00BB04B6"/>
    <w:rsid w:val="00BB04C6"/>
    <w:rsid w:val="00BB0552"/>
    <w:rsid w:val="00BB058F"/>
    <w:rsid w:val="00BB0619"/>
    <w:rsid w:val="00BB0640"/>
    <w:rsid w:val="00BB064F"/>
    <w:rsid w:val="00BB07A7"/>
    <w:rsid w:val="00BB07EA"/>
    <w:rsid w:val="00BB07F2"/>
    <w:rsid w:val="00BB09D0"/>
    <w:rsid w:val="00BB0A0D"/>
    <w:rsid w:val="00BB0A65"/>
    <w:rsid w:val="00BB0A8C"/>
    <w:rsid w:val="00BB0AC0"/>
    <w:rsid w:val="00BB0B38"/>
    <w:rsid w:val="00BB0BAE"/>
    <w:rsid w:val="00BB0BBE"/>
    <w:rsid w:val="00BB0BCB"/>
    <w:rsid w:val="00BB0BFF"/>
    <w:rsid w:val="00BB0C0F"/>
    <w:rsid w:val="00BB0C27"/>
    <w:rsid w:val="00BB0C6E"/>
    <w:rsid w:val="00BB0CAE"/>
    <w:rsid w:val="00BB0D46"/>
    <w:rsid w:val="00BB0DB1"/>
    <w:rsid w:val="00BB0DEC"/>
    <w:rsid w:val="00BB1068"/>
    <w:rsid w:val="00BB107D"/>
    <w:rsid w:val="00BB111F"/>
    <w:rsid w:val="00BB1142"/>
    <w:rsid w:val="00BB1196"/>
    <w:rsid w:val="00BB1362"/>
    <w:rsid w:val="00BB1374"/>
    <w:rsid w:val="00BB13CC"/>
    <w:rsid w:val="00BB13F3"/>
    <w:rsid w:val="00BB1414"/>
    <w:rsid w:val="00BB1490"/>
    <w:rsid w:val="00BB1501"/>
    <w:rsid w:val="00BB15A3"/>
    <w:rsid w:val="00BB15FF"/>
    <w:rsid w:val="00BB1645"/>
    <w:rsid w:val="00BB165E"/>
    <w:rsid w:val="00BB17FF"/>
    <w:rsid w:val="00BB185F"/>
    <w:rsid w:val="00BB1922"/>
    <w:rsid w:val="00BB19A9"/>
    <w:rsid w:val="00BB1A94"/>
    <w:rsid w:val="00BB1C45"/>
    <w:rsid w:val="00BB1EB2"/>
    <w:rsid w:val="00BB1EBD"/>
    <w:rsid w:val="00BB1FC4"/>
    <w:rsid w:val="00BB2217"/>
    <w:rsid w:val="00BB222A"/>
    <w:rsid w:val="00BB229F"/>
    <w:rsid w:val="00BB22B7"/>
    <w:rsid w:val="00BB22C4"/>
    <w:rsid w:val="00BB2313"/>
    <w:rsid w:val="00BB2327"/>
    <w:rsid w:val="00BB242D"/>
    <w:rsid w:val="00BB2499"/>
    <w:rsid w:val="00BB2638"/>
    <w:rsid w:val="00BB27FD"/>
    <w:rsid w:val="00BB296E"/>
    <w:rsid w:val="00BB29CC"/>
    <w:rsid w:val="00BB2BF0"/>
    <w:rsid w:val="00BB2EF1"/>
    <w:rsid w:val="00BB2F84"/>
    <w:rsid w:val="00BB2FA2"/>
    <w:rsid w:val="00BB3299"/>
    <w:rsid w:val="00BB32ED"/>
    <w:rsid w:val="00BB3375"/>
    <w:rsid w:val="00BB3382"/>
    <w:rsid w:val="00BB354A"/>
    <w:rsid w:val="00BB3597"/>
    <w:rsid w:val="00BB35A3"/>
    <w:rsid w:val="00BB3724"/>
    <w:rsid w:val="00BB374C"/>
    <w:rsid w:val="00BB37AB"/>
    <w:rsid w:val="00BB3825"/>
    <w:rsid w:val="00BB389B"/>
    <w:rsid w:val="00BB38D9"/>
    <w:rsid w:val="00BB393D"/>
    <w:rsid w:val="00BB39A4"/>
    <w:rsid w:val="00BB39BA"/>
    <w:rsid w:val="00BB3A6A"/>
    <w:rsid w:val="00BB3ADC"/>
    <w:rsid w:val="00BB3BB5"/>
    <w:rsid w:val="00BB3DCB"/>
    <w:rsid w:val="00BB3DEF"/>
    <w:rsid w:val="00BB3DF3"/>
    <w:rsid w:val="00BB3E10"/>
    <w:rsid w:val="00BB3E37"/>
    <w:rsid w:val="00BB3E4C"/>
    <w:rsid w:val="00BB3E57"/>
    <w:rsid w:val="00BB3E7A"/>
    <w:rsid w:val="00BB4074"/>
    <w:rsid w:val="00BB412C"/>
    <w:rsid w:val="00BB4250"/>
    <w:rsid w:val="00BB42C2"/>
    <w:rsid w:val="00BB42CA"/>
    <w:rsid w:val="00BB431B"/>
    <w:rsid w:val="00BB434B"/>
    <w:rsid w:val="00BB4392"/>
    <w:rsid w:val="00BB439A"/>
    <w:rsid w:val="00BB439B"/>
    <w:rsid w:val="00BB43C9"/>
    <w:rsid w:val="00BB4409"/>
    <w:rsid w:val="00BB4455"/>
    <w:rsid w:val="00BB446F"/>
    <w:rsid w:val="00BB44BB"/>
    <w:rsid w:val="00BB45B8"/>
    <w:rsid w:val="00BB467B"/>
    <w:rsid w:val="00BB46E2"/>
    <w:rsid w:val="00BB47B3"/>
    <w:rsid w:val="00BB47C7"/>
    <w:rsid w:val="00BB47E0"/>
    <w:rsid w:val="00BB47EB"/>
    <w:rsid w:val="00BB4848"/>
    <w:rsid w:val="00BB4860"/>
    <w:rsid w:val="00BB4863"/>
    <w:rsid w:val="00BB4895"/>
    <w:rsid w:val="00BB48CE"/>
    <w:rsid w:val="00BB490C"/>
    <w:rsid w:val="00BB49E4"/>
    <w:rsid w:val="00BB4A98"/>
    <w:rsid w:val="00BB4AE1"/>
    <w:rsid w:val="00BB4B8F"/>
    <w:rsid w:val="00BB4BCE"/>
    <w:rsid w:val="00BB4C2A"/>
    <w:rsid w:val="00BB4D20"/>
    <w:rsid w:val="00BB4DD7"/>
    <w:rsid w:val="00BB4DFC"/>
    <w:rsid w:val="00BB4E83"/>
    <w:rsid w:val="00BB4EA0"/>
    <w:rsid w:val="00BB4EA8"/>
    <w:rsid w:val="00BB4EB7"/>
    <w:rsid w:val="00BB4F41"/>
    <w:rsid w:val="00BB4F73"/>
    <w:rsid w:val="00BB4FF7"/>
    <w:rsid w:val="00BB5065"/>
    <w:rsid w:val="00BB525E"/>
    <w:rsid w:val="00BB52E5"/>
    <w:rsid w:val="00BB5328"/>
    <w:rsid w:val="00BB5633"/>
    <w:rsid w:val="00BB582F"/>
    <w:rsid w:val="00BB5834"/>
    <w:rsid w:val="00BB5861"/>
    <w:rsid w:val="00BB599E"/>
    <w:rsid w:val="00BB59E9"/>
    <w:rsid w:val="00BB5D08"/>
    <w:rsid w:val="00BB5D51"/>
    <w:rsid w:val="00BB5D7E"/>
    <w:rsid w:val="00BB5DF1"/>
    <w:rsid w:val="00BB5E5A"/>
    <w:rsid w:val="00BB6040"/>
    <w:rsid w:val="00BB604B"/>
    <w:rsid w:val="00BB6099"/>
    <w:rsid w:val="00BB609B"/>
    <w:rsid w:val="00BB60A1"/>
    <w:rsid w:val="00BB6101"/>
    <w:rsid w:val="00BB612B"/>
    <w:rsid w:val="00BB6189"/>
    <w:rsid w:val="00BB618C"/>
    <w:rsid w:val="00BB61E1"/>
    <w:rsid w:val="00BB6258"/>
    <w:rsid w:val="00BB6350"/>
    <w:rsid w:val="00BB66E5"/>
    <w:rsid w:val="00BB677F"/>
    <w:rsid w:val="00BB680A"/>
    <w:rsid w:val="00BB6A41"/>
    <w:rsid w:val="00BB6AA4"/>
    <w:rsid w:val="00BB6B27"/>
    <w:rsid w:val="00BB6B3E"/>
    <w:rsid w:val="00BB6B8D"/>
    <w:rsid w:val="00BB6BE6"/>
    <w:rsid w:val="00BB6D14"/>
    <w:rsid w:val="00BB6DEA"/>
    <w:rsid w:val="00BB6E66"/>
    <w:rsid w:val="00BB6F33"/>
    <w:rsid w:val="00BB6F74"/>
    <w:rsid w:val="00BB6FBC"/>
    <w:rsid w:val="00BB705C"/>
    <w:rsid w:val="00BB7090"/>
    <w:rsid w:val="00BB70C5"/>
    <w:rsid w:val="00BB70CE"/>
    <w:rsid w:val="00BB70E7"/>
    <w:rsid w:val="00BB715F"/>
    <w:rsid w:val="00BB71CA"/>
    <w:rsid w:val="00BB722D"/>
    <w:rsid w:val="00BB72D6"/>
    <w:rsid w:val="00BB7300"/>
    <w:rsid w:val="00BB739C"/>
    <w:rsid w:val="00BB74C4"/>
    <w:rsid w:val="00BB756B"/>
    <w:rsid w:val="00BB75AA"/>
    <w:rsid w:val="00BB7614"/>
    <w:rsid w:val="00BB763D"/>
    <w:rsid w:val="00BB768A"/>
    <w:rsid w:val="00BB77B0"/>
    <w:rsid w:val="00BB7A25"/>
    <w:rsid w:val="00BB7ADF"/>
    <w:rsid w:val="00BB7B79"/>
    <w:rsid w:val="00BB7CBB"/>
    <w:rsid w:val="00BB7D1A"/>
    <w:rsid w:val="00BB7D8A"/>
    <w:rsid w:val="00BB7E0B"/>
    <w:rsid w:val="00BB7EBB"/>
    <w:rsid w:val="00BB7ED4"/>
    <w:rsid w:val="00BB7F58"/>
    <w:rsid w:val="00BB7F7E"/>
    <w:rsid w:val="00BB7FA5"/>
    <w:rsid w:val="00BC0043"/>
    <w:rsid w:val="00BC005D"/>
    <w:rsid w:val="00BC0109"/>
    <w:rsid w:val="00BC0148"/>
    <w:rsid w:val="00BC0196"/>
    <w:rsid w:val="00BC01C2"/>
    <w:rsid w:val="00BC01F7"/>
    <w:rsid w:val="00BC0268"/>
    <w:rsid w:val="00BC0282"/>
    <w:rsid w:val="00BC0340"/>
    <w:rsid w:val="00BC0373"/>
    <w:rsid w:val="00BC038F"/>
    <w:rsid w:val="00BC03C6"/>
    <w:rsid w:val="00BC03D0"/>
    <w:rsid w:val="00BC03DC"/>
    <w:rsid w:val="00BC0413"/>
    <w:rsid w:val="00BC04CD"/>
    <w:rsid w:val="00BC059C"/>
    <w:rsid w:val="00BC05DC"/>
    <w:rsid w:val="00BC05F3"/>
    <w:rsid w:val="00BC0640"/>
    <w:rsid w:val="00BC06A4"/>
    <w:rsid w:val="00BC07FC"/>
    <w:rsid w:val="00BC0809"/>
    <w:rsid w:val="00BC088F"/>
    <w:rsid w:val="00BC0992"/>
    <w:rsid w:val="00BC0A34"/>
    <w:rsid w:val="00BC0AFE"/>
    <w:rsid w:val="00BC0B39"/>
    <w:rsid w:val="00BC0CA5"/>
    <w:rsid w:val="00BC0CEA"/>
    <w:rsid w:val="00BC0CFE"/>
    <w:rsid w:val="00BC0F05"/>
    <w:rsid w:val="00BC0F37"/>
    <w:rsid w:val="00BC0F63"/>
    <w:rsid w:val="00BC0F65"/>
    <w:rsid w:val="00BC0F9B"/>
    <w:rsid w:val="00BC0FF8"/>
    <w:rsid w:val="00BC1076"/>
    <w:rsid w:val="00BC1077"/>
    <w:rsid w:val="00BC10BC"/>
    <w:rsid w:val="00BC1126"/>
    <w:rsid w:val="00BC1274"/>
    <w:rsid w:val="00BC12D8"/>
    <w:rsid w:val="00BC1566"/>
    <w:rsid w:val="00BC15D4"/>
    <w:rsid w:val="00BC1602"/>
    <w:rsid w:val="00BC1724"/>
    <w:rsid w:val="00BC1728"/>
    <w:rsid w:val="00BC1757"/>
    <w:rsid w:val="00BC17ED"/>
    <w:rsid w:val="00BC1874"/>
    <w:rsid w:val="00BC1965"/>
    <w:rsid w:val="00BC1A98"/>
    <w:rsid w:val="00BC1AAC"/>
    <w:rsid w:val="00BC1C89"/>
    <w:rsid w:val="00BC1D5B"/>
    <w:rsid w:val="00BC1E47"/>
    <w:rsid w:val="00BC1ED3"/>
    <w:rsid w:val="00BC1F00"/>
    <w:rsid w:val="00BC1F8E"/>
    <w:rsid w:val="00BC1FB7"/>
    <w:rsid w:val="00BC1FB9"/>
    <w:rsid w:val="00BC2089"/>
    <w:rsid w:val="00BC20A3"/>
    <w:rsid w:val="00BC222D"/>
    <w:rsid w:val="00BC22AC"/>
    <w:rsid w:val="00BC235D"/>
    <w:rsid w:val="00BC236A"/>
    <w:rsid w:val="00BC23BF"/>
    <w:rsid w:val="00BC24A5"/>
    <w:rsid w:val="00BC2529"/>
    <w:rsid w:val="00BC25B6"/>
    <w:rsid w:val="00BC25F7"/>
    <w:rsid w:val="00BC261D"/>
    <w:rsid w:val="00BC2624"/>
    <w:rsid w:val="00BC2631"/>
    <w:rsid w:val="00BC27CC"/>
    <w:rsid w:val="00BC28B8"/>
    <w:rsid w:val="00BC28F6"/>
    <w:rsid w:val="00BC2987"/>
    <w:rsid w:val="00BC29D7"/>
    <w:rsid w:val="00BC2A67"/>
    <w:rsid w:val="00BC2AEB"/>
    <w:rsid w:val="00BC2BCE"/>
    <w:rsid w:val="00BC2E4E"/>
    <w:rsid w:val="00BC2E6C"/>
    <w:rsid w:val="00BC2ED2"/>
    <w:rsid w:val="00BC2EE4"/>
    <w:rsid w:val="00BC2EF9"/>
    <w:rsid w:val="00BC3013"/>
    <w:rsid w:val="00BC3086"/>
    <w:rsid w:val="00BC30C7"/>
    <w:rsid w:val="00BC31A1"/>
    <w:rsid w:val="00BC321A"/>
    <w:rsid w:val="00BC3366"/>
    <w:rsid w:val="00BC3458"/>
    <w:rsid w:val="00BC3569"/>
    <w:rsid w:val="00BC356D"/>
    <w:rsid w:val="00BC3695"/>
    <w:rsid w:val="00BC3784"/>
    <w:rsid w:val="00BC381F"/>
    <w:rsid w:val="00BC3852"/>
    <w:rsid w:val="00BC387A"/>
    <w:rsid w:val="00BC38BE"/>
    <w:rsid w:val="00BC3A19"/>
    <w:rsid w:val="00BC3A2B"/>
    <w:rsid w:val="00BC3A4E"/>
    <w:rsid w:val="00BC3D24"/>
    <w:rsid w:val="00BC3D61"/>
    <w:rsid w:val="00BC3E4D"/>
    <w:rsid w:val="00BC3F7B"/>
    <w:rsid w:val="00BC4117"/>
    <w:rsid w:val="00BC41BC"/>
    <w:rsid w:val="00BC423B"/>
    <w:rsid w:val="00BC4353"/>
    <w:rsid w:val="00BC43A0"/>
    <w:rsid w:val="00BC4404"/>
    <w:rsid w:val="00BC4442"/>
    <w:rsid w:val="00BC44FB"/>
    <w:rsid w:val="00BC4505"/>
    <w:rsid w:val="00BC453A"/>
    <w:rsid w:val="00BC453E"/>
    <w:rsid w:val="00BC4593"/>
    <w:rsid w:val="00BC4655"/>
    <w:rsid w:val="00BC468D"/>
    <w:rsid w:val="00BC4697"/>
    <w:rsid w:val="00BC480B"/>
    <w:rsid w:val="00BC4878"/>
    <w:rsid w:val="00BC49EC"/>
    <w:rsid w:val="00BC4AE3"/>
    <w:rsid w:val="00BC4B1D"/>
    <w:rsid w:val="00BC4B5F"/>
    <w:rsid w:val="00BC4BA4"/>
    <w:rsid w:val="00BC4BC2"/>
    <w:rsid w:val="00BC4BCA"/>
    <w:rsid w:val="00BC4BE5"/>
    <w:rsid w:val="00BC4C03"/>
    <w:rsid w:val="00BC4CA6"/>
    <w:rsid w:val="00BC4D7A"/>
    <w:rsid w:val="00BC4DCB"/>
    <w:rsid w:val="00BC4E27"/>
    <w:rsid w:val="00BC4E6B"/>
    <w:rsid w:val="00BC4E91"/>
    <w:rsid w:val="00BC4FD8"/>
    <w:rsid w:val="00BC50AA"/>
    <w:rsid w:val="00BC518E"/>
    <w:rsid w:val="00BC529E"/>
    <w:rsid w:val="00BC5383"/>
    <w:rsid w:val="00BC53D7"/>
    <w:rsid w:val="00BC53F3"/>
    <w:rsid w:val="00BC553F"/>
    <w:rsid w:val="00BC55A8"/>
    <w:rsid w:val="00BC55BC"/>
    <w:rsid w:val="00BC56BC"/>
    <w:rsid w:val="00BC56C8"/>
    <w:rsid w:val="00BC56D4"/>
    <w:rsid w:val="00BC5743"/>
    <w:rsid w:val="00BC57FD"/>
    <w:rsid w:val="00BC5844"/>
    <w:rsid w:val="00BC5867"/>
    <w:rsid w:val="00BC5949"/>
    <w:rsid w:val="00BC5977"/>
    <w:rsid w:val="00BC5AE2"/>
    <w:rsid w:val="00BC5B3D"/>
    <w:rsid w:val="00BC5BBD"/>
    <w:rsid w:val="00BC5BE5"/>
    <w:rsid w:val="00BC5C92"/>
    <w:rsid w:val="00BC5D85"/>
    <w:rsid w:val="00BC5DF4"/>
    <w:rsid w:val="00BC5E22"/>
    <w:rsid w:val="00BC5E36"/>
    <w:rsid w:val="00BC5E62"/>
    <w:rsid w:val="00BC5EC4"/>
    <w:rsid w:val="00BC5EE8"/>
    <w:rsid w:val="00BC5EFD"/>
    <w:rsid w:val="00BC5F03"/>
    <w:rsid w:val="00BC5F6C"/>
    <w:rsid w:val="00BC61A9"/>
    <w:rsid w:val="00BC6262"/>
    <w:rsid w:val="00BC6326"/>
    <w:rsid w:val="00BC63F6"/>
    <w:rsid w:val="00BC64B5"/>
    <w:rsid w:val="00BC6588"/>
    <w:rsid w:val="00BC6594"/>
    <w:rsid w:val="00BC65A2"/>
    <w:rsid w:val="00BC6607"/>
    <w:rsid w:val="00BC6700"/>
    <w:rsid w:val="00BC67EE"/>
    <w:rsid w:val="00BC682C"/>
    <w:rsid w:val="00BC68AA"/>
    <w:rsid w:val="00BC68AF"/>
    <w:rsid w:val="00BC69E4"/>
    <w:rsid w:val="00BC6AE1"/>
    <w:rsid w:val="00BC6B15"/>
    <w:rsid w:val="00BC6BAE"/>
    <w:rsid w:val="00BC6C53"/>
    <w:rsid w:val="00BC6C8C"/>
    <w:rsid w:val="00BC6DC5"/>
    <w:rsid w:val="00BC6EBE"/>
    <w:rsid w:val="00BC6EDD"/>
    <w:rsid w:val="00BC6F08"/>
    <w:rsid w:val="00BC6F34"/>
    <w:rsid w:val="00BC717D"/>
    <w:rsid w:val="00BC71AE"/>
    <w:rsid w:val="00BC72E0"/>
    <w:rsid w:val="00BC73AA"/>
    <w:rsid w:val="00BC73F8"/>
    <w:rsid w:val="00BC743F"/>
    <w:rsid w:val="00BC7603"/>
    <w:rsid w:val="00BC7641"/>
    <w:rsid w:val="00BC76DB"/>
    <w:rsid w:val="00BC7733"/>
    <w:rsid w:val="00BC77B4"/>
    <w:rsid w:val="00BC789B"/>
    <w:rsid w:val="00BC790D"/>
    <w:rsid w:val="00BC79E3"/>
    <w:rsid w:val="00BC7ABF"/>
    <w:rsid w:val="00BC7BA4"/>
    <w:rsid w:val="00BC7BCA"/>
    <w:rsid w:val="00BC7C40"/>
    <w:rsid w:val="00BC7C55"/>
    <w:rsid w:val="00BC7E18"/>
    <w:rsid w:val="00BC7E50"/>
    <w:rsid w:val="00BC7EF9"/>
    <w:rsid w:val="00BC7FB4"/>
    <w:rsid w:val="00BD0037"/>
    <w:rsid w:val="00BD003E"/>
    <w:rsid w:val="00BD0137"/>
    <w:rsid w:val="00BD0174"/>
    <w:rsid w:val="00BD018B"/>
    <w:rsid w:val="00BD0235"/>
    <w:rsid w:val="00BD042C"/>
    <w:rsid w:val="00BD052E"/>
    <w:rsid w:val="00BD0543"/>
    <w:rsid w:val="00BD0551"/>
    <w:rsid w:val="00BD05D3"/>
    <w:rsid w:val="00BD05F6"/>
    <w:rsid w:val="00BD0685"/>
    <w:rsid w:val="00BD06B5"/>
    <w:rsid w:val="00BD07D0"/>
    <w:rsid w:val="00BD08A1"/>
    <w:rsid w:val="00BD0981"/>
    <w:rsid w:val="00BD09DD"/>
    <w:rsid w:val="00BD0A35"/>
    <w:rsid w:val="00BD0A3D"/>
    <w:rsid w:val="00BD0ABA"/>
    <w:rsid w:val="00BD0CC8"/>
    <w:rsid w:val="00BD0D02"/>
    <w:rsid w:val="00BD0D07"/>
    <w:rsid w:val="00BD0D0F"/>
    <w:rsid w:val="00BD0DB2"/>
    <w:rsid w:val="00BD0DE4"/>
    <w:rsid w:val="00BD0E66"/>
    <w:rsid w:val="00BD0E89"/>
    <w:rsid w:val="00BD0F6D"/>
    <w:rsid w:val="00BD0FC0"/>
    <w:rsid w:val="00BD1076"/>
    <w:rsid w:val="00BD1095"/>
    <w:rsid w:val="00BD10B5"/>
    <w:rsid w:val="00BD115D"/>
    <w:rsid w:val="00BD120A"/>
    <w:rsid w:val="00BD134A"/>
    <w:rsid w:val="00BD1381"/>
    <w:rsid w:val="00BD13E4"/>
    <w:rsid w:val="00BD1546"/>
    <w:rsid w:val="00BD15A3"/>
    <w:rsid w:val="00BD1622"/>
    <w:rsid w:val="00BD170B"/>
    <w:rsid w:val="00BD17E6"/>
    <w:rsid w:val="00BD17E7"/>
    <w:rsid w:val="00BD182E"/>
    <w:rsid w:val="00BD1843"/>
    <w:rsid w:val="00BD1851"/>
    <w:rsid w:val="00BD185F"/>
    <w:rsid w:val="00BD186C"/>
    <w:rsid w:val="00BD186F"/>
    <w:rsid w:val="00BD1A1C"/>
    <w:rsid w:val="00BD1A87"/>
    <w:rsid w:val="00BD1B8F"/>
    <w:rsid w:val="00BD1E1A"/>
    <w:rsid w:val="00BD1E2E"/>
    <w:rsid w:val="00BD1E59"/>
    <w:rsid w:val="00BD1ED0"/>
    <w:rsid w:val="00BD1EDF"/>
    <w:rsid w:val="00BD201E"/>
    <w:rsid w:val="00BD2045"/>
    <w:rsid w:val="00BD205C"/>
    <w:rsid w:val="00BD20DD"/>
    <w:rsid w:val="00BD20F1"/>
    <w:rsid w:val="00BD2180"/>
    <w:rsid w:val="00BD22C2"/>
    <w:rsid w:val="00BD22C6"/>
    <w:rsid w:val="00BD22D9"/>
    <w:rsid w:val="00BD2453"/>
    <w:rsid w:val="00BD2481"/>
    <w:rsid w:val="00BD2542"/>
    <w:rsid w:val="00BD2596"/>
    <w:rsid w:val="00BD2597"/>
    <w:rsid w:val="00BD25F8"/>
    <w:rsid w:val="00BD2627"/>
    <w:rsid w:val="00BD265C"/>
    <w:rsid w:val="00BD26EC"/>
    <w:rsid w:val="00BD279F"/>
    <w:rsid w:val="00BD27B1"/>
    <w:rsid w:val="00BD27F5"/>
    <w:rsid w:val="00BD286B"/>
    <w:rsid w:val="00BD28CD"/>
    <w:rsid w:val="00BD29C9"/>
    <w:rsid w:val="00BD2A6C"/>
    <w:rsid w:val="00BD2A6E"/>
    <w:rsid w:val="00BD2AF2"/>
    <w:rsid w:val="00BD2BD8"/>
    <w:rsid w:val="00BD2C75"/>
    <w:rsid w:val="00BD2D55"/>
    <w:rsid w:val="00BD2D7A"/>
    <w:rsid w:val="00BD2DDA"/>
    <w:rsid w:val="00BD2E5D"/>
    <w:rsid w:val="00BD2ECA"/>
    <w:rsid w:val="00BD30A3"/>
    <w:rsid w:val="00BD31F5"/>
    <w:rsid w:val="00BD325A"/>
    <w:rsid w:val="00BD32A9"/>
    <w:rsid w:val="00BD3303"/>
    <w:rsid w:val="00BD3417"/>
    <w:rsid w:val="00BD34C3"/>
    <w:rsid w:val="00BD359D"/>
    <w:rsid w:val="00BD35AB"/>
    <w:rsid w:val="00BD37F9"/>
    <w:rsid w:val="00BD3852"/>
    <w:rsid w:val="00BD3883"/>
    <w:rsid w:val="00BD38C5"/>
    <w:rsid w:val="00BD3937"/>
    <w:rsid w:val="00BD3950"/>
    <w:rsid w:val="00BD3A30"/>
    <w:rsid w:val="00BD3A3E"/>
    <w:rsid w:val="00BD3A70"/>
    <w:rsid w:val="00BD3AEE"/>
    <w:rsid w:val="00BD3B1C"/>
    <w:rsid w:val="00BD3C01"/>
    <w:rsid w:val="00BD3CD9"/>
    <w:rsid w:val="00BD3D18"/>
    <w:rsid w:val="00BD3D91"/>
    <w:rsid w:val="00BD3E92"/>
    <w:rsid w:val="00BD3FD7"/>
    <w:rsid w:val="00BD4064"/>
    <w:rsid w:val="00BD40AB"/>
    <w:rsid w:val="00BD4119"/>
    <w:rsid w:val="00BD4306"/>
    <w:rsid w:val="00BD44ED"/>
    <w:rsid w:val="00BD453F"/>
    <w:rsid w:val="00BD45B0"/>
    <w:rsid w:val="00BD4605"/>
    <w:rsid w:val="00BD4644"/>
    <w:rsid w:val="00BD4678"/>
    <w:rsid w:val="00BD4766"/>
    <w:rsid w:val="00BD47EE"/>
    <w:rsid w:val="00BD4849"/>
    <w:rsid w:val="00BD4904"/>
    <w:rsid w:val="00BD4953"/>
    <w:rsid w:val="00BD4981"/>
    <w:rsid w:val="00BD49D0"/>
    <w:rsid w:val="00BD49F0"/>
    <w:rsid w:val="00BD4AA1"/>
    <w:rsid w:val="00BD4AE6"/>
    <w:rsid w:val="00BD4AF8"/>
    <w:rsid w:val="00BD4B64"/>
    <w:rsid w:val="00BD4B9E"/>
    <w:rsid w:val="00BD4C3D"/>
    <w:rsid w:val="00BD4C46"/>
    <w:rsid w:val="00BD4EF8"/>
    <w:rsid w:val="00BD50C1"/>
    <w:rsid w:val="00BD5267"/>
    <w:rsid w:val="00BD527A"/>
    <w:rsid w:val="00BD5283"/>
    <w:rsid w:val="00BD5375"/>
    <w:rsid w:val="00BD5472"/>
    <w:rsid w:val="00BD54E9"/>
    <w:rsid w:val="00BD5512"/>
    <w:rsid w:val="00BD556B"/>
    <w:rsid w:val="00BD577E"/>
    <w:rsid w:val="00BD5858"/>
    <w:rsid w:val="00BD586B"/>
    <w:rsid w:val="00BD5877"/>
    <w:rsid w:val="00BD58A6"/>
    <w:rsid w:val="00BD59CB"/>
    <w:rsid w:val="00BD5A41"/>
    <w:rsid w:val="00BD5AB5"/>
    <w:rsid w:val="00BD5ACC"/>
    <w:rsid w:val="00BD5B7E"/>
    <w:rsid w:val="00BD5BFB"/>
    <w:rsid w:val="00BD5C0C"/>
    <w:rsid w:val="00BD5E93"/>
    <w:rsid w:val="00BD5ECC"/>
    <w:rsid w:val="00BD6194"/>
    <w:rsid w:val="00BD61EB"/>
    <w:rsid w:val="00BD62A2"/>
    <w:rsid w:val="00BD637E"/>
    <w:rsid w:val="00BD63D0"/>
    <w:rsid w:val="00BD63F9"/>
    <w:rsid w:val="00BD6401"/>
    <w:rsid w:val="00BD6427"/>
    <w:rsid w:val="00BD64A0"/>
    <w:rsid w:val="00BD662F"/>
    <w:rsid w:val="00BD66FE"/>
    <w:rsid w:val="00BD6771"/>
    <w:rsid w:val="00BD67AE"/>
    <w:rsid w:val="00BD67EE"/>
    <w:rsid w:val="00BD682E"/>
    <w:rsid w:val="00BD68B2"/>
    <w:rsid w:val="00BD68D2"/>
    <w:rsid w:val="00BD691D"/>
    <w:rsid w:val="00BD693F"/>
    <w:rsid w:val="00BD697A"/>
    <w:rsid w:val="00BD69BD"/>
    <w:rsid w:val="00BD6AA3"/>
    <w:rsid w:val="00BD6AD8"/>
    <w:rsid w:val="00BD6B08"/>
    <w:rsid w:val="00BD6B39"/>
    <w:rsid w:val="00BD6CB3"/>
    <w:rsid w:val="00BD6CBB"/>
    <w:rsid w:val="00BD6CE1"/>
    <w:rsid w:val="00BD6D0D"/>
    <w:rsid w:val="00BD6E40"/>
    <w:rsid w:val="00BD6F5C"/>
    <w:rsid w:val="00BD6F6B"/>
    <w:rsid w:val="00BD70BC"/>
    <w:rsid w:val="00BD70DE"/>
    <w:rsid w:val="00BD71A6"/>
    <w:rsid w:val="00BD71B1"/>
    <w:rsid w:val="00BD7219"/>
    <w:rsid w:val="00BD7222"/>
    <w:rsid w:val="00BD72A6"/>
    <w:rsid w:val="00BD7308"/>
    <w:rsid w:val="00BD7339"/>
    <w:rsid w:val="00BD7367"/>
    <w:rsid w:val="00BD740C"/>
    <w:rsid w:val="00BD7445"/>
    <w:rsid w:val="00BD75D0"/>
    <w:rsid w:val="00BD760C"/>
    <w:rsid w:val="00BD765A"/>
    <w:rsid w:val="00BD7705"/>
    <w:rsid w:val="00BD7737"/>
    <w:rsid w:val="00BD7748"/>
    <w:rsid w:val="00BD774D"/>
    <w:rsid w:val="00BD776B"/>
    <w:rsid w:val="00BD7822"/>
    <w:rsid w:val="00BD7842"/>
    <w:rsid w:val="00BD78AC"/>
    <w:rsid w:val="00BD793A"/>
    <w:rsid w:val="00BD7A03"/>
    <w:rsid w:val="00BD7A2E"/>
    <w:rsid w:val="00BD7ACD"/>
    <w:rsid w:val="00BD7B68"/>
    <w:rsid w:val="00BD7DEC"/>
    <w:rsid w:val="00BD7E0F"/>
    <w:rsid w:val="00BD7E49"/>
    <w:rsid w:val="00BD7E8B"/>
    <w:rsid w:val="00BD7EE6"/>
    <w:rsid w:val="00BD7F10"/>
    <w:rsid w:val="00BD7FB2"/>
    <w:rsid w:val="00BD7FF6"/>
    <w:rsid w:val="00BE009D"/>
    <w:rsid w:val="00BE00AA"/>
    <w:rsid w:val="00BE00BA"/>
    <w:rsid w:val="00BE01BD"/>
    <w:rsid w:val="00BE01DD"/>
    <w:rsid w:val="00BE0229"/>
    <w:rsid w:val="00BE027B"/>
    <w:rsid w:val="00BE02E2"/>
    <w:rsid w:val="00BE02E6"/>
    <w:rsid w:val="00BE033A"/>
    <w:rsid w:val="00BE037C"/>
    <w:rsid w:val="00BE0458"/>
    <w:rsid w:val="00BE0484"/>
    <w:rsid w:val="00BE04ED"/>
    <w:rsid w:val="00BE054D"/>
    <w:rsid w:val="00BE056E"/>
    <w:rsid w:val="00BE0592"/>
    <w:rsid w:val="00BE059E"/>
    <w:rsid w:val="00BE05FD"/>
    <w:rsid w:val="00BE061A"/>
    <w:rsid w:val="00BE067C"/>
    <w:rsid w:val="00BE0696"/>
    <w:rsid w:val="00BE0790"/>
    <w:rsid w:val="00BE07E9"/>
    <w:rsid w:val="00BE089E"/>
    <w:rsid w:val="00BE095A"/>
    <w:rsid w:val="00BE0AA4"/>
    <w:rsid w:val="00BE0B4D"/>
    <w:rsid w:val="00BE0B5F"/>
    <w:rsid w:val="00BE0C21"/>
    <w:rsid w:val="00BE0C45"/>
    <w:rsid w:val="00BE0D62"/>
    <w:rsid w:val="00BE0DB6"/>
    <w:rsid w:val="00BE0E63"/>
    <w:rsid w:val="00BE0F44"/>
    <w:rsid w:val="00BE0F6B"/>
    <w:rsid w:val="00BE0FA0"/>
    <w:rsid w:val="00BE0FF9"/>
    <w:rsid w:val="00BE1022"/>
    <w:rsid w:val="00BE1043"/>
    <w:rsid w:val="00BE11B5"/>
    <w:rsid w:val="00BE1290"/>
    <w:rsid w:val="00BE1388"/>
    <w:rsid w:val="00BE1549"/>
    <w:rsid w:val="00BE1587"/>
    <w:rsid w:val="00BE15F0"/>
    <w:rsid w:val="00BE161F"/>
    <w:rsid w:val="00BE1650"/>
    <w:rsid w:val="00BE168B"/>
    <w:rsid w:val="00BE16BD"/>
    <w:rsid w:val="00BE17CB"/>
    <w:rsid w:val="00BE18E4"/>
    <w:rsid w:val="00BE191A"/>
    <w:rsid w:val="00BE195B"/>
    <w:rsid w:val="00BE19FF"/>
    <w:rsid w:val="00BE1A8D"/>
    <w:rsid w:val="00BE1B04"/>
    <w:rsid w:val="00BE1D17"/>
    <w:rsid w:val="00BE1E0A"/>
    <w:rsid w:val="00BE1EFD"/>
    <w:rsid w:val="00BE1F18"/>
    <w:rsid w:val="00BE203F"/>
    <w:rsid w:val="00BE205B"/>
    <w:rsid w:val="00BE20E2"/>
    <w:rsid w:val="00BE211D"/>
    <w:rsid w:val="00BE2126"/>
    <w:rsid w:val="00BE216A"/>
    <w:rsid w:val="00BE216B"/>
    <w:rsid w:val="00BE2174"/>
    <w:rsid w:val="00BE2175"/>
    <w:rsid w:val="00BE21F2"/>
    <w:rsid w:val="00BE224D"/>
    <w:rsid w:val="00BE24DA"/>
    <w:rsid w:val="00BE258E"/>
    <w:rsid w:val="00BE25C4"/>
    <w:rsid w:val="00BE261A"/>
    <w:rsid w:val="00BE2640"/>
    <w:rsid w:val="00BE2685"/>
    <w:rsid w:val="00BE2698"/>
    <w:rsid w:val="00BE26B9"/>
    <w:rsid w:val="00BE26FD"/>
    <w:rsid w:val="00BE276C"/>
    <w:rsid w:val="00BE27E5"/>
    <w:rsid w:val="00BE2806"/>
    <w:rsid w:val="00BE2B57"/>
    <w:rsid w:val="00BE2D06"/>
    <w:rsid w:val="00BE2D2D"/>
    <w:rsid w:val="00BE2D3D"/>
    <w:rsid w:val="00BE2E77"/>
    <w:rsid w:val="00BE2FFE"/>
    <w:rsid w:val="00BE308C"/>
    <w:rsid w:val="00BE30DF"/>
    <w:rsid w:val="00BE30EB"/>
    <w:rsid w:val="00BE31BF"/>
    <w:rsid w:val="00BE3246"/>
    <w:rsid w:val="00BE32C4"/>
    <w:rsid w:val="00BE334B"/>
    <w:rsid w:val="00BE34F1"/>
    <w:rsid w:val="00BE3581"/>
    <w:rsid w:val="00BE35A6"/>
    <w:rsid w:val="00BE3658"/>
    <w:rsid w:val="00BE3671"/>
    <w:rsid w:val="00BE3705"/>
    <w:rsid w:val="00BE3992"/>
    <w:rsid w:val="00BE39D8"/>
    <w:rsid w:val="00BE3A2E"/>
    <w:rsid w:val="00BE3AA9"/>
    <w:rsid w:val="00BE3CB6"/>
    <w:rsid w:val="00BE3E65"/>
    <w:rsid w:val="00BE3FD4"/>
    <w:rsid w:val="00BE3FE1"/>
    <w:rsid w:val="00BE4043"/>
    <w:rsid w:val="00BE40C5"/>
    <w:rsid w:val="00BE412F"/>
    <w:rsid w:val="00BE426D"/>
    <w:rsid w:val="00BE43B9"/>
    <w:rsid w:val="00BE43CC"/>
    <w:rsid w:val="00BE44D9"/>
    <w:rsid w:val="00BE44EE"/>
    <w:rsid w:val="00BE450B"/>
    <w:rsid w:val="00BE457E"/>
    <w:rsid w:val="00BE45F2"/>
    <w:rsid w:val="00BE461C"/>
    <w:rsid w:val="00BE464F"/>
    <w:rsid w:val="00BE4662"/>
    <w:rsid w:val="00BE4705"/>
    <w:rsid w:val="00BE476D"/>
    <w:rsid w:val="00BE47B6"/>
    <w:rsid w:val="00BE4817"/>
    <w:rsid w:val="00BE4839"/>
    <w:rsid w:val="00BE48A0"/>
    <w:rsid w:val="00BE48E8"/>
    <w:rsid w:val="00BE4911"/>
    <w:rsid w:val="00BE49E2"/>
    <w:rsid w:val="00BE4A6A"/>
    <w:rsid w:val="00BE4C7A"/>
    <w:rsid w:val="00BE4D60"/>
    <w:rsid w:val="00BE4DDD"/>
    <w:rsid w:val="00BE4FF1"/>
    <w:rsid w:val="00BE5003"/>
    <w:rsid w:val="00BE528D"/>
    <w:rsid w:val="00BE52AB"/>
    <w:rsid w:val="00BE5371"/>
    <w:rsid w:val="00BE540A"/>
    <w:rsid w:val="00BE5479"/>
    <w:rsid w:val="00BE5489"/>
    <w:rsid w:val="00BE54AB"/>
    <w:rsid w:val="00BE54E2"/>
    <w:rsid w:val="00BE559E"/>
    <w:rsid w:val="00BE562C"/>
    <w:rsid w:val="00BE570D"/>
    <w:rsid w:val="00BE57CB"/>
    <w:rsid w:val="00BE5865"/>
    <w:rsid w:val="00BE5901"/>
    <w:rsid w:val="00BE5978"/>
    <w:rsid w:val="00BE59B7"/>
    <w:rsid w:val="00BE59BC"/>
    <w:rsid w:val="00BE59CD"/>
    <w:rsid w:val="00BE5A1E"/>
    <w:rsid w:val="00BE5B70"/>
    <w:rsid w:val="00BE5CC6"/>
    <w:rsid w:val="00BE5DD3"/>
    <w:rsid w:val="00BE5ECF"/>
    <w:rsid w:val="00BE5EFA"/>
    <w:rsid w:val="00BE5F50"/>
    <w:rsid w:val="00BE5F61"/>
    <w:rsid w:val="00BE609E"/>
    <w:rsid w:val="00BE61CC"/>
    <w:rsid w:val="00BE626A"/>
    <w:rsid w:val="00BE639B"/>
    <w:rsid w:val="00BE641A"/>
    <w:rsid w:val="00BE64D5"/>
    <w:rsid w:val="00BE6525"/>
    <w:rsid w:val="00BE6544"/>
    <w:rsid w:val="00BE659A"/>
    <w:rsid w:val="00BE65A4"/>
    <w:rsid w:val="00BE65F3"/>
    <w:rsid w:val="00BE669E"/>
    <w:rsid w:val="00BE67E6"/>
    <w:rsid w:val="00BE6857"/>
    <w:rsid w:val="00BE6A6B"/>
    <w:rsid w:val="00BE6AD8"/>
    <w:rsid w:val="00BE6B92"/>
    <w:rsid w:val="00BE6BA9"/>
    <w:rsid w:val="00BE6BC4"/>
    <w:rsid w:val="00BE6BDA"/>
    <w:rsid w:val="00BE6C1F"/>
    <w:rsid w:val="00BE6C82"/>
    <w:rsid w:val="00BE6C99"/>
    <w:rsid w:val="00BE6CC2"/>
    <w:rsid w:val="00BE6E0E"/>
    <w:rsid w:val="00BE6E74"/>
    <w:rsid w:val="00BE6E7D"/>
    <w:rsid w:val="00BE6E8E"/>
    <w:rsid w:val="00BE6E98"/>
    <w:rsid w:val="00BE6F41"/>
    <w:rsid w:val="00BE7019"/>
    <w:rsid w:val="00BE71CC"/>
    <w:rsid w:val="00BE7219"/>
    <w:rsid w:val="00BE72D7"/>
    <w:rsid w:val="00BE736E"/>
    <w:rsid w:val="00BE7387"/>
    <w:rsid w:val="00BE73B2"/>
    <w:rsid w:val="00BE73E5"/>
    <w:rsid w:val="00BE73FE"/>
    <w:rsid w:val="00BE745B"/>
    <w:rsid w:val="00BE75F4"/>
    <w:rsid w:val="00BE75F6"/>
    <w:rsid w:val="00BE7763"/>
    <w:rsid w:val="00BE784F"/>
    <w:rsid w:val="00BE7886"/>
    <w:rsid w:val="00BE795E"/>
    <w:rsid w:val="00BE7964"/>
    <w:rsid w:val="00BE79AD"/>
    <w:rsid w:val="00BE7A6C"/>
    <w:rsid w:val="00BE7A79"/>
    <w:rsid w:val="00BE7AEE"/>
    <w:rsid w:val="00BE7D5E"/>
    <w:rsid w:val="00BE7DBD"/>
    <w:rsid w:val="00BE7E08"/>
    <w:rsid w:val="00BE7EC5"/>
    <w:rsid w:val="00BE7EDD"/>
    <w:rsid w:val="00BF0022"/>
    <w:rsid w:val="00BF0357"/>
    <w:rsid w:val="00BF0449"/>
    <w:rsid w:val="00BF0453"/>
    <w:rsid w:val="00BF04A9"/>
    <w:rsid w:val="00BF04E5"/>
    <w:rsid w:val="00BF04F6"/>
    <w:rsid w:val="00BF05BD"/>
    <w:rsid w:val="00BF0641"/>
    <w:rsid w:val="00BF064E"/>
    <w:rsid w:val="00BF0654"/>
    <w:rsid w:val="00BF077E"/>
    <w:rsid w:val="00BF07BE"/>
    <w:rsid w:val="00BF09F7"/>
    <w:rsid w:val="00BF0BBA"/>
    <w:rsid w:val="00BF0C41"/>
    <w:rsid w:val="00BF0D2B"/>
    <w:rsid w:val="00BF0EAB"/>
    <w:rsid w:val="00BF0EE9"/>
    <w:rsid w:val="00BF0F20"/>
    <w:rsid w:val="00BF1024"/>
    <w:rsid w:val="00BF1148"/>
    <w:rsid w:val="00BF1196"/>
    <w:rsid w:val="00BF1217"/>
    <w:rsid w:val="00BF12B7"/>
    <w:rsid w:val="00BF12BA"/>
    <w:rsid w:val="00BF13BE"/>
    <w:rsid w:val="00BF1448"/>
    <w:rsid w:val="00BF14F7"/>
    <w:rsid w:val="00BF1503"/>
    <w:rsid w:val="00BF157B"/>
    <w:rsid w:val="00BF1685"/>
    <w:rsid w:val="00BF16AE"/>
    <w:rsid w:val="00BF16B3"/>
    <w:rsid w:val="00BF16EA"/>
    <w:rsid w:val="00BF1759"/>
    <w:rsid w:val="00BF177D"/>
    <w:rsid w:val="00BF18A8"/>
    <w:rsid w:val="00BF19F5"/>
    <w:rsid w:val="00BF1A4C"/>
    <w:rsid w:val="00BF1BE6"/>
    <w:rsid w:val="00BF1C51"/>
    <w:rsid w:val="00BF1CB0"/>
    <w:rsid w:val="00BF1DD3"/>
    <w:rsid w:val="00BF1F04"/>
    <w:rsid w:val="00BF1F8D"/>
    <w:rsid w:val="00BF1FBD"/>
    <w:rsid w:val="00BF20D1"/>
    <w:rsid w:val="00BF2161"/>
    <w:rsid w:val="00BF22C9"/>
    <w:rsid w:val="00BF23DC"/>
    <w:rsid w:val="00BF2537"/>
    <w:rsid w:val="00BF2559"/>
    <w:rsid w:val="00BF25F9"/>
    <w:rsid w:val="00BF2678"/>
    <w:rsid w:val="00BF269E"/>
    <w:rsid w:val="00BF2704"/>
    <w:rsid w:val="00BF2786"/>
    <w:rsid w:val="00BF283D"/>
    <w:rsid w:val="00BF28AA"/>
    <w:rsid w:val="00BF28B6"/>
    <w:rsid w:val="00BF28F0"/>
    <w:rsid w:val="00BF290C"/>
    <w:rsid w:val="00BF293F"/>
    <w:rsid w:val="00BF2A57"/>
    <w:rsid w:val="00BF2AB8"/>
    <w:rsid w:val="00BF2B1A"/>
    <w:rsid w:val="00BF2D2E"/>
    <w:rsid w:val="00BF2EEE"/>
    <w:rsid w:val="00BF2F7A"/>
    <w:rsid w:val="00BF2F94"/>
    <w:rsid w:val="00BF3068"/>
    <w:rsid w:val="00BF309E"/>
    <w:rsid w:val="00BF30F5"/>
    <w:rsid w:val="00BF316D"/>
    <w:rsid w:val="00BF342F"/>
    <w:rsid w:val="00BF3525"/>
    <w:rsid w:val="00BF35C3"/>
    <w:rsid w:val="00BF36D6"/>
    <w:rsid w:val="00BF377B"/>
    <w:rsid w:val="00BF3882"/>
    <w:rsid w:val="00BF3892"/>
    <w:rsid w:val="00BF3943"/>
    <w:rsid w:val="00BF3B9A"/>
    <w:rsid w:val="00BF3C18"/>
    <w:rsid w:val="00BF3C5B"/>
    <w:rsid w:val="00BF3CAF"/>
    <w:rsid w:val="00BF3DD0"/>
    <w:rsid w:val="00BF3EB8"/>
    <w:rsid w:val="00BF3EEF"/>
    <w:rsid w:val="00BF3F9E"/>
    <w:rsid w:val="00BF408D"/>
    <w:rsid w:val="00BF40EF"/>
    <w:rsid w:val="00BF413B"/>
    <w:rsid w:val="00BF4142"/>
    <w:rsid w:val="00BF422F"/>
    <w:rsid w:val="00BF4315"/>
    <w:rsid w:val="00BF432F"/>
    <w:rsid w:val="00BF44C8"/>
    <w:rsid w:val="00BF44FA"/>
    <w:rsid w:val="00BF455B"/>
    <w:rsid w:val="00BF4604"/>
    <w:rsid w:val="00BF46E5"/>
    <w:rsid w:val="00BF473D"/>
    <w:rsid w:val="00BF4754"/>
    <w:rsid w:val="00BF4848"/>
    <w:rsid w:val="00BF4956"/>
    <w:rsid w:val="00BF49BE"/>
    <w:rsid w:val="00BF49C5"/>
    <w:rsid w:val="00BF49E1"/>
    <w:rsid w:val="00BF49EC"/>
    <w:rsid w:val="00BF49F1"/>
    <w:rsid w:val="00BF4A64"/>
    <w:rsid w:val="00BF4B42"/>
    <w:rsid w:val="00BF4BBD"/>
    <w:rsid w:val="00BF4BC3"/>
    <w:rsid w:val="00BF4BF7"/>
    <w:rsid w:val="00BF4C86"/>
    <w:rsid w:val="00BF4CC3"/>
    <w:rsid w:val="00BF4DCA"/>
    <w:rsid w:val="00BF4DD2"/>
    <w:rsid w:val="00BF4F20"/>
    <w:rsid w:val="00BF4FC6"/>
    <w:rsid w:val="00BF50D4"/>
    <w:rsid w:val="00BF5100"/>
    <w:rsid w:val="00BF51AC"/>
    <w:rsid w:val="00BF52A7"/>
    <w:rsid w:val="00BF52AF"/>
    <w:rsid w:val="00BF52E2"/>
    <w:rsid w:val="00BF53C4"/>
    <w:rsid w:val="00BF541E"/>
    <w:rsid w:val="00BF5566"/>
    <w:rsid w:val="00BF586F"/>
    <w:rsid w:val="00BF5889"/>
    <w:rsid w:val="00BF598C"/>
    <w:rsid w:val="00BF59A5"/>
    <w:rsid w:val="00BF59B5"/>
    <w:rsid w:val="00BF59DF"/>
    <w:rsid w:val="00BF5AE2"/>
    <w:rsid w:val="00BF5C49"/>
    <w:rsid w:val="00BF5D4D"/>
    <w:rsid w:val="00BF5D55"/>
    <w:rsid w:val="00BF5E0E"/>
    <w:rsid w:val="00BF5E3B"/>
    <w:rsid w:val="00BF5E5E"/>
    <w:rsid w:val="00BF5EAF"/>
    <w:rsid w:val="00BF5EBE"/>
    <w:rsid w:val="00BF5F33"/>
    <w:rsid w:val="00BF5FA6"/>
    <w:rsid w:val="00BF6001"/>
    <w:rsid w:val="00BF601B"/>
    <w:rsid w:val="00BF60C4"/>
    <w:rsid w:val="00BF61A8"/>
    <w:rsid w:val="00BF61E2"/>
    <w:rsid w:val="00BF628B"/>
    <w:rsid w:val="00BF6493"/>
    <w:rsid w:val="00BF651F"/>
    <w:rsid w:val="00BF65EE"/>
    <w:rsid w:val="00BF666D"/>
    <w:rsid w:val="00BF66A1"/>
    <w:rsid w:val="00BF66C2"/>
    <w:rsid w:val="00BF6709"/>
    <w:rsid w:val="00BF672F"/>
    <w:rsid w:val="00BF67FB"/>
    <w:rsid w:val="00BF6850"/>
    <w:rsid w:val="00BF68DD"/>
    <w:rsid w:val="00BF69D2"/>
    <w:rsid w:val="00BF6A4E"/>
    <w:rsid w:val="00BF6D0E"/>
    <w:rsid w:val="00BF6E4D"/>
    <w:rsid w:val="00BF6E9D"/>
    <w:rsid w:val="00BF6F39"/>
    <w:rsid w:val="00BF7012"/>
    <w:rsid w:val="00BF70B9"/>
    <w:rsid w:val="00BF70C4"/>
    <w:rsid w:val="00BF71A6"/>
    <w:rsid w:val="00BF71DB"/>
    <w:rsid w:val="00BF71FA"/>
    <w:rsid w:val="00BF7236"/>
    <w:rsid w:val="00BF72FD"/>
    <w:rsid w:val="00BF733D"/>
    <w:rsid w:val="00BF73B6"/>
    <w:rsid w:val="00BF743F"/>
    <w:rsid w:val="00BF744D"/>
    <w:rsid w:val="00BF7461"/>
    <w:rsid w:val="00BF779C"/>
    <w:rsid w:val="00BF783B"/>
    <w:rsid w:val="00BF783F"/>
    <w:rsid w:val="00BF785B"/>
    <w:rsid w:val="00BF78BC"/>
    <w:rsid w:val="00BF78CD"/>
    <w:rsid w:val="00BF7ADD"/>
    <w:rsid w:val="00BF7D15"/>
    <w:rsid w:val="00BF7D6F"/>
    <w:rsid w:val="00BF7D7C"/>
    <w:rsid w:val="00BF7DD9"/>
    <w:rsid w:val="00BF7E69"/>
    <w:rsid w:val="00BF7E6E"/>
    <w:rsid w:val="00BF7F2D"/>
    <w:rsid w:val="00BF7F7B"/>
    <w:rsid w:val="00BF7FA9"/>
    <w:rsid w:val="00C00036"/>
    <w:rsid w:val="00C00152"/>
    <w:rsid w:val="00C00168"/>
    <w:rsid w:val="00C002EA"/>
    <w:rsid w:val="00C004A1"/>
    <w:rsid w:val="00C005A3"/>
    <w:rsid w:val="00C005CC"/>
    <w:rsid w:val="00C005FF"/>
    <w:rsid w:val="00C007F4"/>
    <w:rsid w:val="00C008A4"/>
    <w:rsid w:val="00C0097C"/>
    <w:rsid w:val="00C00AB9"/>
    <w:rsid w:val="00C00AD9"/>
    <w:rsid w:val="00C00AF6"/>
    <w:rsid w:val="00C00B2C"/>
    <w:rsid w:val="00C00B82"/>
    <w:rsid w:val="00C00BDF"/>
    <w:rsid w:val="00C00BE6"/>
    <w:rsid w:val="00C00BF2"/>
    <w:rsid w:val="00C00C0E"/>
    <w:rsid w:val="00C00C46"/>
    <w:rsid w:val="00C00CBF"/>
    <w:rsid w:val="00C00CFF"/>
    <w:rsid w:val="00C00E30"/>
    <w:rsid w:val="00C00EAD"/>
    <w:rsid w:val="00C00F0D"/>
    <w:rsid w:val="00C01064"/>
    <w:rsid w:val="00C011AF"/>
    <w:rsid w:val="00C012FB"/>
    <w:rsid w:val="00C01480"/>
    <w:rsid w:val="00C014E2"/>
    <w:rsid w:val="00C01552"/>
    <w:rsid w:val="00C0177E"/>
    <w:rsid w:val="00C01817"/>
    <w:rsid w:val="00C01A64"/>
    <w:rsid w:val="00C01A92"/>
    <w:rsid w:val="00C01AF2"/>
    <w:rsid w:val="00C01B2D"/>
    <w:rsid w:val="00C01DA7"/>
    <w:rsid w:val="00C01E36"/>
    <w:rsid w:val="00C01E4D"/>
    <w:rsid w:val="00C01E78"/>
    <w:rsid w:val="00C020DD"/>
    <w:rsid w:val="00C020F8"/>
    <w:rsid w:val="00C021A6"/>
    <w:rsid w:val="00C02261"/>
    <w:rsid w:val="00C023CF"/>
    <w:rsid w:val="00C023F3"/>
    <w:rsid w:val="00C0245B"/>
    <w:rsid w:val="00C02460"/>
    <w:rsid w:val="00C02479"/>
    <w:rsid w:val="00C024D2"/>
    <w:rsid w:val="00C02545"/>
    <w:rsid w:val="00C02592"/>
    <w:rsid w:val="00C02599"/>
    <w:rsid w:val="00C025B4"/>
    <w:rsid w:val="00C025BD"/>
    <w:rsid w:val="00C02672"/>
    <w:rsid w:val="00C026E7"/>
    <w:rsid w:val="00C026F1"/>
    <w:rsid w:val="00C027D5"/>
    <w:rsid w:val="00C0286C"/>
    <w:rsid w:val="00C028F0"/>
    <w:rsid w:val="00C0296A"/>
    <w:rsid w:val="00C02A65"/>
    <w:rsid w:val="00C02AF6"/>
    <w:rsid w:val="00C02B4F"/>
    <w:rsid w:val="00C02B51"/>
    <w:rsid w:val="00C02D33"/>
    <w:rsid w:val="00C02ECA"/>
    <w:rsid w:val="00C02F46"/>
    <w:rsid w:val="00C0300E"/>
    <w:rsid w:val="00C0305C"/>
    <w:rsid w:val="00C030EB"/>
    <w:rsid w:val="00C0312C"/>
    <w:rsid w:val="00C031D1"/>
    <w:rsid w:val="00C031DA"/>
    <w:rsid w:val="00C0327A"/>
    <w:rsid w:val="00C0329F"/>
    <w:rsid w:val="00C032CD"/>
    <w:rsid w:val="00C033A9"/>
    <w:rsid w:val="00C0348A"/>
    <w:rsid w:val="00C034C0"/>
    <w:rsid w:val="00C0353A"/>
    <w:rsid w:val="00C03597"/>
    <w:rsid w:val="00C035BA"/>
    <w:rsid w:val="00C035E9"/>
    <w:rsid w:val="00C0362E"/>
    <w:rsid w:val="00C0365D"/>
    <w:rsid w:val="00C0366B"/>
    <w:rsid w:val="00C03672"/>
    <w:rsid w:val="00C036A8"/>
    <w:rsid w:val="00C03774"/>
    <w:rsid w:val="00C03833"/>
    <w:rsid w:val="00C03918"/>
    <w:rsid w:val="00C03958"/>
    <w:rsid w:val="00C03B65"/>
    <w:rsid w:val="00C03B8E"/>
    <w:rsid w:val="00C03BB6"/>
    <w:rsid w:val="00C03D25"/>
    <w:rsid w:val="00C03D42"/>
    <w:rsid w:val="00C03DE2"/>
    <w:rsid w:val="00C03E80"/>
    <w:rsid w:val="00C03EF2"/>
    <w:rsid w:val="00C03F41"/>
    <w:rsid w:val="00C04064"/>
    <w:rsid w:val="00C04195"/>
    <w:rsid w:val="00C04197"/>
    <w:rsid w:val="00C04225"/>
    <w:rsid w:val="00C042E7"/>
    <w:rsid w:val="00C04330"/>
    <w:rsid w:val="00C0437E"/>
    <w:rsid w:val="00C045B2"/>
    <w:rsid w:val="00C0465F"/>
    <w:rsid w:val="00C046DC"/>
    <w:rsid w:val="00C04728"/>
    <w:rsid w:val="00C0477A"/>
    <w:rsid w:val="00C04786"/>
    <w:rsid w:val="00C047A7"/>
    <w:rsid w:val="00C047CE"/>
    <w:rsid w:val="00C04A62"/>
    <w:rsid w:val="00C04B75"/>
    <w:rsid w:val="00C04BA4"/>
    <w:rsid w:val="00C04BDD"/>
    <w:rsid w:val="00C04D03"/>
    <w:rsid w:val="00C04D27"/>
    <w:rsid w:val="00C04E2B"/>
    <w:rsid w:val="00C04EF6"/>
    <w:rsid w:val="00C04F60"/>
    <w:rsid w:val="00C04FA0"/>
    <w:rsid w:val="00C04FAA"/>
    <w:rsid w:val="00C04FBB"/>
    <w:rsid w:val="00C05017"/>
    <w:rsid w:val="00C05130"/>
    <w:rsid w:val="00C0518D"/>
    <w:rsid w:val="00C05410"/>
    <w:rsid w:val="00C05525"/>
    <w:rsid w:val="00C05606"/>
    <w:rsid w:val="00C0580C"/>
    <w:rsid w:val="00C058AE"/>
    <w:rsid w:val="00C058EB"/>
    <w:rsid w:val="00C05945"/>
    <w:rsid w:val="00C059F2"/>
    <w:rsid w:val="00C05A2C"/>
    <w:rsid w:val="00C05A56"/>
    <w:rsid w:val="00C05B66"/>
    <w:rsid w:val="00C05C78"/>
    <w:rsid w:val="00C05D3B"/>
    <w:rsid w:val="00C05D91"/>
    <w:rsid w:val="00C05DD3"/>
    <w:rsid w:val="00C05E91"/>
    <w:rsid w:val="00C05F74"/>
    <w:rsid w:val="00C05F85"/>
    <w:rsid w:val="00C05FF9"/>
    <w:rsid w:val="00C06180"/>
    <w:rsid w:val="00C063CC"/>
    <w:rsid w:val="00C06443"/>
    <w:rsid w:val="00C0644B"/>
    <w:rsid w:val="00C064D3"/>
    <w:rsid w:val="00C065EF"/>
    <w:rsid w:val="00C0680E"/>
    <w:rsid w:val="00C06833"/>
    <w:rsid w:val="00C06896"/>
    <w:rsid w:val="00C0698D"/>
    <w:rsid w:val="00C06996"/>
    <w:rsid w:val="00C069BC"/>
    <w:rsid w:val="00C06A5A"/>
    <w:rsid w:val="00C06CAA"/>
    <w:rsid w:val="00C06CC8"/>
    <w:rsid w:val="00C06DF3"/>
    <w:rsid w:val="00C06EED"/>
    <w:rsid w:val="00C06EF7"/>
    <w:rsid w:val="00C07065"/>
    <w:rsid w:val="00C070C9"/>
    <w:rsid w:val="00C07175"/>
    <w:rsid w:val="00C0718C"/>
    <w:rsid w:val="00C0722C"/>
    <w:rsid w:val="00C07249"/>
    <w:rsid w:val="00C072E6"/>
    <w:rsid w:val="00C073AE"/>
    <w:rsid w:val="00C073DD"/>
    <w:rsid w:val="00C0775E"/>
    <w:rsid w:val="00C077AB"/>
    <w:rsid w:val="00C077D0"/>
    <w:rsid w:val="00C077EE"/>
    <w:rsid w:val="00C07835"/>
    <w:rsid w:val="00C07862"/>
    <w:rsid w:val="00C07909"/>
    <w:rsid w:val="00C0794A"/>
    <w:rsid w:val="00C07950"/>
    <w:rsid w:val="00C079B0"/>
    <w:rsid w:val="00C07BB6"/>
    <w:rsid w:val="00C07BF4"/>
    <w:rsid w:val="00C07C61"/>
    <w:rsid w:val="00C07C70"/>
    <w:rsid w:val="00C07D37"/>
    <w:rsid w:val="00C07DBC"/>
    <w:rsid w:val="00C07E9A"/>
    <w:rsid w:val="00C07EA0"/>
    <w:rsid w:val="00C1002B"/>
    <w:rsid w:val="00C10219"/>
    <w:rsid w:val="00C1021E"/>
    <w:rsid w:val="00C1027C"/>
    <w:rsid w:val="00C103B6"/>
    <w:rsid w:val="00C105AA"/>
    <w:rsid w:val="00C105CE"/>
    <w:rsid w:val="00C1069B"/>
    <w:rsid w:val="00C106BE"/>
    <w:rsid w:val="00C1072C"/>
    <w:rsid w:val="00C10935"/>
    <w:rsid w:val="00C109AE"/>
    <w:rsid w:val="00C109E4"/>
    <w:rsid w:val="00C10B85"/>
    <w:rsid w:val="00C10BD9"/>
    <w:rsid w:val="00C10BEC"/>
    <w:rsid w:val="00C10C2E"/>
    <w:rsid w:val="00C10DF2"/>
    <w:rsid w:val="00C10E36"/>
    <w:rsid w:val="00C10FCA"/>
    <w:rsid w:val="00C1101F"/>
    <w:rsid w:val="00C110BF"/>
    <w:rsid w:val="00C11166"/>
    <w:rsid w:val="00C111CB"/>
    <w:rsid w:val="00C111FD"/>
    <w:rsid w:val="00C11280"/>
    <w:rsid w:val="00C11282"/>
    <w:rsid w:val="00C112FF"/>
    <w:rsid w:val="00C11421"/>
    <w:rsid w:val="00C1148F"/>
    <w:rsid w:val="00C114C6"/>
    <w:rsid w:val="00C11564"/>
    <w:rsid w:val="00C11569"/>
    <w:rsid w:val="00C1158F"/>
    <w:rsid w:val="00C115EB"/>
    <w:rsid w:val="00C11606"/>
    <w:rsid w:val="00C1160D"/>
    <w:rsid w:val="00C11612"/>
    <w:rsid w:val="00C11634"/>
    <w:rsid w:val="00C1167B"/>
    <w:rsid w:val="00C1167C"/>
    <w:rsid w:val="00C116E0"/>
    <w:rsid w:val="00C116FD"/>
    <w:rsid w:val="00C11750"/>
    <w:rsid w:val="00C118DE"/>
    <w:rsid w:val="00C1190D"/>
    <w:rsid w:val="00C11922"/>
    <w:rsid w:val="00C119C0"/>
    <w:rsid w:val="00C119CE"/>
    <w:rsid w:val="00C119FF"/>
    <w:rsid w:val="00C11B6B"/>
    <w:rsid w:val="00C11BCC"/>
    <w:rsid w:val="00C11C97"/>
    <w:rsid w:val="00C11DAA"/>
    <w:rsid w:val="00C11E83"/>
    <w:rsid w:val="00C11E95"/>
    <w:rsid w:val="00C11F68"/>
    <w:rsid w:val="00C11FE2"/>
    <w:rsid w:val="00C11FF5"/>
    <w:rsid w:val="00C121B5"/>
    <w:rsid w:val="00C124F6"/>
    <w:rsid w:val="00C124FF"/>
    <w:rsid w:val="00C1265B"/>
    <w:rsid w:val="00C12671"/>
    <w:rsid w:val="00C12672"/>
    <w:rsid w:val="00C126D6"/>
    <w:rsid w:val="00C12765"/>
    <w:rsid w:val="00C12858"/>
    <w:rsid w:val="00C12A4C"/>
    <w:rsid w:val="00C12B21"/>
    <w:rsid w:val="00C12B36"/>
    <w:rsid w:val="00C12B59"/>
    <w:rsid w:val="00C12C89"/>
    <w:rsid w:val="00C12EA8"/>
    <w:rsid w:val="00C12F24"/>
    <w:rsid w:val="00C1307F"/>
    <w:rsid w:val="00C13125"/>
    <w:rsid w:val="00C1317B"/>
    <w:rsid w:val="00C13190"/>
    <w:rsid w:val="00C131E8"/>
    <w:rsid w:val="00C1322E"/>
    <w:rsid w:val="00C1327D"/>
    <w:rsid w:val="00C132E7"/>
    <w:rsid w:val="00C13366"/>
    <w:rsid w:val="00C1341E"/>
    <w:rsid w:val="00C13434"/>
    <w:rsid w:val="00C1355A"/>
    <w:rsid w:val="00C1368A"/>
    <w:rsid w:val="00C136AF"/>
    <w:rsid w:val="00C136B6"/>
    <w:rsid w:val="00C137E3"/>
    <w:rsid w:val="00C13847"/>
    <w:rsid w:val="00C13874"/>
    <w:rsid w:val="00C13895"/>
    <w:rsid w:val="00C138A0"/>
    <w:rsid w:val="00C1391F"/>
    <w:rsid w:val="00C13AFA"/>
    <w:rsid w:val="00C13B46"/>
    <w:rsid w:val="00C13B80"/>
    <w:rsid w:val="00C13BC4"/>
    <w:rsid w:val="00C13C50"/>
    <w:rsid w:val="00C13D01"/>
    <w:rsid w:val="00C13D0F"/>
    <w:rsid w:val="00C13D2A"/>
    <w:rsid w:val="00C13DC4"/>
    <w:rsid w:val="00C13DEA"/>
    <w:rsid w:val="00C13E35"/>
    <w:rsid w:val="00C13EF8"/>
    <w:rsid w:val="00C13F07"/>
    <w:rsid w:val="00C13F6A"/>
    <w:rsid w:val="00C13FC1"/>
    <w:rsid w:val="00C14009"/>
    <w:rsid w:val="00C14101"/>
    <w:rsid w:val="00C142F9"/>
    <w:rsid w:val="00C1433C"/>
    <w:rsid w:val="00C1450E"/>
    <w:rsid w:val="00C1462F"/>
    <w:rsid w:val="00C146B5"/>
    <w:rsid w:val="00C146C9"/>
    <w:rsid w:val="00C146DA"/>
    <w:rsid w:val="00C14721"/>
    <w:rsid w:val="00C14784"/>
    <w:rsid w:val="00C14789"/>
    <w:rsid w:val="00C14817"/>
    <w:rsid w:val="00C14819"/>
    <w:rsid w:val="00C148B4"/>
    <w:rsid w:val="00C148C1"/>
    <w:rsid w:val="00C14994"/>
    <w:rsid w:val="00C14B63"/>
    <w:rsid w:val="00C14BB6"/>
    <w:rsid w:val="00C14BCC"/>
    <w:rsid w:val="00C14D11"/>
    <w:rsid w:val="00C14D95"/>
    <w:rsid w:val="00C14E71"/>
    <w:rsid w:val="00C14F01"/>
    <w:rsid w:val="00C14F45"/>
    <w:rsid w:val="00C1509B"/>
    <w:rsid w:val="00C1509F"/>
    <w:rsid w:val="00C150DF"/>
    <w:rsid w:val="00C1511C"/>
    <w:rsid w:val="00C151A7"/>
    <w:rsid w:val="00C1523A"/>
    <w:rsid w:val="00C152AA"/>
    <w:rsid w:val="00C15303"/>
    <w:rsid w:val="00C15313"/>
    <w:rsid w:val="00C1533A"/>
    <w:rsid w:val="00C153AC"/>
    <w:rsid w:val="00C1554D"/>
    <w:rsid w:val="00C15555"/>
    <w:rsid w:val="00C1558C"/>
    <w:rsid w:val="00C15752"/>
    <w:rsid w:val="00C15779"/>
    <w:rsid w:val="00C158DB"/>
    <w:rsid w:val="00C15942"/>
    <w:rsid w:val="00C15993"/>
    <w:rsid w:val="00C159DD"/>
    <w:rsid w:val="00C15A0A"/>
    <w:rsid w:val="00C15A57"/>
    <w:rsid w:val="00C15A58"/>
    <w:rsid w:val="00C15A9F"/>
    <w:rsid w:val="00C15B41"/>
    <w:rsid w:val="00C15D96"/>
    <w:rsid w:val="00C15DA3"/>
    <w:rsid w:val="00C15DB8"/>
    <w:rsid w:val="00C15E29"/>
    <w:rsid w:val="00C15F15"/>
    <w:rsid w:val="00C15F98"/>
    <w:rsid w:val="00C1610E"/>
    <w:rsid w:val="00C16215"/>
    <w:rsid w:val="00C16225"/>
    <w:rsid w:val="00C1625C"/>
    <w:rsid w:val="00C162B6"/>
    <w:rsid w:val="00C16442"/>
    <w:rsid w:val="00C16590"/>
    <w:rsid w:val="00C165DC"/>
    <w:rsid w:val="00C165DF"/>
    <w:rsid w:val="00C167A3"/>
    <w:rsid w:val="00C1682A"/>
    <w:rsid w:val="00C16898"/>
    <w:rsid w:val="00C168AB"/>
    <w:rsid w:val="00C168DC"/>
    <w:rsid w:val="00C16966"/>
    <w:rsid w:val="00C16A3A"/>
    <w:rsid w:val="00C16A8E"/>
    <w:rsid w:val="00C16AF1"/>
    <w:rsid w:val="00C16AF7"/>
    <w:rsid w:val="00C16BFD"/>
    <w:rsid w:val="00C16C20"/>
    <w:rsid w:val="00C16C4E"/>
    <w:rsid w:val="00C16C75"/>
    <w:rsid w:val="00C16D1C"/>
    <w:rsid w:val="00C16DEC"/>
    <w:rsid w:val="00C16DF0"/>
    <w:rsid w:val="00C16E3F"/>
    <w:rsid w:val="00C16E7D"/>
    <w:rsid w:val="00C16F6C"/>
    <w:rsid w:val="00C16FCD"/>
    <w:rsid w:val="00C17053"/>
    <w:rsid w:val="00C170B7"/>
    <w:rsid w:val="00C17136"/>
    <w:rsid w:val="00C17159"/>
    <w:rsid w:val="00C171EA"/>
    <w:rsid w:val="00C17240"/>
    <w:rsid w:val="00C1738E"/>
    <w:rsid w:val="00C17396"/>
    <w:rsid w:val="00C1739E"/>
    <w:rsid w:val="00C173DF"/>
    <w:rsid w:val="00C17448"/>
    <w:rsid w:val="00C17521"/>
    <w:rsid w:val="00C17571"/>
    <w:rsid w:val="00C176B1"/>
    <w:rsid w:val="00C176CF"/>
    <w:rsid w:val="00C1771E"/>
    <w:rsid w:val="00C17761"/>
    <w:rsid w:val="00C1777C"/>
    <w:rsid w:val="00C17793"/>
    <w:rsid w:val="00C1785C"/>
    <w:rsid w:val="00C178EC"/>
    <w:rsid w:val="00C17A83"/>
    <w:rsid w:val="00C17BD7"/>
    <w:rsid w:val="00C17CAA"/>
    <w:rsid w:val="00C17D98"/>
    <w:rsid w:val="00C17DB9"/>
    <w:rsid w:val="00C17E8B"/>
    <w:rsid w:val="00C17EC9"/>
    <w:rsid w:val="00C2002B"/>
    <w:rsid w:val="00C2004F"/>
    <w:rsid w:val="00C2007B"/>
    <w:rsid w:val="00C20083"/>
    <w:rsid w:val="00C200D4"/>
    <w:rsid w:val="00C2018D"/>
    <w:rsid w:val="00C2033F"/>
    <w:rsid w:val="00C203A0"/>
    <w:rsid w:val="00C20553"/>
    <w:rsid w:val="00C20566"/>
    <w:rsid w:val="00C20575"/>
    <w:rsid w:val="00C205A9"/>
    <w:rsid w:val="00C206A8"/>
    <w:rsid w:val="00C2075E"/>
    <w:rsid w:val="00C20794"/>
    <w:rsid w:val="00C207AC"/>
    <w:rsid w:val="00C2080C"/>
    <w:rsid w:val="00C20935"/>
    <w:rsid w:val="00C20962"/>
    <w:rsid w:val="00C209AC"/>
    <w:rsid w:val="00C20A9B"/>
    <w:rsid w:val="00C20AD3"/>
    <w:rsid w:val="00C20B09"/>
    <w:rsid w:val="00C20B14"/>
    <w:rsid w:val="00C20BA2"/>
    <w:rsid w:val="00C20BAB"/>
    <w:rsid w:val="00C20C37"/>
    <w:rsid w:val="00C20D58"/>
    <w:rsid w:val="00C20D80"/>
    <w:rsid w:val="00C20DC0"/>
    <w:rsid w:val="00C20DCF"/>
    <w:rsid w:val="00C20DE4"/>
    <w:rsid w:val="00C210D1"/>
    <w:rsid w:val="00C2111C"/>
    <w:rsid w:val="00C2117B"/>
    <w:rsid w:val="00C21192"/>
    <w:rsid w:val="00C2136A"/>
    <w:rsid w:val="00C2138E"/>
    <w:rsid w:val="00C21422"/>
    <w:rsid w:val="00C21423"/>
    <w:rsid w:val="00C214B7"/>
    <w:rsid w:val="00C214F0"/>
    <w:rsid w:val="00C2152F"/>
    <w:rsid w:val="00C2168D"/>
    <w:rsid w:val="00C21752"/>
    <w:rsid w:val="00C217F2"/>
    <w:rsid w:val="00C21819"/>
    <w:rsid w:val="00C2181A"/>
    <w:rsid w:val="00C21860"/>
    <w:rsid w:val="00C2188B"/>
    <w:rsid w:val="00C218B6"/>
    <w:rsid w:val="00C219C9"/>
    <w:rsid w:val="00C21A8B"/>
    <w:rsid w:val="00C21B77"/>
    <w:rsid w:val="00C21BFA"/>
    <w:rsid w:val="00C21D70"/>
    <w:rsid w:val="00C21D96"/>
    <w:rsid w:val="00C21DB3"/>
    <w:rsid w:val="00C21E25"/>
    <w:rsid w:val="00C21EEE"/>
    <w:rsid w:val="00C21FE0"/>
    <w:rsid w:val="00C2207E"/>
    <w:rsid w:val="00C220E7"/>
    <w:rsid w:val="00C221AC"/>
    <w:rsid w:val="00C221D1"/>
    <w:rsid w:val="00C223F5"/>
    <w:rsid w:val="00C22439"/>
    <w:rsid w:val="00C224B6"/>
    <w:rsid w:val="00C224EE"/>
    <w:rsid w:val="00C22663"/>
    <w:rsid w:val="00C226A0"/>
    <w:rsid w:val="00C2277B"/>
    <w:rsid w:val="00C22885"/>
    <w:rsid w:val="00C22A4C"/>
    <w:rsid w:val="00C22A87"/>
    <w:rsid w:val="00C22AE3"/>
    <w:rsid w:val="00C22CD5"/>
    <w:rsid w:val="00C22DC8"/>
    <w:rsid w:val="00C22ECE"/>
    <w:rsid w:val="00C22F6C"/>
    <w:rsid w:val="00C23093"/>
    <w:rsid w:val="00C230A9"/>
    <w:rsid w:val="00C230BE"/>
    <w:rsid w:val="00C230C1"/>
    <w:rsid w:val="00C2312A"/>
    <w:rsid w:val="00C231A3"/>
    <w:rsid w:val="00C23263"/>
    <w:rsid w:val="00C23350"/>
    <w:rsid w:val="00C2339C"/>
    <w:rsid w:val="00C23475"/>
    <w:rsid w:val="00C234C8"/>
    <w:rsid w:val="00C235E5"/>
    <w:rsid w:val="00C23681"/>
    <w:rsid w:val="00C237BF"/>
    <w:rsid w:val="00C23836"/>
    <w:rsid w:val="00C23964"/>
    <w:rsid w:val="00C239DE"/>
    <w:rsid w:val="00C23B49"/>
    <w:rsid w:val="00C23BCB"/>
    <w:rsid w:val="00C23BDD"/>
    <w:rsid w:val="00C23C1A"/>
    <w:rsid w:val="00C23C5B"/>
    <w:rsid w:val="00C23D1C"/>
    <w:rsid w:val="00C23D29"/>
    <w:rsid w:val="00C23D45"/>
    <w:rsid w:val="00C23E98"/>
    <w:rsid w:val="00C23F00"/>
    <w:rsid w:val="00C2407F"/>
    <w:rsid w:val="00C2408A"/>
    <w:rsid w:val="00C241D5"/>
    <w:rsid w:val="00C24249"/>
    <w:rsid w:val="00C24272"/>
    <w:rsid w:val="00C242F0"/>
    <w:rsid w:val="00C243CC"/>
    <w:rsid w:val="00C243EA"/>
    <w:rsid w:val="00C24494"/>
    <w:rsid w:val="00C2449E"/>
    <w:rsid w:val="00C244F1"/>
    <w:rsid w:val="00C2456E"/>
    <w:rsid w:val="00C245D0"/>
    <w:rsid w:val="00C245EA"/>
    <w:rsid w:val="00C24643"/>
    <w:rsid w:val="00C246C0"/>
    <w:rsid w:val="00C2476F"/>
    <w:rsid w:val="00C247B6"/>
    <w:rsid w:val="00C24BCB"/>
    <w:rsid w:val="00C24BEA"/>
    <w:rsid w:val="00C24F15"/>
    <w:rsid w:val="00C24F83"/>
    <w:rsid w:val="00C24FD4"/>
    <w:rsid w:val="00C24FE8"/>
    <w:rsid w:val="00C24FFA"/>
    <w:rsid w:val="00C25097"/>
    <w:rsid w:val="00C250B0"/>
    <w:rsid w:val="00C250E0"/>
    <w:rsid w:val="00C250E9"/>
    <w:rsid w:val="00C25128"/>
    <w:rsid w:val="00C251F3"/>
    <w:rsid w:val="00C2520B"/>
    <w:rsid w:val="00C252B2"/>
    <w:rsid w:val="00C252BD"/>
    <w:rsid w:val="00C25462"/>
    <w:rsid w:val="00C25478"/>
    <w:rsid w:val="00C2547B"/>
    <w:rsid w:val="00C2565B"/>
    <w:rsid w:val="00C256AF"/>
    <w:rsid w:val="00C256B0"/>
    <w:rsid w:val="00C256FE"/>
    <w:rsid w:val="00C257DD"/>
    <w:rsid w:val="00C25994"/>
    <w:rsid w:val="00C25ABF"/>
    <w:rsid w:val="00C25B12"/>
    <w:rsid w:val="00C25B23"/>
    <w:rsid w:val="00C25BA9"/>
    <w:rsid w:val="00C25DAE"/>
    <w:rsid w:val="00C25DB6"/>
    <w:rsid w:val="00C25EEC"/>
    <w:rsid w:val="00C25EF6"/>
    <w:rsid w:val="00C2606C"/>
    <w:rsid w:val="00C2617E"/>
    <w:rsid w:val="00C2618C"/>
    <w:rsid w:val="00C261A2"/>
    <w:rsid w:val="00C261D6"/>
    <w:rsid w:val="00C2634C"/>
    <w:rsid w:val="00C26362"/>
    <w:rsid w:val="00C2638E"/>
    <w:rsid w:val="00C26398"/>
    <w:rsid w:val="00C264E4"/>
    <w:rsid w:val="00C264F6"/>
    <w:rsid w:val="00C26554"/>
    <w:rsid w:val="00C265B7"/>
    <w:rsid w:val="00C26686"/>
    <w:rsid w:val="00C267F6"/>
    <w:rsid w:val="00C2698D"/>
    <w:rsid w:val="00C269C1"/>
    <w:rsid w:val="00C26A88"/>
    <w:rsid w:val="00C26AAE"/>
    <w:rsid w:val="00C26ACB"/>
    <w:rsid w:val="00C26AD9"/>
    <w:rsid w:val="00C26BBD"/>
    <w:rsid w:val="00C26C20"/>
    <w:rsid w:val="00C26C7F"/>
    <w:rsid w:val="00C26D14"/>
    <w:rsid w:val="00C26D50"/>
    <w:rsid w:val="00C26DA5"/>
    <w:rsid w:val="00C26DEF"/>
    <w:rsid w:val="00C26E71"/>
    <w:rsid w:val="00C26EE7"/>
    <w:rsid w:val="00C26F4C"/>
    <w:rsid w:val="00C26FA3"/>
    <w:rsid w:val="00C27048"/>
    <w:rsid w:val="00C27067"/>
    <w:rsid w:val="00C2721C"/>
    <w:rsid w:val="00C2727D"/>
    <w:rsid w:val="00C27471"/>
    <w:rsid w:val="00C27511"/>
    <w:rsid w:val="00C27633"/>
    <w:rsid w:val="00C2773D"/>
    <w:rsid w:val="00C2774C"/>
    <w:rsid w:val="00C27780"/>
    <w:rsid w:val="00C278F3"/>
    <w:rsid w:val="00C27A38"/>
    <w:rsid w:val="00C27B13"/>
    <w:rsid w:val="00C27CDF"/>
    <w:rsid w:val="00C27D94"/>
    <w:rsid w:val="00C27E9E"/>
    <w:rsid w:val="00C27FB3"/>
    <w:rsid w:val="00C27FD1"/>
    <w:rsid w:val="00C3005E"/>
    <w:rsid w:val="00C301A5"/>
    <w:rsid w:val="00C3020C"/>
    <w:rsid w:val="00C3025B"/>
    <w:rsid w:val="00C303B9"/>
    <w:rsid w:val="00C304CA"/>
    <w:rsid w:val="00C305DC"/>
    <w:rsid w:val="00C305FC"/>
    <w:rsid w:val="00C3063E"/>
    <w:rsid w:val="00C3069C"/>
    <w:rsid w:val="00C30855"/>
    <w:rsid w:val="00C3091F"/>
    <w:rsid w:val="00C309DE"/>
    <w:rsid w:val="00C30A0E"/>
    <w:rsid w:val="00C30A36"/>
    <w:rsid w:val="00C30A48"/>
    <w:rsid w:val="00C30ACF"/>
    <w:rsid w:val="00C30BD9"/>
    <w:rsid w:val="00C30C94"/>
    <w:rsid w:val="00C30EF2"/>
    <w:rsid w:val="00C30F9E"/>
    <w:rsid w:val="00C3107A"/>
    <w:rsid w:val="00C312E5"/>
    <w:rsid w:val="00C3137F"/>
    <w:rsid w:val="00C31563"/>
    <w:rsid w:val="00C3157E"/>
    <w:rsid w:val="00C31619"/>
    <w:rsid w:val="00C31657"/>
    <w:rsid w:val="00C3166F"/>
    <w:rsid w:val="00C316FA"/>
    <w:rsid w:val="00C3191E"/>
    <w:rsid w:val="00C31933"/>
    <w:rsid w:val="00C31958"/>
    <w:rsid w:val="00C31A3F"/>
    <w:rsid w:val="00C31B80"/>
    <w:rsid w:val="00C31DE9"/>
    <w:rsid w:val="00C31E06"/>
    <w:rsid w:val="00C31EAC"/>
    <w:rsid w:val="00C31F34"/>
    <w:rsid w:val="00C31FEC"/>
    <w:rsid w:val="00C32121"/>
    <w:rsid w:val="00C32240"/>
    <w:rsid w:val="00C32491"/>
    <w:rsid w:val="00C324EF"/>
    <w:rsid w:val="00C32504"/>
    <w:rsid w:val="00C3261C"/>
    <w:rsid w:val="00C32687"/>
    <w:rsid w:val="00C326AC"/>
    <w:rsid w:val="00C3272A"/>
    <w:rsid w:val="00C3277C"/>
    <w:rsid w:val="00C32819"/>
    <w:rsid w:val="00C3283A"/>
    <w:rsid w:val="00C328C4"/>
    <w:rsid w:val="00C32AB6"/>
    <w:rsid w:val="00C32AFA"/>
    <w:rsid w:val="00C32B04"/>
    <w:rsid w:val="00C32B08"/>
    <w:rsid w:val="00C32C11"/>
    <w:rsid w:val="00C32C25"/>
    <w:rsid w:val="00C32D9B"/>
    <w:rsid w:val="00C32DD1"/>
    <w:rsid w:val="00C32DD9"/>
    <w:rsid w:val="00C32EB9"/>
    <w:rsid w:val="00C33046"/>
    <w:rsid w:val="00C3305D"/>
    <w:rsid w:val="00C331B2"/>
    <w:rsid w:val="00C332E3"/>
    <w:rsid w:val="00C335F8"/>
    <w:rsid w:val="00C3363E"/>
    <w:rsid w:val="00C336A1"/>
    <w:rsid w:val="00C336C4"/>
    <w:rsid w:val="00C33770"/>
    <w:rsid w:val="00C33839"/>
    <w:rsid w:val="00C33859"/>
    <w:rsid w:val="00C3389C"/>
    <w:rsid w:val="00C33999"/>
    <w:rsid w:val="00C33AE6"/>
    <w:rsid w:val="00C33B79"/>
    <w:rsid w:val="00C33BA6"/>
    <w:rsid w:val="00C33D2B"/>
    <w:rsid w:val="00C33D56"/>
    <w:rsid w:val="00C33D85"/>
    <w:rsid w:val="00C33D90"/>
    <w:rsid w:val="00C33EB0"/>
    <w:rsid w:val="00C33ED7"/>
    <w:rsid w:val="00C33EF1"/>
    <w:rsid w:val="00C33EF6"/>
    <w:rsid w:val="00C33FE0"/>
    <w:rsid w:val="00C34008"/>
    <w:rsid w:val="00C34138"/>
    <w:rsid w:val="00C3436C"/>
    <w:rsid w:val="00C34570"/>
    <w:rsid w:val="00C34576"/>
    <w:rsid w:val="00C345BE"/>
    <w:rsid w:val="00C34641"/>
    <w:rsid w:val="00C3464A"/>
    <w:rsid w:val="00C346A8"/>
    <w:rsid w:val="00C34763"/>
    <w:rsid w:val="00C347E4"/>
    <w:rsid w:val="00C34835"/>
    <w:rsid w:val="00C34A1C"/>
    <w:rsid w:val="00C34A6D"/>
    <w:rsid w:val="00C34AB7"/>
    <w:rsid w:val="00C34B5E"/>
    <w:rsid w:val="00C34B8E"/>
    <w:rsid w:val="00C34CD9"/>
    <w:rsid w:val="00C34CF3"/>
    <w:rsid w:val="00C34D9F"/>
    <w:rsid w:val="00C34F80"/>
    <w:rsid w:val="00C34FFD"/>
    <w:rsid w:val="00C3504C"/>
    <w:rsid w:val="00C350A7"/>
    <w:rsid w:val="00C3518F"/>
    <w:rsid w:val="00C351F7"/>
    <w:rsid w:val="00C35219"/>
    <w:rsid w:val="00C352FA"/>
    <w:rsid w:val="00C35337"/>
    <w:rsid w:val="00C3569D"/>
    <w:rsid w:val="00C356AD"/>
    <w:rsid w:val="00C357B7"/>
    <w:rsid w:val="00C3586B"/>
    <w:rsid w:val="00C358CD"/>
    <w:rsid w:val="00C359CE"/>
    <w:rsid w:val="00C359F9"/>
    <w:rsid w:val="00C35B30"/>
    <w:rsid w:val="00C35B6B"/>
    <w:rsid w:val="00C35CB2"/>
    <w:rsid w:val="00C35DDB"/>
    <w:rsid w:val="00C35F5D"/>
    <w:rsid w:val="00C35F9C"/>
    <w:rsid w:val="00C3609B"/>
    <w:rsid w:val="00C3611C"/>
    <w:rsid w:val="00C3615B"/>
    <w:rsid w:val="00C362A7"/>
    <w:rsid w:val="00C36423"/>
    <w:rsid w:val="00C364E7"/>
    <w:rsid w:val="00C3652C"/>
    <w:rsid w:val="00C36536"/>
    <w:rsid w:val="00C3659C"/>
    <w:rsid w:val="00C365B8"/>
    <w:rsid w:val="00C365C5"/>
    <w:rsid w:val="00C3661D"/>
    <w:rsid w:val="00C366D0"/>
    <w:rsid w:val="00C366D1"/>
    <w:rsid w:val="00C366F9"/>
    <w:rsid w:val="00C366FA"/>
    <w:rsid w:val="00C36706"/>
    <w:rsid w:val="00C36856"/>
    <w:rsid w:val="00C3690C"/>
    <w:rsid w:val="00C36910"/>
    <w:rsid w:val="00C36917"/>
    <w:rsid w:val="00C36963"/>
    <w:rsid w:val="00C36980"/>
    <w:rsid w:val="00C36985"/>
    <w:rsid w:val="00C369F8"/>
    <w:rsid w:val="00C36A84"/>
    <w:rsid w:val="00C36B23"/>
    <w:rsid w:val="00C36B82"/>
    <w:rsid w:val="00C36C2A"/>
    <w:rsid w:val="00C36CA7"/>
    <w:rsid w:val="00C36D7D"/>
    <w:rsid w:val="00C36E17"/>
    <w:rsid w:val="00C37080"/>
    <w:rsid w:val="00C370A7"/>
    <w:rsid w:val="00C370FD"/>
    <w:rsid w:val="00C37179"/>
    <w:rsid w:val="00C3720E"/>
    <w:rsid w:val="00C37227"/>
    <w:rsid w:val="00C37346"/>
    <w:rsid w:val="00C37364"/>
    <w:rsid w:val="00C3736E"/>
    <w:rsid w:val="00C37514"/>
    <w:rsid w:val="00C37529"/>
    <w:rsid w:val="00C37550"/>
    <w:rsid w:val="00C375F0"/>
    <w:rsid w:val="00C376B4"/>
    <w:rsid w:val="00C376E7"/>
    <w:rsid w:val="00C3773D"/>
    <w:rsid w:val="00C37758"/>
    <w:rsid w:val="00C37847"/>
    <w:rsid w:val="00C379DC"/>
    <w:rsid w:val="00C37A6F"/>
    <w:rsid w:val="00C37A70"/>
    <w:rsid w:val="00C37AC3"/>
    <w:rsid w:val="00C37AD2"/>
    <w:rsid w:val="00C37B04"/>
    <w:rsid w:val="00C37B9B"/>
    <w:rsid w:val="00C37BD4"/>
    <w:rsid w:val="00C37C8C"/>
    <w:rsid w:val="00C37CC2"/>
    <w:rsid w:val="00C37D2E"/>
    <w:rsid w:val="00C37D76"/>
    <w:rsid w:val="00C37E45"/>
    <w:rsid w:val="00C37E5B"/>
    <w:rsid w:val="00C37EC3"/>
    <w:rsid w:val="00C37F15"/>
    <w:rsid w:val="00C4002A"/>
    <w:rsid w:val="00C40076"/>
    <w:rsid w:val="00C400B7"/>
    <w:rsid w:val="00C400CB"/>
    <w:rsid w:val="00C401D2"/>
    <w:rsid w:val="00C4023D"/>
    <w:rsid w:val="00C402CF"/>
    <w:rsid w:val="00C403F3"/>
    <w:rsid w:val="00C40439"/>
    <w:rsid w:val="00C405B8"/>
    <w:rsid w:val="00C4061F"/>
    <w:rsid w:val="00C40724"/>
    <w:rsid w:val="00C40784"/>
    <w:rsid w:val="00C40836"/>
    <w:rsid w:val="00C4083F"/>
    <w:rsid w:val="00C408D3"/>
    <w:rsid w:val="00C40918"/>
    <w:rsid w:val="00C409D9"/>
    <w:rsid w:val="00C40A46"/>
    <w:rsid w:val="00C40B79"/>
    <w:rsid w:val="00C40BAB"/>
    <w:rsid w:val="00C40BBF"/>
    <w:rsid w:val="00C40CC0"/>
    <w:rsid w:val="00C40DB8"/>
    <w:rsid w:val="00C40E54"/>
    <w:rsid w:val="00C40EE4"/>
    <w:rsid w:val="00C40F10"/>
    <w:rsid w:val="00C40F53"/>
    <w:rsid w:val="00C40F63"/>
    <w:rsid w:val="00C40F6F"/>
    <w:rsid w:val="00C40FCB"/>
    <w:rsid w:val="00C410A4"/>
    <w:rsid w:val="00C41146"/>
    <w:rsid w:val="00C4123F"/>
    <w:rsid w:val="00C412C4"/>
    <w:rsid w:val="00C41303"/>
    <w:rsid w:val="00C413BA"/>
    <w:rsid w:val="00C4141E"/>
    <w:rsid w:val="00C41492"/>
    <w:rsid w:val="00C414CB"/>
    <w:rsid w:val="00C41512"/>
    <w:rsid w:val="00C416B3"/>
    <w:rsid w:val="00C41795"/>
    <w:rsid w:val="00C4189D"/>
    <w:rsid w:val="00C41933"/>
    <w:rsid w:val="00C41B8B"/>
    <w:rsid w:val="00C41C50"/>
    <w:rsid w:val="00C41DE3"/>
    <w:rsid w:val="00C41F2B"/>
    <w:rsid w:val="00C420CE"/>
    <w:rsid w:val="00C42181"/>
    <w:rsid w:val="00C421E4"/>
    <w:rsid w:val="00C422B8"/>
    <w:rsid w:val="00C42330"/>
    <w:rsid w:val="00C4233B"/>
    <w:rsid w:val="00C4233F"/>
    <w:rsid w:val="00C42536"/>
    <w:rsid w:val="00C426A6"/>
    <w:rsid w:val="00C426E1"/>
    <w:rsid w:val="00C428BB"/>
    <w:rsid w:val="00C42901"/>
    <w:rsid w:val="00C42963"/>
    <w:rsid w:val="00C42AB8"/>
    <w:rsid w:val="00C42B32"/>
    <w:rsid w:val="00C42BF1"/>
    <w:rsid w:val="00C42BFA"/>
    <w:rsid w:val="00C42C73"/>
    <w:rsid w:val="00C42C9D"/>
    <w:rsid w:val="00C42CB1"/>
    <w:rsid w:val="00C42DF2"/>
    <w:rsid w:val="00C42E02"/>
    <w:rsid w:val="00C42E2E"/>
    <w:rsid w:val="00C42E38"/>
    <w:rsid w:val="00C42E5E"/>
    <w:rsid w:val="00C42F0C"/>
    <w:rsid w:val="00C42F23"/>
    <w:rsid w:val="00C42FDC"/>
    <w:rsid w:val="00C4316B"/>
    <w:rsid w:val="00C43187"/>
    <w:rsid w:val="00C43196"/>
    <w:rsid w:val="00C4319E"/>
    <w:rsid w:val="00C4322C"/>
    <w:rsid w:val="00C4323F"/>
    <w:rsid w:val="00C4336B"/>
    <w:rsid w:val="00C43464"/>
    <w:rsid w:val="00C434FC"/>
    <w:rsid w:val="00C4354C"/>
    <w:rsid w:val="00C435B6"/>
    <w:rsid w:val="00C43696"/>
    <w:rsid w:val="00C4378E"/>
    <w:rsid w:val="00C438CA"/>
    <w:rsid w:val="00C438DB"/>
    <w:rsid w:val="00C438F0"/>
    <w:rsid w:val="00C438F4"/>
    <w:rsid w:val="00C43925"/>
    <w:rsid w:val="00C4399C"/>
    <w:rsid w:val="00C439E1"/>
    <w:rsid w:val="00C43A73"/>
    <w:rsid w:val="00C43AA0"/>
    <w:rsid w:val="00C43AF6"/>
    <w:rsid w:val="00C43B44"/>
    <w:rsid w:val="00C43BB8"/>
    <w:rsid w:val="00C43BC9"/>
    <w:rsid w:val="00C43CCB"/>
    <w:rsid w:val="00C43D30"/>
    <w:rsid w:val="00C43D92"/>
    <w:rsid w:val="00C43E75"/>
    <w:rsid w:val="00C44026"/>
    <w:rsid w:val="00C4402B"/>
    <w:rsid w:val="00C44073"/>
    <w:rsid w:val="00C4413E"/>
    <w:rsid w:val="00C4420F"/>
    <w:rsid w:val="00C44248"/>
    <w:rsid w:val="00C44277"/>
    <w:rsid w:val="00C4429A"/>
    <w:rsid w:val="00C443A4"/>
    <w:rsid w:val="00C443B2"/>
    <w:rsid w:val="00C44402"/>
    <w:rsid w:val="00C4440E"/>
    <w:rsid w:val="00C44435"/>
    <w:rsid w:val="00C444CD"/>
    <w:rsid w:val="00C4464C"/>
    <w:rsid w:val="00C44651"/>
    <w:rsid w:val="00C446DF"/>
    <w:rsid w:val="00C44759"/>
    <w:rsid w:val="00C447FE"/>
    <w:rsid w:val="00C448A6"/>
    <w:rsid w:val="00C448DA"/>
    <w:rsid w:val="00C448E1"/>
    <w:rsid w:val="00C44A09"/>
    <w:rsid w:val="00C44AD3"/>
    <w:rsid w:val="00C44C50"/>
    <w:rsid w:val="00C44CB0"/>
    <w:rsid w:val="00C44D7D"/>
    <w:rsid w:val="00C44E1E"/>
    <w:rsid w:val="00C44EBE"/>
    <w:rsid w:val="00C44EDD"/>
    <w:rsid w:val="00C44EF7"/>
    <w:rsid w:val="00C44F2E"/>
    <w:rsid w:val="00C44F3E"/>
    <w:rsid w:val="00C44FB7"/>
    <w:rsid w:val="00C44FD6"/>
    <w:rsid w:val="00C4505B"/>
    <w:rsid w:val="00C45103"/>
    <w:rsid w:val="00C4510D"/>
    <w:rsid w:val="00C451A1"/>
    <w:rsid w:val="00C45364"/>
    <w:rsid w:val="00C45392"/>
    <w:rsid w:val="00C45457"/>
    <w:rsid w:val="00C4549C"/>
    <w:rsid w:val="00C454AD"/>
    <w:rsid w:val="00C454C9"/>
    <w:rsid w:val="00C4550D"/>
    <w:rsid w:val="00C455CC"/>
    <w:rsid w:val="00C455F1"/>
    <w:rsid w:val="00C456F2"/>
    <w:rsid w:val="00C45709"/>
    <w:rsid w:val="00C4582F"/>
    <w:rsid w:val="00C45868"/>
    <w:rsid w:val="00C45A6F"/>
    <w:rsid w:val="00C45AEE"/>
    <w:rsid w:val="00C45C44"/>
    <w:rsid w:val="00C45CCF"/>
    <w:rsid w:val="00C45CFC"/>
    <w:rsid w:val="00C45D31"/>
    <w:rsid w:val="00C45D90"/>
    <w:rsid w:val="00C45EB5"/>
    <w:rsid w:val="00C45EF6"/>
    <w:rsid w:val="00C45F7E"/>
    <w:rsid w:val="00C46134"/>
    <w:rsid w:val="00C46368"/>
    <w:rsid w:val="00C463B7"/>
    <w:rsid w:val="00C46675"/>
    <w:rsid w:val="00C467D6"/>
    <w:rsid w:val="00C468BD"/>
    <w:rsid w:val="00C469E6"/>
    <w:rsid w:val="00C46A4B"/>
    <w:rsid w:val="00C46A85"/>
    <w:rsid w:val="00C46C53"/>
    <w:rsid w:val="00C47042"/>
    <w:rsid w:val="00C4709A"/>
    <w:rsid w:val="00C470D2"/>
    <w:rsid w:val="00C4713B"/>
    <w:rsid w:val="00C4722B"/>
    <w:rsid w:val="00C473A8"/>
    <w:rsid w:val="00C473EE"/>
    <w:rsid w:val="00C47468"/>
    <w:rsid w:val="00C474DC"/>
    <w:rsid w:val="00C47691"/>
    <w:rsid w:val="00C47870"/>
    <w:rsid w:val="00C478B4"/>
    <w:rsid w:val="00C478C8"/>
    <w:rsid w:val="00C478DC"/>
    <w:rsid w:val="00C478E9"/>
    <w:rsid w:val="00C479ED"/>
    <w:rsid w:val="00C47A2E"/>
    <w:rsid w:val="00C47A91"/>
    <w:rsid w:val="00C47B90"/>
    <w:rsid w:val="00C47C96"/>
    <w:rsid w:val="00C47CCA"/>
    <w:rsid w:val="00C47DC7"/>
    <w:rsid w:val="00C47F60"/>
    <w:rsid w:val="00C47F79"/>
    <w:rsid w:val="00C5001D"/>
    <w:rsid w:val="00C501EB"/>
    <w:rsid w:val="00C5026A"/>
    <w:rsid w:val="00C50284"/>
    <w:rsid w:val="00C502E1"/>
    <w:rsid w:val="00C502E2"/>
    <w:rsid w:val="00C502E6"/>
    <w:rsid w:val="00C50341"/>
    <w:rsid w:val="00C50353"/>
    <w:rsid w:val="00C50360"/>
    <w:rsid w:val="00C503C8"/>
    <w:rsid w:val="00C503E3"/>
    <w:rsid w:val="00C50478"/>
    <w:rsid w:val="00C50491"/>
    <w:rsid w:val="00C50584"/>
    <w:rsid w:val="00C50673"/>
    <w:rsid w:val="00C5068F"/>
    <w:rsid w:val="00C506A0"/>
    <w:rsid w:val="00C50772"/>
    <w:rsid w:val="00C50775"/>
    <w:rsid w:val="00C5078B"/>
    <w:rsid w:val="00C507AB"/>
    <w:rsid w:val="00C507D6"/>
    <w:rsid w:val="00C5083D"/>
    <w:rsid w:val="00C508CE"/>
    <w:rsid w:val="00C508D1"/>
    <w:rsid w:val="00C50ADB"/>
    <w:rsid w:val="00C50CD2"/>
    <w:rsid w:val="00C50E22"/>
    <w:rsid w:val="00C50E6A"/>
    <w:rsid w:val="00C50FBE"/>
    <w:rsid w:val="00C5107E"/>
    <w:rsid w:val="00C510CD"/>
    <w:rsid w:val="00C511F8"/>
    <w:rsid w:val="00C51284"/>
    <w:rsid w:val="00C51343"/>
    <w:rsid w:val="00C51352"/>
    <w:rsid w:val="00C51383"/>
    <w:rsid w:val="00C514DA"/>
    <w:rsid w:val="00C51538"/>
    <w:rsid w:val="00C515B7"/>
    <w:rsid w:val="00C51632"/>
    <w:rsid w:val="00C5169E"/>
    <w:rsid w:val="00C516BD"/>
    <w:rsid w:val="00C516EC"/>
    <w:rsid w:val="00C516F0"/>
    <w:rsid w:val="00C51784"/>
    <w:rsid w:val="00C517CC"/>
    <w:rsid w:val="00C5184B"/>
    <w:rsid w:val="00C518AC"/>
    <w:rsid w:val="00C518BB"/>
    <w:rsid w:val="00C518C8"/>
    <w:rsid w:val="00C51978"/>
    <w:rsid w:val="00C51985"/>
    <w:rsid w:val="00C519A8"/>
    <w:rsid w:val="00C519D2"/>
    <w:rsid w:val="00C51A0B"/>
    <w:rsid w:val="00C51A5D"/>
    <w:rsid w:val="00C51AEC"/>
    <w:rsid w:val="00C51B22"/>
    <w:rsid w:val="00C51B86"/>
    <w:rsid w:val="00C51C9F"/>
    <w:rsid w:val="00C51CF7"/>
    <w:rsid w:val="00C51DD4"/>
    <w:rsid w:val="00C51E38"/>
    <w:rsid w:val="00C51E7E"/>
    <w:rsid w:val="00C51F11"/>
    <w:rsid w:val="00C51F7B"/>
    <w:rsid w:val="00C51F86"/>
    <w:rsid w:val="00C51FA9"/>
    <w:rsid w:val="00C51FDF"/>
    <w:rsid w:val="00C52011"/>
    <w:rsid w:val="00C520B2"/>
    <w:rsid w:val="00C520C5"/>
    <w:rsid w:val="00C521B4"/>
    <w:rsid w:val="00C521C5"/>
    <w:rsid w:val="00C521F0"/>
    <w:rsid w:val="00C52276"/>
    <w:rsid w:val="00C522AB"/>
    <w:rsid w:val="00C522CD"/>
    <w:rsid w:val="00C5235B"/>
    <w:rsid w:val="00C523B4"/>
    <w:rsid w:val="00C52418"/>
    <w:rsid w:val="00C524D5"/>
    <w:rsid w:val="00C52507"/>
    <w:rsid w:val="00C52546"/>
    <w:rsid w:val="00C525D8"/>
    <w:rsid w:val="00C5264D"/>
    <w:rsid w:val="00C52741"/>
    <w:rsid w:val="00C52845"/>
    <w:rsid w:val="00C52867"/>
    <w:rsid w:val="00C52870"/>
    <w:rsid w:val="00C528A2"/>
    <w:rsid w:val="00C528FF"/>
    <w:rsid w:val="00C529BC"/>
    <w:rsid w:val="00C52A0E"/>
    <w:rsid w:val="00C52B8F"/>
    <w:rsid w:val="00C52BFF"/>
    <w:rsid w:val="00C52D60"/>
    <w:rsid w:val="00C52DC7"/>
    <w:rsid w:val="00C52DEE"/>
    <w:rsid w:val="00C52EB5"/>
    <w:rsid w:val="00C53074"/>
    <w:rsid w:val="00C530A4"/>
    <w:rsid w:val="00C530A6"/>
    <w:rsid w:val="00C530D2"/>
    <w:rsid w:val="00C5310B"/>
    <w:rsid w:val="00C53179"/>
    <w:rsid w:val="00C53186"/>
    <w:rsid w:val="00C531CA"/>
    <w:rsid w:val="00C53203"/>
    <w:rsid w:val="00C53231"/>
    <w:rsid w:val="00C53263"/>
    <w:rsid w:val="00C53275"/>
    <w:rsid w:val="00C532DF"/>
    <w:rsid w:val="00C532FE"/>
    <w:rsid w:val="00C53307"/>
    <w:rsid w:val="00C53348"/>
    <w:rsid w:val="00C5341A"/>
    <w:rsid w:val="00C53433"/>
    <w:rsid w:val="00C53434"/>
    <w:rsid w:val="00C53466"/>
    <w:rsid w:val="00C536C3"/>
    <w:rsid w:val="00C5377C"/>
    <w:rsid w:val="00C537D9"/>
    <w:rsid w:val="00C5383F"/>
    <w:rsid w:val="00C53A50"/>
    <w:rsid w:val="00C53BF5"/>
    <w:rsid w:val="00C53D13"/>
    <w:rsid w:val="00C53DBF"/>
    <w:rsid w:val="00C53DEC"/>
    <w:rsid w:val="00C53E1C"/>
    <w:rsid w:val="00C53E9E"/>
    <w:rsid w:val="00C53FF3"/>
    <w:rsid w:val="00C540CF"/>
    <w:rsid w:val="00C54151"/>
    <w:rsid w:val="00C541A7"/>
    <w:rsid w:val="00C54221"/>
    <w:rsid w:val="00C54254"/>
    <w:rsid w:val="00C54382"/>
    <w:rsid w:val="00C54407"/>
    <w:rsid w:val="00C54717"/>
    <w:rsid w:val="00C54725"/>
    <w:rsid w:val="00C547AF"/>
    <w:rsid w:val="00C54839"/>
    <w:rsid w:val="00C548C1"/>
    <w:rsid w:val="00C548D6"/>
    <w:rsid w:val="00C548E9"/>
    <w:rsid w:val="00C549BE"/>
    <w:rsid w:val="00C549F8"/>
    <w:rsid w:val="00C54A94"/>
    <w:rsid w:val="00C54B60"/>
    <w:rsid w:val="00C54C53"/>
    <w:rsid w:val="00C54C5F"/>
    <w:rsid w:val="00C54CFB"/>
    <w:rsid w:val="00C54DB2"/>
    <w:rsid w:val="00C54EAA"/>
    <w:rsid w:val="00C54EF5"/>
    <w:rsid w:val="00C54F1C"/>
    <w:rsid w:val="00C54F65"/>
    <w:rsid w:val="00C550A1"/>
    <w:rsid w:val="00C550EA"/>
    <w:rsid w:val="00C55104"/>
    <w:rsid w:val="00C551BF"/>
    <w:rsid w:val="00C551ED"/>
    <w:rsid w:val="00C5537A"/>
    <w:rsid w:val="00C553B6"/>
    <w:rsid w:val="00C5542D"/>
    <w:rsid w:val="00C55494"/>
    <w:rsid w:val="00C555A7"/>
    <w:rsid w:val="00C55603"/>
    <w:rsid w:val="00C55772"/>
    <w:rsid w:val="00C557BE"/>
    <w:rsid w:val="00C55805"/>
    <w:rsid w:val="00C558FA"/>
    <w:rsid w:val="00C55A38"/>
    <w:rsid w:val="00C55A81"/>
    <w:rsid w:val="00C55A85"/>
    <w:rsid w:val="00C55B0D"/>
    <w:rsid w:val="00C55BEB"/>
    <w:rsid w:val="00C55D43"/>
    <w:rsid w:val="00C55D67"/>
    <w:rsid w:val="00C55E85"/>
    <w:rsid w:val="00C55F76"/>
    <w:rsid w:val="00C56143"/>
    <w:rsid w:val="00C56254"/>
    <w:rsid w:val="00C562B5"/>
    <w:rsid w:val="00C563E7"/>
    <w:rsid w:val="00C56434"/>
    <w:rsid w:val="00C564D5"/>
    <w:rsid w:val="00C564FD"/>
    <w:rsid w:val="00C565C4"/>
    <w:rsid w:val="00C566E3"/>
    <w:rsid w:val="00C56755"/>
    <w:rsid w:val="00C56813"/>
    <w:rsid w:val="00C5681E"/>
    <w:rsid w:val="00C568AA"/>
    <w:rsid w:val="00C5695E"/>
    <w:rsid w:val="00C56968"/>
    <w:rsid w:val="00C56970"/>
    <w:rsid w:val="00C569A5"/>
    <w:rsid w:val="00C56ACE"/>
    <w:rsid w:val="00C56B2A"/>
    <w:rsid w:val="00C56B9E"/>
    <w:rsid w:val="00C56C27"/>
    <w:rsid w:val="00C56C3A"/>
    <w:rsid w:val="00C56C79"/>
    <w:rsid w:val="00C56C92"/>
    <w:rsid w:val="00C56CCD"/>
    <w:rsid w:val="00C56D31"/>
    <w:rsid w:val="00C56DD4"/>
    <w:rsid w:val="00C56FDB"/>
    <w:rsid w:val="00C57052"/>
    <w:rsid w:val="00C570A0"/>
    <w:rsid w:val="00C570E8"/>
    <w:rsid w:val="00C571CA"/>
    <w:rsid w:val="00C57212"/>
    <w:rsid w:val="00C5724E"/>
    <w:rsid w:val="00C57260"/>
    <w:rsid w:val="00C572FF"/>
    <w:rsid w:val="00C57323"/>
    <w:rsid w:val="00C5735B"/>
    <w:rsid w:val="00C5744D"/>
    <w:rsid w:val="00C57454"/>
    <w:rsid w:val="00C57463"/>
    <w:rsid w:val="00C57494"/>
    <w:rsid w:val="00C574DE"/>
    <w:rsid w:val="00C57630"/>
    <w:rsid w:val="00C5763F"/>
    <w:rsid w:val="00C57711"/>
    <w:rsid w:val="00C57713"/>
    <w:rsid w:val="00C57726"/>
    <w:rsid w:val="00C5788F"/>
    <w:rsid w:val="00C5790F"/>
    <w:rsid w:val="00C57A2C"/>
    <w:rsid w:val="00C57A5A"/>
    <w:rsid w:val="00C57AE3"/>
    <w:rsid w:val="00C57B35"/>
    <w:rsid w:val="00C57B6E"/>
    <w:rsid w:val="00C57B7F"/>
    <w:rsid w:val="00C57C27"/>
    <w:rsid w:val="00C57C9D"/>
    <w:rsid w:val="00C57E98"/>
    <w:rsid w:val="00C57F32"/>
    <w:rsid w:val="00C57FB0"/>
    <w:rsid w:val="00C6000E"/>
    <w:rsid w:val="00C60087"/>
    <w:rsid w:val="00C6009D"/>
    <w:rsid w:val="00C600D5"/>
    <w:rsid w:val="00C600DC"/>
    <w:rsid w:val="00C6029E"/>
    <w:rsid w:val="00C6039B"/>
    <w:rsid w:val="00C603AA"/>
    <w:rsid w:val="00C604D3"/>
    <w:rsid w:val="00C6055B"/>
    <w:rsid w:val="00C606E9"/>
    <w:rsid w:val="00C6085A"/>
    <w:rsid w:val="00C60876"/>
    <w:rsid w:val="00C609DF"/>
    <w:rsid w:val="00C60A17"/>
    <w:rsid w:val="00C60AB3"/>
    <w:rsid w:val="00C60B20"/>
    <w:rsid w:val="00C60B3A"/>
    <w:rsid w:val="00C60C27"/>
    <w:rsid w:val="00C60E30"/>
    <w:rsid w:val="00C60E95"/>
    <w:rsid w:val="00C60F2D"/>
    <w:rsid w:val="00C60FAA"/>
    <w:rsid w:val="00C60FEA"/>
    <w:rsid w:val="00C60FF1"/>
    <w:rsid w:val="00C61032"/>
    <w:rsid w:val="00C610E6"/>
    <w:rsid w:val="00C61115"/>
    <w:rsid w:val="00C6119F"/>
    <w:rsid w:val="00C61286"/>
    <w:rsid w:val="00C6128D"/>
    <w:rsid w:val="00C612DC"/>
    <w:rsid w:val="00C6149C"/>
    <w:rsid w:val="00C6155A"/>
    <w:rsid w:val="00C615B5"/>
    <w:rsid w:val="00C615FC"/>
    <w:rsid w:val="00C61626"/>
    <w:rsid w:val="00C61658"/>
    <w:rsid w:val="00C61778"/>
    <w:rsid w:val="00C61802"/>
    <w:rsid w:val="00C61815"/>
    <w:rsid w:val="00C61855"/>
    <w:rsid w:val="00C6186D"/>
    <w:rsid w:val="00C619AD"/>
    <w:rsid w:val="00C619B5"/>
    <w:rsid w:val="00C619ED"/>
    <w:rsid w:val="00C619FA"/>
    <w:rsid w:val="00C61AD2"/>
    <w:rsid w:val="00C61B63"/>
    <w:rsid w:val="00C61B69"/>
    <w:rsid w:val="00C61CCB"/>
    <w:rsid w:val="00C61DB5"/>
    <w:rsid w:val="00C61EED"/>
    <w:rsid w:val="00C61FFD"/>
    <w:rsid w:val="00C62046"/>
    <w:rsid w:val="00C6205A"/>
    <w:rsid w:val="00C62060"/>
    <w:rsid w:val="00C62075"/>
    <w:rsid w:val="00C62143"/>
    <w:rsid w:val="00C621CA"/>
    <w:rsid w:val="00C62291"/>
    <w:rsid w:val="00C622B4"/>
    <w:rsid w:val="00C624A9"/>
    <w:rsid w:val="00C624E2"/>
    <w:rsid w:val="00C62589"/>
    <w:rsid w:val="00C625E0"/>
    <w:rsid w:val="00C6264C"/>
    <w:rsid w:val="00C62793"/>
    <w:rsid w:val="00C62851"/>
    <w:rsid w:val="00C628D9"/>
    <w:rsid w:val="00C62A9D"/>
    <w:rsid w:val="00C62B27"/>
    <w:rsid w:val="00C62C54"/>
    <w:rsid w:val="00C62C7C"/>
    <w:rsid w:val="00C62C93"/>
    <w:rsid w:val="00C62C99"/>
    <w:rsid w:val="00C62DD0"/>
    <w:rsid w:val="00C62EBB"/>
    <w:rsid w:val="00C62ED1"/>
    <w:rsid w:val="00C62F54"/>
    <w:rsid w:val="00C62FC4"/>
    <w:rsid w:val="00C62FD0"/>
    <w:rsid w:val="00C630C3"/>
    <w:rsid w:val="00C630F1"/>
    <w:rsid w:val="00C632C6"/>
    <w:rsid w:val="00C63409"/>
    <w:rsid w:val="00C6343F"/>
    <w:rsid w:val="00C634E9"/>
    <w:rsid w:val="00C63526"/>
    <w:rsid w:val="00C6353C"/>
    <w:rsid w:val="00C635A5"/>
    <w:rsid w:val="00C63611"/>
    <w:rsid w:val="00C6361A"/>
    <w:rsid w:val="00C63622"/>
    <w:rsid w:val="00C6362D"/>
    <w:rsid w:val="00C63660"/>
    <w:rsid w:val="00C63675"/>
    <w:rsid w:val="00C637EB"/>
    <w:rsid w:val="00C63832"/>
    <w:rsid w:val="00C6394C"/>
    <w:rsid w:val="00C639BC"/>
    <w:rsid w:val="00C639C6"/>
    <w:rsid w:val="00C639EF"/>
    <w:rsid w:val="00C63B1C"/>
    <w:rsid w:val="00C63B9A"/>
    <w:rsid w:val="00C63BA7"/>
    <w:rsid w:val="00C63C6C"/>
    <w:rsid w:val="00C63D0A"/>
    <w:rsid w:val="00C63D5C"/>
    <w:rsid w:val="00C63EBD"/>
    <w:rsid w:val="00C63F84"/>
    <w:rsid w:val="00C64131"/>
    <w:rsid w:val="00C64162"/>
    <w:rsid w:val="00C64185"/>
    <w:rsid w:val="00C64240"/>
    <w:rsid w:val="00C64279"/>
    <w:rsid w:val="00C64363"/>
    <w:rsid w:val="00C6436D"/>
    <w:rsid w:val="00C6441A"/>
    <w:rsid w:val="00C64553"/>
    <w:rsid w:val="00C64584"/>
    <w:rsid w:val="00C645D9"/>
    <w:rsid w:val="00C647F3"/>
    <w:rsid w:val="00C648D9"/>
    <w:rsid w:val="00C6493A"/>
    <w:rsid w:val="00C64AED"/>
    <w:rsid w:val="00C64BB1"/>
    <w:rsid w:val="00C64C24"/>
    <w:rsid w:val="00C64E8B"/>
    <w:rsid w:val="00C64EAC"/>
    <w:rsid w:val="00C64FA9"/>
    <w:rsid w:val="00C64FDA"/>
    <w:rsid w:val="00C65088"/>
    <w:rsid w:val="00C6509B"/>
    <w:rsid w:val="00C65122"/>
    <w:rsid w:val="00C651D1"/>
    <w:rsid w:val="00C651EF"/>
    <w:rsid w:val="00C65204"/>
    <w:rsid w:val="00C65292"/>
    <w:rsid w:val="00C65311"/>
    <w:rsid w:val="00C6547D"/>
    <w:rsid w:val="00C655EB"/>
    <w:rsid w:val="00C656C7"/>
    <w:rsid w:val="00C657DE"/>
    <w:rsid w:val="00C65889"/>
    <w:rsid w:val="00C658CA"/>
    <w:rsid w:val="00C6590E"/>
    <w:rsid w:val="00C65917"/>
    <w:rsid w:val="00C6596B"/>
    <w:rsid w:val="00C65998"/>
    <w:rsid w:val="00C659B2"/>
    <w:rsid w:val="00C65A36"/>
    <w:rsid w:val="00C65AD0"/>
    <w:rsid w:val="00C65B29"/>
    <w:rsid w:val="00C65BDB"/>
    <w:rsid w:val="00C65C53"/>
    <w:rsid w:val="00C65C64"/>
    <w:rsid w:val="00C65CC0"/>
    <w:rsid w:val="00C65D31"/>
    <w:rsid w:val="00C65DA9"/>
    <w:rsid w:val="00C65DE6"/>
    <w:rsid w:val="00C65E7F"/>
    <w:rsid w:val="00C65F46"/>
    <w:rsid w:val="00C65F4C"/>
    <w:rsid w:val="00C66008"/>
    <w:rsid w:val="00C66017"/>
    <w:rsid w:val="00C6602A"/>
    <w:rsid w:val="00C6620F"/>
    <w:rsid w:val="00C662B3"/>
    <w:rsid w:val="00C662B6"/>
    <w:rsid w:val="00C663C0"/>
    <w:rsid w:val="00C663FC"/>
    <w:rsid w:val="00C66483"/>
    <w:rsid w:val="00C66493"/>
    <w:rsid w:val="00C664F3"/>
    <w:rsid w:val="00C66521"/>
    <w:rsid w:val="00C66691"/>
    <w:rsid w:val="00C66700"/>
    <w:rsid w:val="00C667B3"/>
    <w:rsid w:val="00C668FB"/>
    <w:rsid w:val="00C66900"/>
    <w:rsid w:val="00C66901"/>
    <w:rsid w:val="00C66959"/>
    <w:rsid w:val="00C669E8"/>
    <w:rsid w:val="00C669F7"/>
    <w:rsid w:val="00C66A34"/>
    <w:rsid w:val="00C66C36"/>
    <w:rsid w:val="00C66CCE"/>
    <w:rsid w:val="00C66CE4"/>
    <w:rsid w:val="00C66D19"/>
    <w:rsid w:val="00C66D3D"/>
    <w:rsid w:val="00C66DCD"/>
    <w:rsid w:val="00C66DCF"/>
    <w:rsid w:val="00C66DD2"/>
    <w:rsid w:val="00C66DE8"/>
    <w:rsid w:val="00C67030"/>
    <w:rsid w:val="00C6708D"/>
    <w:rsid w:val="00C67096"/>
    <w:rsid w:val="00C670DA"/>
    <w:rsid w:val="00C671CC"/>
    <w:rsid w:val="00C6731D"/>
    <w:rsid w:val="00C67341"/>
    <w:rsid w:val="00C67344"/>
    <w:rsid w:val="00C6740D"/>
    <w:rsid w:val="00C67776"/>
    <w:rsid w:val="00C6785B"/>
    <w:rsid w:val="00C678E3"/>
    <w:rsid w:val="00C678F7"/>
    <w:rsid w:val="00C67964"/>
    <w:rsid w:val="00C67A1E"/>
    <w:rsid w:val="00C67A27"/>
    <w:rsid w:val="00C67A58"/>
    <w:rsid w:val="00C67AE4"/>
    <w:rsid w:val="00C67AF9"/>
    <w:rsid w:val="00C67B42"/>
    <w:rsid w:val="00C67BDC"/>
    <w:rsid w:val="00C67C2B"/>
    <w:rsid w:val="00C67C96"/>
    <w:rsid w:val="00C67DB6"/>
    <w:rsid w:val="00C67E7C"/>
    <w:rsid w:val="00C67EC6"/>
    <w:rsid w:val="00C67F41"/>
    <w:rsid w:val="00C67F63"/>
    <w:rsid w:val="00C70096"/>
    <w:rsid w:val="00C7016D"/>
    <w:rsid w:val="00C701F4"/>
    <w:rsid w:val="00C702FC"/>
    <w:rsid w:val="00C7035A"/>
    <w:rsid w:val="00C7041C"/>
    <w:rsid w:val="00C70469"/>
    <w:rsid w:val="00C704B5"/>
    <w:rsid w:val="00C70534"/>
    <w:rsid w:val="00C70680"/>
    <w:rsid w:val="00C706F2"/>
    <w:rsid w:val="00C707E2"/>
    <w:rsid w:val="00C70879"/>
    <w:rsid w:val="00C708F9"/>
    <w:rsid w:val="00C70952"/>
    <w:rsid w:val="00C70958"/>
    <w:rsid w:val="00C70A22"/>
    <w:rsid w:val="00C70AB5"/>
    <w:rsid w:val="00C70B13"/>
    <w:rsid w:val="00C70B2C"/>
    <w:rsid w:val="00C70BCC"/>
    <w:rsid w:val="00C70C06"/>
    <w:rsid w:val="00C70D95"/>
    <w:rsid w:val="00C70DF9"/>
    <w:rsid w:val="00C70F3B"/>
    <w:rsid w:val="00C70FAA"/>
    <w:rsid w:val="00C71297"/>
    <w:rsid w:val="00C7142C"/>
    <w:rsid w:val="00C7145A"/>
    <w:rsid w:val="00C714B4"/>
    <w:rsid w:val="00C714D3"/>
    <w:rsid w:val="00C715DB"/>
    <w:rsid w:val="00C715FF"/>
    <w:rsid w:val="00C7160D"/>
    <w:rsid w:val="00C716BD"/>
    <w:rsid w:val="00C717D2"/>
    <w:rsid w:val="00C71801"/>
    <w:rsid w:val="00C71829"/>
    <w:rsid w:val="00C71838"/>
    <w:rsid w:val="00C7187D"/>
    <w:rsid w:val="00C718D2"/>
    <w:rsid w:val="00C719F3"/>
    <w:rsid w:val="00C71A42"/>
    <w:rsid w:val="00C71AF6"/>
    <w:rsid w:val="00C71B13"/>
    <w:rsid w:val="00C71B7E"/>
    <w:rsid w:val="00C71CCC"/>
    <w:rsid w:val="00C71DAB"/>
    <w:rsid w:val="00C71E02"/>
    <w:rsid w:val="00C71E04"/>
    <w:rsid w:val="00C71EF8"/>
    <w:rsid w:val="00C71F05"/>
    <w:rsid w:val="00C7204E"/>
    <w:rsid w:val="00C72061"/>
    <w:rsid w:val="00C7206A"/>
    <w:rsid w:val="00C7206B"/>
    <w:rsid w:val="00C720BB"/>
    <w:rsid w:val="00C72158"/>
    <w:rsid w:val="00C72192"/>
    <w:rsid w:val="00C72255"/>
    <w:rsid w:val="00C72269"/>
    <w:rsid w:val="00C72341"/>
    <w:rsid w:val="00C7248C"/>
    <w:rsid w:val="00C724E3"/>
    <w:rsid w:val="00C72557"/>
    <w:rsid w:val="00C72594"/>
    <w:rsid w:val="00C725F3"/>
    <w:rsid w:val="00C7269E"/>
    <w:rsid w:val="00C726FE"/>
    <w:rsid w:val="00C72743"/>
    <w:rsid w:val="00C72758"/>
    <w:rsid w:val="00C7284F"/>
    <w:rsid w:val="00C729FD"/>
    <w:rsid w:val="00C72A1D"/>
    <w:rsid w:val="00C72A45"/>
    <w:rsid w:val="00C72B00"/>
    <w:rsid w:val="00C72C3B"/>
    <w:rsid w:val="00C72CC4"/>
    <w:rsid w:val="00C72CE0"/>
    <w:rsid w:val="00C72EA4"/>
    <w:rsid w:val="00C72ECF"/>
    <w:rsid w:val="00C72F83"/>
    <w:rsid w:val="00C72FA7"/>
    <w:rsid w:val="00C72FAD"/>
    <w:rsid w:val="00C7318A"/>
    <w:rsid w:val="00C7326B"/>
    <w:rsid w:val="00C732C1"/>
    <w:rsid w:val="00C7336F"/>
    <w:rsid w:val="00C73544"/>
    <w:rsid w:val="00C7354F"/>
    <w:rsid w:val="00C73562"/>
    <w:rsid w:val="00C736F5"/>
    <w:rsid w:val="00C73734"/>
    <w:rsid w:val="00C73787"/>
    <w:rsid w:val="00C738E6"/>
    <w:rsid w:val="00C73930"/>
    <w:rsid w:val="00C73993"/>
    <w:rsid w:val="00C739BA"/>
    <w:rsid w:val="00C739D8"/>
    <w:rsid w:val="00C73D4B"/>
    <w:rsid w:val="00C73D63"/>
    <w:rsid w:val="00C73D86"/>
    <w:rsid w:val="00C73D8B"/>
    <w:rsid w:val="00C73DB6"/>
    <w:rsid w:val="00C73F9C"/>
    <w:rsid w:val="00C73FC0"/>
    <w:rsid w:val="00C73FCB"/>
    <w:rsid w:val="00C74023"/>
    <w:rsid w:val="00C74165"/>
    <w:rsid w:val="00C741E3"/>
    <w:rsid w:val="00C74254"/>
    <w:rsid w:val="00C742A7"/>
    <w:rsid w:val="00C742D8"/>
    <w:rsid w:val="00C74318"/>
    <w:rsid w:val="00C74428"/>
    <w:rsid w:val="00C744C2"/>
    <w:rsid w:val="00C745EE"/>
    <w:rsid w:val="00C74608"/>
    <w:rsid w:val="00C74635"/>
    <w:rsid w:val="00C74978"/>
    <w:rsid w:val="00C7499B"/>
    <w:rsid w:val="00C74A12"/>
    <w:rsid w:val="00C74AA1"/>
    <w:rsid w:val="00C74B37"/>
    <w:rsid w:val="00C74BEF"/>
    <w:rsid w:val="00C74C5F"/>
    <w:rsid w:val="00C74C94"/>
    <w:rsid w:val="00C74D82"/>
    <w:rsid w:val="00C74D93"/>
    <w:rsid w:val="00C74DC1"/>
    <w:rsid w:val="00C74EDB"/>
    <w:rsid w:val="00C74EED"/>
    <w:rsid w:val="00C74F8B"/>
    <w:rsid w:val="00C7506D"/>
    <w:rsid w:val="00C75113"/>
    <w:rsid w:val="00C7517F"/>
    <w:rsid w:val="00C7518F"/>
    <w:rsid w:val="00C7519D"/>
    <w:rsid w:val="00C751A4"/>
    <w:rsid w:val="00C752BC"/>
    <w:rsid w:val="00C7535D"/>
    <w:rsid w:val="00C753BB"/>
    <w:rsid w:val="00C754B1"/>
    <w:rsid w:val="00C754F9"/>
    <w:rsid w:val="00C7554C"/>
    <w:rsid w:val="00C75572"/>
    <w:rsid w:val="00C756D2"/>
    <w:rsid w:val="00C75760"/>
    <w:rsid w:val="00C757B1"/>
    <w:rsid w:val="00C757EC"/>
    <w:rsid w:val="00C758C0"/>
    <w:rsid w:val="00C758C1"/>
    <w:rsid w:val="00C75910"/>
    <w:rsid w:val="00C759AD"/>
    <w:rsid w:val="00C759B6"/>
    <w:rsid w:val="00C759FA"/>
    <w:rsid w:val="00C75B22"/>
    <w:rsid w:val="00C75B29"/>
    <w:rsid w:val="00C75B7D"/>
    <w:rsid w:val="00C75BB2"/>
    <w:rsid w:val="00C75BD0"/>
    <w:rsid w:val="00C75C8B"/>
    <w:rsid w:val="00C75E15"/>
    <w:rsid w:val="00C75F97"/>
    <w:rsid w:val="00C75FD7"/>
    <w:rsid w:val="00C7606A"/>
    <w:rsid w:val="00C7607E"/>
    <w:rsid w:val="00C760ED"/>
    <w:rsid w:val="00C76153"/>
    <w:rsid w:val="00C76276"/>
    <w:rsid w:val="00C76284"/>
    <w:rsid w:val="00C762BD"/>
    <w:rsid w:val="00C764C5"/>
    <w:rsid w:val="00C765D4"/>
    <w:rsid w:val="00C7664B"/>
    <w:rsid w:val="00C76691"/>
    <w:rsid w:val="00C766AD"/>
    <w:rsid w:val="00C766C3"/>
    <w:rsid w:val="00C766CF"/>
    <w:rsid w:val="00C767BC"/>
    <w:rsid w:val="00C768CB"/>
    <w:rsid w:val="00C76935"/>
    <w:rsid w:val="00C76A49"/>
    <w:rsid w:val="00C76BE7"/>
    <w:rsid w:val="00C76C59"/>
    <w:rsid w:val="00C76C78"/>
    <w:rsid w:val="00C76CB5"/>
    <w:rsid w:val="00C76CEC"/>
    <w:rsid w:val="00C76EC5"/>
    <w:rsid w:val="00C76FD8"/>
    <w:rsid w:val="00C7704B"/>
    <w:rsid w:val="00C77187"/>
    <w:rsid w:val="00C772AB"/>
    <w:rsid w:val="00C7730A"/>
    <w:rsid w:val="00C77316"/>
    <w:rsid w:val="00C7732E"/>
    <w:rsid w:val="00C7733E"/>
    <w:rsid w:val="00C773FA"/>
    <w:rsid w:val="00C77417"/>
    <w:rsid w:val="00C7746B"/>
    <w:rsid w:val="00C774DC"/>
    <w:rsid w:val="00C775A8"/>
    <w:rsid w:val="00C775B4"/>
    <w:rsid w:val="00C775C0"/>
    <w:rsid w:val="00C775C4"/>
    <w:rsid w:val="00C77662"/>
    <w:rsid w:val="00C776AC"/>
    <w:rsid w:val="00C776AF"/>
    <w:rsid w:val="00C77882"/>
    <w:rsid w:val="00C778DE"/>
    <w:rsid w:val="00C779B6"/>
    <w:rsid w:val="00C779D5"/>
    <w:rsid w:val="00C779E9"/>
    <w:rsid w:val="00C77A23"/>
    <w:rsid w:val="00C77B36"/>
    <w:rsid w:val="00C77B85"/>
    <w:rsid w:val="00C77BE3"/>
    <w:rsid w:val="00C77BFD"/>
    <w:rsid w:val="00C77C96"/>
    <w:rsid w:val="00C77CB8"/>
    <w:rsid w:val="00C77D03"/>
    <w:rsid w:val="00C77D06"/>
    <w:rsid w:val="00C77D0A"/>
    <w:rsid w:val="00C77E6D"/>
    <w:rsid w:val="00C77F84"/>
    <w:rsid w:val="00C80033"/>
    <w:rsid w:val="00C80051"/>
    <w:rsid w:val="00C8005B"/>
    <w:rsid w:val="00C8009A"/>
    <w:rsid w:val="00C8010B"/>
    <w:rsid w:val="00C801A9"/>
    <w:rsid w:val="00C80301"/>
    <w:rsid w:val="00C8040D"/>
    <w:rsid w:val="00C8055F"/>
    <w:rsid w:val="00C80594"/>
    <w:rsid w:val="00C8059E"/>
    <w:rsid w:val="00C80613"/>
    <w:rsid w:val="00C806AB"/>
    <w:rsid w:val="00C807E4"/>
    <w:rsid w:val="00C80826"/>
    <w:rsid w:val="00C8084B"/>
    <w:rsid w:val="00C80863"/>
    <w:rsid w:val="00C80875"/>
    <w:rsid w:val="00C808C2"/>
    <w:rsid w:val="00C80957"/>
    <w:rsid w:val="00C80978"/>
    <w:rsid w:val="00C809FB"/>
    <w:rsid w:val="00C80B51"/>
    <w:rsid w:val="00C80BAF"/>
    <w:rsid w:val="00C80CE5"/>
    <w:rsid w:val="00C80D0F"/>
    <w:rsid w:val="00C80DFB"/>
    <w:rsid w:val="00C80E42"/>
    <w:rsid w:val="00C81020"/>
    <w:rsid w:val="00C8107D"/>
    <w:rsid w:val="00C810A5"/>
    <w:rsid w:val="00C810BF"/>
    <w:rsid w:val="00C81142"/>
    <w:rsid w:val="00C81254"/>
    <w:rsid w:val="00C81314"/>
    <w:rsid w:val="00C8134F"/>
    <w:rsid w:val="00C81381"/>
    <w:rsid w:val="00C813F2"/>
    <w:rsid w:val="00C81485"/>
    <w:rsid w:val="00C814E4"/>
    <w:rsid w:val="00C814EA"/>
    <w:rsid w:val="00C8154F"/>
    <w:rsid w:val="00C81699"/>
    <w:rsid w:val="00C8178C"/>
    <w:rsid w:val="00C817FA"/>
    <w:rsid w:val="00C81832"/>
    <w:rsid w:val="00C8187D"/>
    <w:rsid w:val="00C81886"/>
    <w:rsid w:val="00C818CD"/>
    <w:rsid w:val="00C8193F"/>
    <w:rsid w:val="00C8194C"/>
    <w:rsid w:val="00C819EE"/>
    <w:rsid w:val="00C819F1"/>
    <w:rsid w:val="00C81A23"/>
    <w:rsid w:val="00C81D6E"/>
    <w:rsid w:val="00C81DE2"/>
    <w:rsid w:val="00C81EE0"/>
    <w:rsid w:val="00C81FAA"/>
    <w:rsid w:val="00C82032"/>
    <w:rsid w:val="00C8203A"/>
    <w:rsid w:val="00C820DA"/>
    <w:rsid w:val="00C82111"/>
    <w:rsid w:val="00C822FE"/>
    <w:rsid w:val="00C824A8"/>
    <w:rsid w:val="00C824D5"/>
    <w:rsid w:val="00C82606"/>
    <w:rsid w:val="00C827AF"/>
    <w:rsid w:val="00C827B4"/>
    <w:rsid w:val="00C827DF"/>
    <w:rsid w:val="00C829D2"/>
    <w:rsid w:val="00C82A2B"/>
    <w:rsid w:val="00C82A6C"/>
    <w:rsid w:val="00C82A6E"/>
    <w:rsid w:val="00C82AC9"/>
    <w:rsid w:val="00C82BC1"/>
    <w:rsid w:val="00C82C88"/>
    <w:rsid w:val="00C82CB7"/>
    <w:rsid w:val="00C82CF9"/>
    <w:rsid w:val="00C82D54"/>
    <w:rsid w:val="00C82E1D"/>
    <w:rsid w:val="00C82F01"/>
    <w:rsid w:val="00C82F0E"/>
    <w:rsid w:val="00C82F3D"/>
    <w:rsid w:val="00C82F8A"/>
    <w:rsid w:val="00C82F96"/>
    <w:rsid w:val="00C82FCC"/>
    <w:rsid w:val="00C830F5"/>
    <w:rsid w:val="00C83153"/>
    <w:rsid w:val="00C831F5"/>
    <w:rsid w:val="00C832D2"/>
    <w:rsid w:val="00C83372"/>
    <w:rsid w:val="00C833DE"/>
    <w:rsid w:val="00C83448"/>
    <w:rsid w:val="00C8360C"/>
    <w:rsid w:val="00C8361C"/>
    <w:rsid w:val="00C83749"/>
    <w:rsid w:val="00C83793"/>
    <w:rsid w:val="00C837D4"/>
    <w:rsid w:val="00C8380F"/>
    <w:rsid w:val="00C838C6"/>
    <w:rsid w:val="00C83A08"/>
    <w:rsid w:val="00C83AF2"/>
    <w:rsid w:val="00C83B07"/>
    <w:rsid w:val="00C83B0D"/>
    <w:rsid w:val="00C83C0C"/>
    <w:rsid w:val="00C83E77"/>
    <w:rsid w:val="00C83FA2"/>
    <w:rsid w:val="00C83FD5"/>
    <w:rsid w:val="00C841B8"/>
    <w:rsid w:val="00C84268"/>
    <w:rsid w:val="00C842E9"/>
    <w:rsid w:val="00C84313"/>
    <w:rsid w:val="00C84420"/>
    <w:rsid w:val="00C8442F"/>
    <w:rsid w:val="00C844D9"/>
    <w:rsid w:val="00C84510"/>
    <w:rsid w:val="00C84587"/>
    <w:rsid w:val="00C8458A"/>
    <w:rsid w:val="00C845AE"/>
    <w:rsid w:val="00C8461F"/>
    <w:rsid w:val="00C84655"/>
    <w:rsid w:val="00C84705"/>
    <w:rsid w:val="00C84815"/>
    <w:rsid w:val="00C8481D"/>
    <w:rsid w:val="00C848D7"/>
    <w:rsid w:val="00C8498D"/>
    <w:rsid w:val="00C8499B"/>
    <w:rsid w:val="00C849DB"/>
    <w:rsid w:val="00C849DD"/>
    <w:rsid w:val="00C84AF7"/>
    <w:rsid w:val="00C84D07"/>
    <w:rsid w:val="00C84D5B"/>
    <w:rsid w:val="00C84DF0"/>
    <w:rsid w:val="00C84EB3"/>
    <w:rsid w:val="00C84F1A"/>
    <w:rsid w:val="00C84FF4"/>
    <w:rsid w:val="00C8517D"/>
    <w:rsid w:val="00C8520B"/>
    <w:rsid w:val="00C85313"/>
    <w:rsid w:val="00C8534C"/>
    <w:rsid w:val="00C853CA"/>
    <w:rsid w:val="00C8541C"/>
    <w:rsid w:val="00C8549E"/>
    <w:rsid w:val="00C854B6"/>
    <w:rsid w:val="00C855A2"/>
    <w:rsid w:val="00C855F2"/>
    <w:rsid w:val="00C85658"/>
    <w:rsid w:val="00C85719"/>
    <w:rsid w:val="00C85722"/>
    <w:rsid w:val="00C8587F"/>
    <w:rsid w:val="00C859B1"/>
    <w:rsid w:val="00C859D9"/>
    <w:rsid w:val="00C85B01"/>
    <w:rsid w:val="00C85BC5"/>
    <w:rsid w:val="00C85C04"/>
    <w:rsid w:val="00C85C40"/>
    <w:rsid w:val="00C85C45"/>
    <w:rsid w:val="00C85C70"/>
    <w:rsid w:val="00C85C86"/>
    <w:rsid w:val="00C85CA3"/>
    <w:rsid w:val="00C85D0C"/>
    <w:rsid w:val="00C85D49"/>
    <w:rsid w:val="00C85D54"/>
    <w:rsid w:val="00C85E3F"/>
    <w:rsid w:val="00C85F7B"/>
    <w:rsid w:val="00C85FFE"/>
    <w:rsid w:val="00C8609D"/>
    <w:rsid w:val="00C860D6"/>
    <w:rsid w:val="00C8626E"/>
    <w:rsid w:val="00C862B2"/>
    <w:rsid w:val="00C862B8"/>
    <w:rsid w:val="00C86301"/>
    <w:rsid w:val="00C86315"/>
    <w:rsid w:val="00C86393"/>
    <w:rsid w:val="00C863BB"/>
    <w:rsid w:val="00C86439"/>
    <w:rsid w:val="00C86610"/>
    <w:rsid w:val="00C8662A"/>
    <w:rsid w:val="00C866BF"/>
    <w:rsid w:val="00C866CA"/>
    <w:rsid w:val="00C86748"/>
    <w:rsid w:val="00C867C7"/>
    <w:rsid w:val="00C867C8"/>
    <w:rsid w:val="00C86829"/>
    <w:rsid w:val="00C8683B"/>
    <w:rsid w:val="00C86951"/>
    <w:rsid w:val="00C86976"/>
    <w:rsid w:val="00C869F2"/>
    <w:rsid w:val="00C86A14"/>
    <w:rsid w:val="00C86A34"/>
    <w:rsid w:val="00C86B1B"/>
    <w:rsid w:val="00C86B22"/>
    <w:rsid w:val="00C86B77"/>
    <w:rsid w:val="00C86BEB"/>
    <w:rsid w:val="00C86C13"/>
    <w:rsid w:val="00C86D05"/>
    <w:rsid w:val="00C86E26"/>
    <w:rsid w:val="00C86E66"/>
    <w:rsid w:val="00C86E90"/>
    <w:rsid w:val="00C86EAA"/>
    <w:rsid w:val="00C86EFA"/>
    <w:rsid w:val="00C8703F"/>
    <w:rsid w:val="00C8709D"/>
    <w:rsid w:val="00C87138"/>
    <w:rsid w:val="00C87165"/>
    <w:rsid w:val="00C871CB"/>
    <w:rsid w:val="00C8732D"/>
    <w:rsid w:val="00C873C9"/>
    <w:rsid w:val="00C8753F"/>
    <w:rsid w:val="00C87559"/>
    <w:rsid w:val="00C875E9"/>
    <w:rsid w:val="00C87688"/>
    <w:rsid w:val="00C876F6"/>
    <w:rsid w:val="00C87789"/>
    <w:rsid w:val="00C87843"/>
    <w:rsid w:val="00C87864"/>
    <w:rsid w:val="00C878E1"/>
    <w:rsid w:val="00C8796D"/>
    <w:rsid w:val="00C879DC"/>
    <w:rsid w:val="00C87A63"/>
    <w:rsid w:val="00C87A93"/>
    <w:rsid w:val="00C87AC3"/>
    <w:rsid w:val="00C87B00"/>
    <w:rsid w:val="00C87BBD"/>
    <w:rsid w:val="00C87C48"/>
    <w:rsid w:val="00C87E1E"/>
    <w:rsid w:val="00C87FF5"/>
    <w:rsid w:val="00C9004B"/>
    <w:rsid w:val="00C90068"/>
    <w:rsid w:val="00C900F0"/>
    <w:rsid w:val="00C90165"/>
    <w:rsid w:val="00C901DE"/>
    <w:rsid w:val="00C90274"/>
    <w:rsid w:val="00C902D1"/>
    <w:rsid w:val="00C902DC"/>
    <w:rsid w:val="00C902EF"/>
    <w:rsid w:val="00C90355"/>
    <w:rsid w:val="00C90469"/>
    <w:rsid w:val="00C90514"/>
    <w:rsid w:val="00C90730"/>
    <w:rsid w:val="00C907C1"/>
    <w:rsid w:val="00C907C2"/>
    <w:rsid w:val="00C90864"/>
    <w:rsid w:val="00C90891"/>
    <w:rsid w:val="00C908C0"/>
    <w:rsid w:val="00C909CE"/>
    <w:rsid w:val="00C909E8"/>
    <w:rsid w:val="00C90A2F"/>
    <w:rsid w:val="00C90A5A"/>
    <w:rsid w:val="00C90AAD"/>
    <w:rsid w:val="00C90C71"/>
    <w:rsid w:val="00C90D20"/>
    <w:rsid w:val="00C90F0E"/>
    <w:rsid w:val="00C90FEC"/>
    <w:rsid w:val="00C91073"/>
    <w:rsid w:val="00C910B4"/>
    <w:rsid w:val="00C91189"/>
    <w:rsid w:val="00C91290"/>
    <w:rsid w:val="00C9136C"/>
    <w:rsid w:val="00C91384"/>
    <w:rsid w:val="00C913C6"/>
    <w:rsid w:val="00C91409"/>
    <w:rsid w:val="00C91572"/>
    <w:rsid w:val="00C91628"/>
    <w:rsid w:val="00C91643"/>
    <w:rsid w:val="00C91646"/>
    <w:rsid w:val="00C916D5"/>
    <w:rsid w:val="00C91882"/>
    <w:rsid w:val="00C91891"/>
    <w:rsid w:val="00C918B3"/>
    <w:rsid w:val="00C91932"/>
    <w:rsid w:val="00C9194A"/>
    <w:rsid w:val="00C91ADC"/>
    <w:rsid w:val="00C91AE8"/>
    <w:rsid w:val="00C91B3F"/>
    <w:rsid w:val="00C91B89"/>
    <w:rsid w:val="00C91D4E"/>
    <w:rsid w:val="00C91DC6"/>
    <w:rsid w:val="00C91E35"/>
    <w:rsid w:val="00C91EF3"/>
    <w:rsid w:val="00C9204E"/>
    <w:rsid w:val="00C92338"/>
    <w:rsid w:val="00C92446"/>
    <w:rsid w:val="00C92669"/>
    <w:rsid w:val="00C9274D"/>
    <w:rsid w:val="00C9276C"/>
    <w:rsid w:val="00C927A1"/>
    <w:rsid w:val="00C92911"/>
    <w:rsid w:val="00C929CA"/>
    <w:rsid w:val="00C92C00"/>
    <w:rsid w:val="00C92CE1"/>
    <w:rsid w:val="00C92DC0"/>
    <w:rsid w:val="00C92E32"/>
    <w:rsid w:val="00C92ED9"/>
    <w:rsid w:val="00C9300A"/>
    <w:rsid w:val="00C93037"/>
    <w:rsid w:val="00C93152"/>
    <w:rsid w:val="00C9319D"/>
    <w:rsid w:val="00C93249"/>
    <w:rsid w:val="00C93297"/>
    <w:rsid w:val="00C93407"/>
    <w:rsid w:val="00C9344D"/>
    <w:rsid w:val="00C934A7"/>
    <w:rsid w:val="00C935A1"/>
    <w:rsid w:val="00C935E6"/>
    <w:rsid w:val="00C93632"/>
    <w:rsid w:val="00C936E1"/>
    <w:rsid w:val="00C93962"/>
    <w:rsid w:val="00C93B5D"/>
    <w:rsid w:val="00C93BF8"/>
    <w:rsid w:val="00C93D48"/>
    <w:rsid w:val="00C93D8A"/>
    <w:rsid w:val="00C93DA2"/>
    <w:rsid w:val="00C93DF5"/>
    <w:rsid w:val="00C93DF7"/>
    <w:rsid w:val="00C93E42"/>
    <w:rsid w:val="00C93F38"/>
    <w:rsid w:val="00C93F49"/>
    <w:rsid w:val="00C94032"/>
    <w:rsid w:val="00C9404F"/>
    <w:rsid w:val="00C9407C"/>
    <w:rsid w:val="00C9409D"/>
    <w:rsid w:val="00C94122"/>
    <w:rsid w:val="00C941F8"/>
    <w:rsid w:val="00C942E5"/>
    <w:rsid w:val="00C944A0"/>
    <w:rsid w:val="00C94525"/>
    <w:rsid w:val="00C94588"/>
    <w:rsid w:val="00C9467A"/>
    <w:rsid w:val="00C94725"/>
    <w:rsid w:val="00C947D7"/>
    <w:rsid w:val="00C94820"/>
    <w:rsid w:val="00C9484D"/>
    <w:rsid w:val="00C94869"/>
    <w:rsid w:val="00C94902"/>
    <w:rsid w:val="00C94914"/>
    <w:rsid w:val="00C94B58"/>
    <w:rsid w:val="00C94B6F"/>
    <w:rsid w:val="00C94B81"/>
    <w:rsid w:val="00C94B91"/>
    <w:rsid w:val="00C94BC7"/>
    <w:rsid w:val="00C94C26"/>
    <w:rsid w:val="00C94CBD"/>
    <w:rsid w:val="00C94D4A"/>
    <w:rsid w:val="00C94D8D"/>
    <w:rsid w:val="00C94DA5"/>
    <w:rsid w:val="00C94DDB"/>
    <w:rsid w:val="00C94E4E"/>
    <w:rsid w:val="00C94F4E"/>
    <w:rsid w:val="00C95139"/>
    <w:rsid w:val="00C951C7"/>
    <w:rsid w:val="00C9525C"/>
    <w:rsid w:val="00C952B6"/>
    <w:rsid w:val="00C95318"/>
    <w:rsid w:val="00C95388"/>
    <w:rsid w:val="00C95431"/>
    <w:rsid w:val="00C9545B"/>
    <w:rsid w:val="00C954F8"/>
    <w:rsid w:val="00C95630"/>
    <w:rsid w:val="00C95689"/>
    <w:rsid w:val="00C956CD"/>
    <w:rsid w:val="00C956D9"/>
    <w:rsid w:val="00C956E0"/>
    <w:rsid w:val="00C95710"/>
    <w:rsid w:val="00C957AD"/>
    <w:rsid w:val="00C95993"/>
    <w:rsid w:val="00C959A1"/>
    <w:rsid w:val="00C959AF"/>
    <w:rsid w:val="00C95A36"/>
    <w:rsid w:val="00C95A54"/>
    <w:rsid w:val="00C95B9B"/>
    <w:rsid w:val="00C95BFE"/>
    <w:rsid w:val="00C95C12"/>
    <w:rsid w:val="00C95C2A"/>
    <w:rsid w:val="00C95C57"/>
    <w:rsid w:val="00C95C9E"/>
    <w:rsid w:val="00C95D0A"/>
    <w:rsid w:val="00C95D12"/>
    <w:rsid w:val="00C95D87"/>
    <w:rsid w:val="00C95D8A"/>
    <w:rsid w:val="00C95DFF"/>
    <w:rsid w:val="00C95E49"/>
    <w:rsid w:val="00C95E94"/>
    <w:rsid w:val="00C95ECE"/>
    <w:rsid w:val="00C95EE5"/>
    <w:rsid w:val="00C95F6F"/>
    <w:rsid w:val="00C95F93"/>
    <w:rsid w:val="00C96350"/>
    <w:rsid w:val="00C96423"/>
    <w:rsid w:val="00C964D2"/>
    <w:rsid w:val="00C96503"/>
    <w:rsid w:val="00C965C9"/>
    <w:rsid w:val="00C965F5"/>
    <w:rsid w:val="00C9662F"/>
    <w:rsid w:val="00C966B6"/>
    <w:rsid w:val="00C966C1"/>
    <w:rsid w:val="00C96806"/>
    <w:rsid w:val="00C969D4"/>
    <w:rsid w:val="00C96A48"/>
    <w:rsid w:val="00C96AC7"/>
    <w:rsid w:val="00C96C19"/>
    <w:rsid w:val="00C96D11"/>
    <w:rsid w:val="00C96D70"/>
    <w:rsid w:val="00C96DE9"/>
    <w:rsid w:val="00C96E5E"/>
    <w:rsid w:val="00C96F27"/>
    <w:rsid w:val="00C96F2F"/>
    <w:rsid w:val="00C96FDB"/>
    <w:rsid w:val="00C970F1"/>
    <w:rsid w:val="00C97186"/>
    <w:rsid w:val="00C97231"/>
    <w:rsid w:val="00C97330"/>
    <w:rsid w:val="00C973B7"/>
    <w:rsid w:val="00C973F6"/>
    <w:rsid w:val="00C97440"/>
    <w:rsid w:val="00C97503"/>
    <w:rsid w:val="00C97581"/>
    <w:rsid w:val="00C97605"/>
    <w:rsid w:val="00C97619"/>
    <w:rsid w:val="00C977F0"/>
    <w:rsid w:val="00C978E3"/>
    <w:rsid w:val="00C9791D"/>
    <w:rsid w:val="00C97A4D"/>
    <w:rsid w:val="00C97A82"/>
    <w:rsid w:val="00C97ADC"/>
    <w:rsid w:val="00C97B1A"/>
    <w:rsid w:val="00C97BAD"/>
    <w:rsid w:val="00C97F97"/>
    <w:rsid w:val="00CA00C8"/>
    <w:rsid w:val="00CA00EA"/>
    <w:rsid w:val="00CA0118"/>
    <w:rsid w:val="00CA02E3"/>
    <w:rsid w:val="00CA0309"/>
    <w:rsid w:val="00CA035F"/>
    <w:rsid w:val="00CA04A1"/>
    <w:rsid w:val="00CA0507"/>
    <w:rsid w:val="00CA0664"/>
    <w:rsid w:val="00CA078A"/>
    <w:rsid w:val="00CA082D"/>
    <w:rsid w:val="00CA083E"/>
    <w:rsid w:val="00CA099C"/>
    <w:rsid w:val="00CA09AC"/>
    <w:rsid w:val="00CA0A3D"/>
    <w:rsid w:val="00CA0A56"/>
    <w:rsid w:val="00CA0B43"/>
    <w:rsid w:val="00CA0BC0"/>
    <w:rsid w:val="00CA0CC7"/>
    <w:rsid w:val="00CA0CF8"/>
    <w:rsid w:val="00CA0ECE"/>
    <w:rsid w:val="00CA0F0E"/>
    <w:rsid w:val="00CA0FCB"/>
    <w:rsid w:val="00CA10BF"/>
    <w:rsid w:val="00CA123E"/>
    <w:rsid w:val="00CA1271"/>
    <w:rsid w:val="00CA12D5"/>
    <w:rsid w:val="00CA1320"/>
    <w:rsid w:val="00CA1370"/>
    <w:rsid w:val="00CA1483"/>
    <w:rsid w:val="00CA15FE"/>
    <w:rsid w:val="00CA16C7"/>
    <w:rsid w:val="00CA17A5"/>
    <w:rsid w:val="00CA1838"/>
    <w:rsid w:val="00CA1971"/>
    <w:rsid w:val="00CA197D"/>
    <w:rsid w:val="00CA1987"/>
    <w:rsid w:val="00CA1990"/>
    <w:rsid w:val="00CA19FE"/>
    <w:rsid w:val="00CA1A34"/>
    <w:rsid w:val="00CA1B00"/>
    <w:rsid w:val="00CA1B0F"/>
    <w:rsid w:val="00CA1BBD"/>
    <w:rsid w:val="00CA1BE5"/>
    <w:rsid w:val="00CA1BFF"/>
    <w:rsid w:val="00CA1C4C"/>
    <w:rsid w:val="00CA1C76"/>
    <w:rsid w:val="00CA1DB8"/>
    <w:rsid w:val="00CA1EC6"/>
    <w:rsid w:val="00CA1F91"/>
    <w:rsid w:val="00CA1FF8"/>
    <w:rsid w:val="00CA226D"/>
    <w:rsid w:val="00CA24F4"/>
    <w:rsid w:val="00CA2568"/>
    <w:rsid w:val="00CA25B5"/>
    <w:rsid w:val="00CA25B8"/>
    <w:rsid w:val="00CA265B"/>
    <w:rsid w:val="00CA26C0"/>
    <w:rsid w:val="00CA2737"/>
    <w:rsid w:val="00CA287A"/>
    <w:rsid w:val="00CA2892"/>
    <w:rsid w:val="00CA28C8"/>
    <w:rsid w:val="00CA28D0"/>
    <w:rsid w:val="00CA2936"/>
    <w:rsid w:val="00CA29F5"/>
    <w:rsid w:val="00CA2B80"/>
    <w:rsid w:val="00CA2BC2"/>
    <w:rsid w:val="00CA2BE4"/>
    <w:rsid w:val="00CA2C26"/>
    <w:rsid w:val="00CA2C56"/>
    <w:rsid w:val="00CA2C58"/>
    <w:rsid w:val="00CA2C9A"/>
    <w:rsid w:val="00CA2D11"/>
    <w:rsid w:val="00CA2D79"/>
    <w:rsid w:val="00CA2E56"/>
    <w:rsid w:val="00CA2EEB"/>
    <w:rsid w:val="00CA2F1B"/>
    <w:rsid w:val="00CA2FE2"/>
    <w:rsid w:val="00CA2FF2"/>
    <w:rsid w:val="00CA2FF9"/>
    <w:rsid w:val="00CA3096"/>
    <w:rsid w:val="00CA30DB"/>
    <w:rsid w:val="00CA33DC"/>
    <w:rsid w:val="00CA34A6"/>
    <w:rsid w:val="00CA3515"/>
    <w:rsid w:val="00CA3538"/>
    <w:rsid w:val="00CA3631"/>
    <w:rsid w:val="00CA3739"/>
    <w:rsid w:val="00CA3760"/>
    <w:rsid w:val="00CA377B"/>
    <w:rsid w:val="00CA37BB"/>
    <w:rsid w:val="00CA388B"/>
    <w:rsid w:val="00CA390D"/>
    <w:rsid w:val="00CA3990"/>
    <w:rsid w:val="00CA3BB8"/>
    <w:rsid w:val="00CA3C26"/>
    <w:rsid w:val="00CA3CE8"/>
    <w:rsid w:val="00CA3EAB"/>
    <w:rsid w:val="00CA3EAC"/>
    <w:rsid w:val="00CA3F21"/>
    <w:rsid w:val="00CA3F27"/>
    <w:rsid w:val="00CA3F30"/>
    <w:rsid w:val="00CA4158"/>
    <w:rsid w:val="00CA41C2"/>
    <w:rsid w:val="00CA42F5"/>
    <w:rsid w:val="00CA42FC"/>
    <w:rsid w:val="00CA4361"/>
    <w:rsid w:val="00CA4366"/>
    <w:rsid w:val="00CA43D5"/>
    <w:rsid w:val="00CA4549"/>
    <w:rsid w:val="00CA45E4"/>
    <w:rsid w:val="00CA45E5"/>
    <w:rsid w:val="00CA4607"/>
    <w:rsid w:val="00CA4634"/>
    <w:rsid w:val="00CA464D"/>
    <w:rsid w:val="00CA46B7"/>
    <w:rsid w:val="00CA4745"/>
    <w:rsid w:val="00CA479F"/>
    <w:rsid w:val="00CA47A6"/>
    <w:rsid w:val="00CA47E0"/>
    <w:rsid w:val="00CA4881"/>
    <w:rsid w:val="00CA488C"/>
    <w:rsid w:val="00CA49B6"/>
    <w:rsid w:val="00CA4A4A"/>
    <w:rsid w:val="00CA4A78"/>
    <w:rsid w:val="00CA4A93"/>
    <w:rsid w:val="00CA4AD6"/>
    <w:rsid w:val="00CA4B64"/>
    <w:rsid w:val="00CA4B70"/>
    <w:rsid w:val="00CA4BD2"/>
    <w:rsid w:val="00CA4C75"/>
    <w:rsid w:val="00CA4DDC"/>
    <w:rsid w:val="00CA4EA7"/>
    <w:rsid w:val="00CA4ECC"/>
    <w:rsid w:val="00CA4ED2"/>
    <w:rsid w:val="00CA4F17"/>
    <w:rsid w:val="00CA4F1C"/>
    <w:rsid w:val="00CA4F2B"/>
    <w:rsid w:val="00CA4F32"/>
    <w:rsid w:val="00CA4F91"/>
    <w:rsid w:val="00CA4FC3"/>
    <w:rsid w:val="00CA5068"/>
    <w:rsid w:val="00CA50A5"/>
    <w:rsid w:val="00CA513A"/>
    <w:rsid w:val="00CA5210"/>
    <w:rsid w:val="00CA5213"/>
    <w:rsid w:val="00CA5289"/>
    <w:rsid w:val="00CA528A"/>
    <w:rsid w:val="00CA539A"/>
    <w:rsid w:val="00CA53EA"/>
    <w:rsid w:val="00CA5579"/>
    <w:rsid w:val="00CA56AB"/>
    <w:rsid w:val="00CA57B9"/>
    <w:rsid w:val="00CA57BA"/>
    <w:rsid w:val="00CA5805"/>
    <w:rsid w:val="00CA59C2"/>
    <w:rsid w:val="00CA5A3C"/>
    <w:rsid w:val="00CA5C5B"/>
    <w:rsid w:val="00CA5D06"/>
    <w:rsid w:val="00CA5D67"/>
    <w:rsid w:val="00CA5D79"/>
    <w:rsid w:val="00CA5DB8"/>
    <w:rsid w:val="00CA5DE0"/>
    <w:rsid w:val="00CA5E1E"/>
    <w:rsid w:val="00CA5E5D"/>
    <w:rsid w:val="00CA604E"/>
    <w:rsid w:val="00CA6089"/>
    <w:rsid w:val="00CA618B"/>
    <w:rsid w:val="00CA6204"/>
    <w:rsid w:val="00CA6251"/>
    <w:rsid w:val="00CA6277"/>
    <w:rsid w:val="00CA62B3"/>
    <w:rsid w:val="00CA6310"/>
    <w:rsid w:val="00CA6335"/>
    <w:rsid w:val="00CA6463"/>
    <w:rsid w:val="00CA6495"/>
    <w:rsid w:val="00CA6525"/>
    <w:rsid w:val="00CA65D6"/>
    <w:rsid w:val="00CA66FD"/>
    <w:rsid w:val="00CA6720"/>
    <w:rsid w:val="00CA6732"/>
    <w:rsid w:val="00CA6736"/>
    <w:rsid w:val="00CA673F"/>
    <w:rsid w:val="00CA6756"/>
    <w:rsid w:val="00CA679A"/>
    <w:rsid w:val="00CA68CB"/>
    <w:rsid w:val="00CA68DE"/>
    <w:rsid w:val="00CA68E1"/>
    <w:rsid w:val="00CA6924"/>
    <w:rsid w:val="00CA6953"/>
    <w:rsid w:val="00CA696F"/>
    <w:rsid w:val="00CA6B2F"/>
    <w:rsid w:val="00CA6B44"/>
    <w:rsid w:val="00CA6B9F"/>
    <w:rsid w:val="00CA6CC0"/>
    <w:rsid w:val="00CA6D3B"/>
    <w:rsid w:val="00CA6DBC"/>
    <w:rsid w:val="00CA6E6C"/>
    <w:rsid w:val="00CA6EE0"/>
    <w:rsid w:val="00CA700E"/>
    <w:rsid w:val="00CA7070"/>
    <w:rsid w:val="00CA711C"/>
    <w:rsid w:val="00CA71AB"/>
    <w:rsid w:val="00CA71D0"/>
    <w:rsid w:val="00CA71F3"/>
    <w:rsid w:val="00CA720D"/>
    <w:rsid w:val="00CA728A"/>
    <w:rsid w:val="00CA72CD"/>
    <w:rsid w:val="00CA7463"/>
    <w:rsid w:val="00CA755F"/>
    <w:rsid w:val="00CA75B7"/>
    <w:rsid w:val="00CA765A"/>
    <w:rsid w:val="00CA7698"/>
    <w:rsid w:val="00CA769E"/>
    <w:rsid w:val="00CA76DD"/>
    <w:rsid w:val="00CA76DE"/>
    <w:rsid w:val="00CA76F4"/>
    <w:rsid w:val="00CA783A"/>
    <w:rsid w:val="00CA783E"/>
    <w:rsid w:val="00CA788A"/>
    <w:rsid w:val="00CA78B8"/>
    <w:rsid w:val="00CA794F"/>
    <w:rsid w:val="00CA7958"/>
    <w:rsid w:val="00CA7ADA"/>
    <w:rsid w:val="00CA7B02"/>
    <w:rsid w:val="00CA7B15"/>
    <w:rsid w:val="00CA7B1B"/>
    <w:rsid w:val="00CA7B7E"/>
    <w:rsid w:val="00CA7C76"/>
    <w:rsid w:val="00CA7D5B"/>
    <w:rsid w:val="00CA7E4D"/>
    <w:rsid w:val="00CA7E87"/>
    <w:rsid w:val="00CB001C"/>
    <w:rsid w:val="00CB018E"/>
    <w:rsid w:val="00CB01E5"/>
    <w:rsid w:val="00CB027D"/>
    <w:rsid w:val="00CB02C8"/>
    <w:rsid w:val="00CB02EB"/>
    <w:rsid w:val="00CB0406"/>
    <w:rsid w:val="00CB04FA"/>
    <w:rsid w:val="00CB0541"/>
    <w:rsid w:val="00CB0615"/>
    <w:rsid w:val="00CB0699"/>
    <w:rsid w:val="00CB06CA"/>
    <w:rsid w:val="00CB0777"/>
    <w:rsid w:val="00CB090E"/>
    <w:rsid w:val="00CB0967"/>
    <w:rsid w:val="00CB09A9"/>
    <w:rsid w:val="00CB09C6"/>
    <w:rsid w:val="00CB09DD"/>
    <w:rsid w:val="00CB0A35"/>
    <w:rsid w:val="00CB0BA8"/>
    <w:rsid w:val="00CB0C9B"/>
    <w:rsid w:val="00CB0CA8"/>
    <w:rsid w:val="00CB0CEC"/>
    <w:rsid w:val="00CB0DB7"/>
    <w:rsid w:val="00CB0DDC"/>
    <w:rsid w:val="00CB0E46"/>
    <w:rsid w:val="00CB0EB9"/>
    <w:rsid w:val="00CB0EFC"/>
    <w:rsid w:val="00CB0F76"/>
    <w:rsid w:val="00CB0FB2"/>
    <w:rsid w:val="00CB1205"/>
    <w:rsid w:val="00CB1255"/>
    <w:rsid w:val="00CB1267"/>
    <w:rsid w:val="00CB1268"/>
    <w:rsid w:val="00CB13B1"/>
    <w:rsid w:val="00CB1440"/>
    <w:rsid w:val="00CB14F3"/>
    <w:rsid w:val="00CB160B"/>
    <w:rsid w:val="00CB16F7"/>
    <w:rsid w:val="00CB1708"/>
    <w:rsid w:val="00CB1751"/>
    <w:rsid w:val="00CB1780"/>
    <w:rsid w:val="00CB19DE"/>
    <w:rsid w:val="00CB1A65"/>
    <w:rsid w:val="00CB1A83"/>
    <w:rsid w:val="00CB1A88"/>
    <w:rsid w:val="00CB1AEE"/>
    <w:rsid w:val="00CB1B14"/>
    <w:rsid w:val="00CB1BB7"/>
    <w:rsid w:val="00CB1C3E"/>
    <w:rsid w:val="00CB1C64"/>
    <w:rsid w:val="00CB1CFB"/>
    <w:rsid w:val="00CB1E61"/>
    <w:rsid w:val="00CB1E74"/>
    <w:rsid w:val="00CB1ECC"/>
    <w:rsid w:val="00CB1F30"/>
    <w:rsid w:val="00CB205F"/>
    <w:rsid w:val="00CB2116"/>
    <w:rsid w:val="00CB219C"/>
    <w:rsid w:val="00CB2272"/>
    <w:rsid w:val="00CB2331"/>
    <w:rsid w:val="00CB2398"/>
    <w:rsid w:val="00CB23DC"/>
    <w:rsid w:val="00CB23F0"/>
    <w:rsid w:val="00CB23FC"/>
    <w:rsid w:val="00CB24E8"/>
    <w:rsid w:val="00CB254D"/>
    <w:rsid w:val="00CB2704"/>
    <w:rsid w:val="00CB273F"/>
    <w:rsid w:val="00CB274C"/>
    <w:rsid w:val="00CB281E"/>
    <w:rsid w:val="00CB28ED"/>
    <w:rsid w:val="00CB2904"/>
    <w:rsid w:val="00CB2957"/>
    <w:rsid w:val="00CB29EE"/>
    <w:rsid w:val="00CB2A4C"/>
    <w:rsid w:val="00CB2A9E"/>
    <w:rsid w:val="00CB2B96"/>
    <w:rsid w:val="00CB2BE0"/>
    <w:rsid w:val="00CB2C36"/>
    <w:rsid w:val="00CB2C4F"/>
    <w:rsid w:val="00CB2F37"/>
    <w:rsid w:val="00CB2FAB"/>
    <w:rsid w:val="00CB2FAD"/>
    <w:rsid w:val="00CB30CA"/>
    <w:rsid w:val="00CB31D1"/>
    <w:rsid w:val="00CB31E4"/>
    <w:rsid w:val="00CB3267"/>
    <w:rsid w:val="00CB33EA"/>
    <w:rsid w:val="00CB353B"/>
    <w:rsid w:val="00CB359A"/>
    <w:rsid w:val="00CB371C"/>
    <w:rsid w:val="00CB37D8"/>
    <w:rsid w:val="00CB387C"/>
    <w:rsid w:val="00CB3885"/>
    <w:rsid w:val="00CB396F"/>
    <w:rsid w:val="00CB3995"/>
    <w:rsid w:val="00CB39C9"/>
    <w:rsid w:val="00CB3ADD"/>
    <w:rsid w:val="00CB3B2C"/>
    <w:rsid w:val="00CB3BD4"/>
    <w:rsid w:val="00CB3C73"/>
    <w:rsid w:val="00CB3CBD"/>
    <w:rsid w:val="00CB3D34"/>
    <w:rsid w:val="00CB3D3A"/>
    <w:rsid w:val="00CB3ED1"/>
    <w:rsid w:val="00CB3F54"/>
    <w:rsid w:val="00CB3FC4"/>
    <w:rsid w:val="00CB4002"/>
    <w:rsid w:val="00CB412F"/>
    <w:rsid w:val="00CB41BF"/>
    <w:rsid w:val="00CB42A9"/>
    <w:rsid w:val="00CB42DC"/>
    <w:rsid w:val="00CB433A"/>
    <w:rsid w:val="00CB4576"/>
    <w:rsid w:val="00CB45CA"/>
    <w:rsid w:val="00CB465D"/>
    <w:rsid w:val="00CB466B"/>
    <w:rsid w:val="00CB469C"/>
    <w:rsid w:val="00CB469F"/>
    <w:rsid w:val="00CB474E"/>
    <w:rsid w:val="00CB479D"/>
    <w:rsid w:val="00CB492A"/>
    <w:rsid w:val="00CB49A2"/>
    <w:rsid w:val="00CB4AFC"/>
    <w:rsid w:val="00CB4B23"/>
    <w:rsid w:val="00CB4BAB"/>
    <w:rsid w:val="00CB4D57"/>
    <w:rsid w:val="00CB4DDC"/>
    <w:rsid w:val="00CB4E57"/>
    <w:rsid w:val="00CB4ECF"/>
    <w:rsid w:val="00CB4EED"/>
    <w:rsid w:val="00CB50A8"/>
    <w:rsid w:val="00CB5110"/>
    <w:rsid w:val="00CB530B"/>
    <w:rsid w:val="00CB5567"/>
    <w:rsid w:val="00CB5585"/>
    <w:rsid w:val="00CB55C8"/>
    <w:rsid w:val="00CB5862"/>
    <w:rsid w:val="00CB58DC"/>
    <w:rsid w:val="00CB59C7"/>
    <w:rsid w:val="00CB59C8"/>
    <w:rsid w:val="00CB59D6"/>
    <w:rsid w:val="00CB5B1C"/>
    <w:rsid w:val="00CB5B66"/>
    <w:rsid w:val="00CB5C30"/>
    <w:rsid w:val="00CB5CB0"/>
    <w:rsid w:val="00CB5CC7"/>
    <w:rsid w:val="00CB5CEF"/>
    <w:rsid w:val="00CB5D3C"/>
    <w:rsid w:val="00CB5F39"/>
    <w:rsid w:val="00CB5F6A"/>
    <w:rsid w:val="00CB5FCE"/>
    <w:rsid w:val="00CB5FE6"/>
    <w:rsid w:val="00CB6139"/>
    <w:rsid w:val="00CB613E"/>
    <w:rsid w:val="00CB6159"/>
    <w:rsid w:val="00CB63C0"/>
    <w:rsid w:val="00CB63EC"/>
    <w:rsid w:val="00CB6405"/>
    <w:rsid w:val="00CB64E9"/>
    <w:rsid w:val="00CB650E"/>
    <w:rsid w:val="00CB6584"/>
    <w:rsid w:val="00CB681E"/>
    <w:rsid w:val="00CB68D0"/>
    <w:rsid w:val="00CB6906"/>
    <w:rsid w:val="00CB6999"/>
    <w:rsid w:val="00CB69E0"/>
    <w:rsid w:val="00CB69FF"/>
    <w:rsid w:val="00CB6A01"/>
    <w:rsid w:val="00CB6AA6"/>
    <w:rsid w:val="00CB6AB0"/>
    <w:rsid w:val="00CB6B10"/>
    <w:rsid w:val="00CB6EC0"/>
    <w:rsid w:val="00CB6EEE"/>
    <w:rsid w:val="00CB7071"/>
    <w:rsid w:val="00CB70E8"/>
    <w:rsid w:val="00CB70F2"/>
    <w:rsid w:val="00CB7102"/>
    <w:rsid w:val="00CB7198"/>
    <w:rsid w:val="00CB71E6"/>
    <w:rsid w:val="00CB72A4"/>
    <w:rsid w:val="00CB72CF"/>
    <w:rsid w:val="00CB73B0"/>
    <w:rsid w:val="00CB749A"/>
    <w:rsid w:val="00CB75A2"/>
    <w:rsid w:val="00CB761F"/>
    <w:rsid w:val="00CB76CA"/>
    <w:rsid w:val="00CB76CD"/>
    <w:rsid w:val="00CB76E3"/>
    <w:rsid w:val="00CB7818"/>
    <w:rsid w:val="00CB7850"/>
    <w:rsid w:val="00CB7891"/>
    <w:rsid w:val="00CB7A1E"/>
    <w:rsid w:val="00CB7AC9"/>
    <w:rsid w:val="00CB7B0D"/>
    <w:rsid w:val="00CB7B16"/>
    <w:rsid w:val="00CB7B50"/>
    <w:rsid w:val="00CB7C4E"/>
    <w:rsid w:val="00CB7C97"/>
    <w:rsid w:val="00CB7CA0"/>
    <w:rsid w:val="00CB7D39"/>
    <w:rsid w:val="00CC02D4"/>
    <w:rsid w:val="00CC03AE"/>
    <w:rsid w:val="00CC04B3"/>
    <w:rsid w:val="00CC0510"/>
    <w:rsid w:val="00CC0594"/>
    <w:rsid w:val="00CC0660"/>
    <w:rsid w:val="00CC066C"/>
    <w:rsid w:val="00CC0674"/>
    <w:rsid w:val="00CC06C0"/>
    <w:rsid w:val="00CC09E4"/>
    <w:rsid w:val="00CC0B52"/>
    <w:rsid w:val="00CC0BB6"/>
    <w:rsid w:val="00CC0C10"/>
    <w:rsid w:val="00CC0D33"/>
    <w:rsid w:val="00CC0DDA"/>
    <w:rsid w:val="00CC0E03"/>
    <w:rsid w:val="00CC0E16"/>
    <w:rsid w:val="00CC0E39"/>
    <w:rsid w:val="00CC0F37"/>
    <w:rsid w:val="00CC0F48"/>
    <w:rsid w:val="00CC0F61"/>
    <w:rsid w:val="00CC0FA4"/>
    <w:rsid w:val="00CC0FD7"/>
    <w:rsid w:val="00CC10AB"/>
    <w:rsid w:val="00CC10BE"/>
    <w:rsid w:val="00CC123D"/>
    <w:rsid w:val="00CC127F"/>
    <w:rsid w:val="00CC136F"/>
    <w:rsid w:val="00CC13E0"/>
    <w:rsid w:val="00CC1461"/>
    <w:rsid w:val="00CC1508"/>
    <w:rsid w:val="00CC15BB"/>
    <w:rsid w:val="00CC15C7"/>
    <w:rsid w:val="00CC1628"/>
    <w:rsid w:val="00CC16B8"/>
    <w:rsid w:val="00CC16BE"/>
    <w:rsid w:val="00CC17E2"/>
    <w:rsid w:val="00CC17F8"/>
    <w:rsid w:val="00CC1859"/>
    <w:rsid w:val="00CC18F1"/>
    <w:rsid w:val="00CC196E"/>
    <w:rsid w:val="00CC1B64"/>
    <w:rsid w:val="00CC1B75"/>
    <w:rsid w:val="00CC1C26"/>
    <w:rsid w:val="00CC1CC3"/>
    <w:rsid w:val="00CC1CE0"/>
    <w:rsid w:val="00CC1D48"/>
    <w:rsid w:val="00CC1E47"/>
    <w:rsid w:val="00CC1FC1"/>
    <w:rsid w:val="00CC1FC7"/>
    <w:rsid w:val="00CC205F"/>
    <w:rsid w:val="00CC207A"/>
    <w:rsid w:val="00CC20BA"/>
    <w:rsid w:val="00CC20D6"/>
    <w:rsid w:val="00CC22A9"/>
    <w:rsid w:val="00CC2354"/>
    <w:rsid w:val="00CC240A"/>
    <w:rsid w:val="00CC2418"/>
    <w:rsid w:val="00CC2459"/>
    <w:rsid w:val="00CC257A"/>
    <w:rsid w:val="00CC26F0"/>
    <w:rsid w:val="00CC27F2"/>
    <w:rsid w:val="00CC2883"/>
    <w:rsid w:val="00CC2B24"/>
    <w:rsid w:val="00CC2B2A"/>
    <w:rsid w:val="00CC2B59"/>
    <w:rsid w:val="00CC2D34"/>
    <w:rsid w:val="00CC2E40"/>
    <w:rsid w:val="00CC2E49"/>
    <w:rsid w:val="00CC2E85"/>
    <w:rsid w:val="00CC2EDB"/>
    <w:rsid w:val="00CC2F33"/>
    <w:rsid w:val="00CC2F4E"/>
    <w:rsid w:val="00CC2FB2"/>
    <w:rsid w:val="00CC3008"/>
    <w:rsid w:val="00CC30AC"/>
    <w:rsid w:val="00CC3352"/>
    <w:rsid w:val="00CC3426"/>
    <w:rsid w:val="00CC359A"/>
    <w:rsid w:val="00CC35D2"/>
    <w:rsid w:val="00CC3730"/>
    <w:rsid w:val="00CC3734"/>
    <w:rsid w:val="00CC37A1"/>
    <w:rsid w:val="00CC3812"/>
    <w:rsid w:val="00CC38CD"/>
    <w:rsid w:val="00CC3964"/>
    <w:rsid w:val="00CC3A04"/>
    <w:rsid w:val="00CC3ACF"/>
    <w:rsid w:val="00CC3AFE"/>
    <w:rsid w:val="00CC3B43"/>
    <w:rsid w:val="00CC3B88"/>
    <w:rsid w:val="00CC3BDB"/>
    <w:rsid w:val="00CC3C2B"/>
    <w:rsid w:val="00CC3C88"/>
    <w:rsid w:val="00CC3D4E"/>
    <w:rsid w:val="00CC3DB4"/>
    <w:rsid w:val="00CC3E20"/>
    <w:rsid w:val="00CC3E23"/>
    <w:rsid w:val="00CC3EB8"/>
    <w:rsid w:val="00CC3F80"/>
    <w:rsid w:val="00CC3FCE"/>
    <w:rsid w:val="00CC3FDC"/>
    <w:rsid w:val="00CC4014"/>
    <w:rsid w:val="00CC4180"/>
    <w:rsid w:val="00CC418E"/>
    <w:rsid w:val="00CC429F"/>
    <w:rsid w:val="00CC433F"/>
    <w:rsid w:val="00CC435E"/>
    <w:rsid w:val="00CC4445"/>
    <w:rsid w:val="00CC4456"/>
    <w:rsid w:val="00CC4493"/>
    <w:rsid w:val="00CC45A2"/>
    <w:rsid w:val="00CC45C0"/>
    <w:rsid w:val="00CC465D"/>
    <w:rsid w:val="00CC46BA"/>
    <w:rsid w:val="00CC48A9"/>
    <w:rsid w:val="00CC48C0"/>
    <w:rsid w:val="00CC4A68"/>
    <w:rsid w:val="00CC4B89"/>
    <w:rsid w:val="00CC4D31"/>
    <w:rsid w:val="00CC4D33"/>
    <w:rsid w:val="00CC4DF1"/>
    <w:rsid w:val="00CC4E69"/>
    <w:rsid w:val="00CC4EE6"/>
    <w:rsid w:val="00CC501E"/>
    <w:rsid w:val="00CC5064"/>
    <w:rsid w:val="00CC50A3"/>
    <w:rsid w:val="00CC5363"/>
    <w:rsid w:val="00CC55B6"/>
    <w:rsid w:val="00CC55EC"/>
    <w:rsid w:val="00CC5644"/>
    <w:rsid w:val="00CC567C"/>
    <w:rsid w:val="00CC56A0"/>
    <w:rsid w:val="00CC56C6"/>
    <w:rsid w:val="00CC5802"/>
    <w:rsid w:val="00CC5859"/>
    <w:rsid w:val="00CC5910"/>
    <w:rsid w:val="00CC5955"/>
    <w:rsid w:val="00CC5978"/>
    <w:rsid w:val="00CC5995"/>
    <w:rsid w:val="00CC59F5"/>
    <w:rsid w:val="00CC5A53"/>
    <w:rsid w:val="00CC5A70"/>
    <w:rsid w:val="00CC5B96"/>
    <w:rsid w:val="00CC5C41"/>
    <w:rsid w:val="00CC5C49"/>
    <w:rsid w:val="00CC5D55"/>
    <w:rsid w:val="00CC5DA4"/>
    <w:rsid w:val="00CC5DD3"/>
    <w:rsid w:val="00CC5E69"/>
    <w:rsid w:val="00CC5E74"/>
    <w:rsid w:val="00CC5EF8"/>
    <w:rsid w:val="00CC5F81"/>
    <w:rsid w:val="00CC60A0"/>
    <w:rsid w:val="00CC60C9"/>
    <w:rsid w:val="00CC60E7"/>
    <w:rsid w:val="00CC60ED"/>
    <w:rsid w:val="00CC6137"/>
    <w:rsid w:val="00CC66AC"/>
    <w:rsid w:val="00CC66CB"/>
    <w:rsid w:val="00CC6738"/>
    <w:rsid w:val="00CC683E"/>
    <w:rsid w:val="00CC691B"/>
    <w:rsid w:val="00CC69EC"/>
    <w:rsid w:val="00CC6A35"/>
    <w:rsid w:val="00CC6A68"/>
    <w:rsid w:val="00CC6AF0"/>
    <w:rsid w:val="00CC6AF2"/>
    <w:rsid w:val="00CC6BA0"/>
    <w:rsid w:val="00CC6BA6"/>
    <w:rsid w:val="00CC6CED"/>
    <w:rsid w:val="00CC6CF3"/>
    <w:rsid w:val="00CC6D68"/>
    <w:rsid w:val="00CC6D87"/>
    <w:rsid w:val="00CC6DCA"/>
    <w:rsid w:val="00CC6E56"/>
    <w:rsid w:val="00CC6EC8"/>
    <w:rsid w:val="00CC6ED1"/>
    <w:rsid w:val="00CC6F51"/>
    <w:rsid w:val="00CC6F93"/>
    <w:rsid w:val="00CC6FD1"/>
    <w:rsid w:val="00CC6FF0"/>
    <w:rsid w:val="00CC70A1"/>
    <w:rsid w:val="00CC7120"/>
    <w:rsid w:val="00CC71C0"/>
    <w:rsid w:val="00CC71C8"/>
    <w:rsid w:val="00CC71DA"/>
    <w:rsid w:val="00CC720E"/>
    <w:rsid w:val="00CC7237"/>
    <w:rsid w:val="00CC7472"/>
    <w:rsid w:val="00CC7541"/>
    <w:rsid w:val="00CC764B"/>
    <w:rsid w:val="00CC7688"/>
    <w:rsid w:val="00CC771D"/>
    <w:rsid w:val="00CC772C"/>
    <w:rsid w:val="00CC7749"/>
    <w:rsid w:val="00CC79CC"/>
    <w:rsid w:val="00CC7ABB"/>
    <w:rsid w:val="00CC7ADC"/>
    <w:rsid w:val="00CC7B6A"/>
    <w:rsid w:val="00CC7BD4"/>
    <w:rsid w:val="00CC7DC6"/>
    <w:rsid w:val="00CC7DCC"/>
    <w:rsid w:val="00CC7E0D"/>
    <w:rsid w:val="00CC7E78"/>
    <w:rsid w:val="00CC7EE4"/>
    <w:rsid w:val="00CC7FB7"/>
    <w:rsid w:val="00CC7FCE"/>
    <w:rsid w:val="00CD0012"/>
    <w:rsid w:val="00CD0073"/>
    <w:rsid w:val="00CD00B2"/>
    <w:rsid w:val="00CD0134"/>
    <w:rsid w:val="00CD0202"/>
    <w:rsid w:val="00CD02AA"/>
    <w:rsid w:val="00CD02D2"/>
    <w:rsid w:val="00CD0453"/>
    <w:rsid w:val="00CD056F"/>
    <w:rsid w:val="00CD05EE"/>
    <w:rsid w:val="00CD069E"/>
    <w:rsid w:val="00CD0760"/>
    <w:rsid w:val="00CD08F2"/>
    <w:rsid w:val="00CD0ADA"/>
    <w:rsid w:val="00CD0AEC"/>
    <w:rsid w:val="00CD0BA9"/>
    <w:rsid w:val="00CD0D3A"/>
    <w:rsid w:val="00CD0E7A"/>
    <w:rsid w:val="00CD0EC6"/>
    <w:rsid w:val="00CD0F08"/>
    <w:rsid w:val="00CD11C1"/>
    <w:rsid w:val="00CD1253"/>
    <w:rsid w:val="00CD13A1"/>
    <w:rsid w:val="00CD13E7"/>
    <w:rsid w:val="00CD13FB"/>
    <w:rsid w:val="00CD148A"/>
    <w:rsid w:val="00CD15BB"/>
    <w:rsid w:val="00CD15C4"/>
    <w:rsid w:val="00CD1626"/>
    <w:rsid w:val="00CD165E"/>
    <w:rsid w:val="00CD168A"/>
    <w:rsid w:val="00CD16E7"/>
    <w:rsid w:val="00CD179C"/>
    <w:rsid w:val="00CD184D"/>
    <w:rsid w:val="00CD18A7"/>
    <w:rsid w:val="00CD1951"/>
    <w:rsid w:val="00CD1A98"/>
    <w:rsid w:val="00CD1B55"/>
    <w:rsid w:val="00CD1C56"/>
    <w:rsid w:val="00CD1CCA"/>
    <w:rsid w:val="00CD1D6F"/>
    <w:rsid w:val="00CD1D71"/>
    <w:rsid w:val="00CD20C6"/>
    <w:rsid w:val="00CD2206"/>
    <w:rsid w:val="00CD2264"/>
    <w:rsid w:val="00CD2300"/>
    <w:rsid w:val="00CD2304"/>
    <w:rsid w:val="00CD23A5"/>
    <w:rsid w:val="00CD24E3"/>
    <w:rsid w:val="00CD25A4"/>
    <w:rsid w:val="00CD25DB"/>
    <w:rsid w:val="00CD25FC"/>
    <w:rsid w:val="00CD2643"/>
    <w:rsid w:val="00CD2657"/>
    <w:rsid w:val="00CD26A3"/>
    <w:rsid w:val="00CD26EE"/>
    <w:rsid w:val="00CD2775"/>
    <w:rsid w:val="00CD2886"/>
    <w:rsid w:val="00CD295B"/>
    <w:rsid w:val="00CD2969"/>
    <w:rsid w:val="00CD2ABE"/>
    <w:rsid w:val="00CD2ADD"/>
    <w:rsid w:val="00CD2BE1"/>
    <w:rsid w:val="00CD2CA8"/>
    <w:rsid w:val="00CD2D1D"/>
    <w:rsid w:val="00CD2E21"/>
    <w:rsid w:val="00CD2FC9"/>
    <w:rsid w:val="00CD2FF5"/>
    <w:rsid w:val="00CD3208"/>
    <w:rsid w:val="00CD3256"/>
    <w:rsid w:val="00CD327A"/>
    <w:rsid w:val="00CD32E0"/>
    <w:rsid w:val="00CD331C"/>
    <w:rsid w:val="00CD3392"/>
    <w:rsid w:val="00CD34F1"/>
    <w:rsid w:val="00CD3546"/>
    <w:rsid w:val="00CD3563"/>
    <w:rsid w:val="00CD3668"/>
    <w:rsid w:val="00CD3755"/>
    <w:rsid w:val="00CD3BB0"/>
    <w:rsid w:val="00CD3BCC"/>
    <w:rsid w:val="00CD3D89"/>
    <w:rsid w:val="00CD3DD2"/>
    <w:rsid w:val="00CD3F96"/>
    <w:rsid w:val="00CD3F9C"/>
    <w:rsid w:val="00CD3FA9"/>
    <w:rsid w:val="00CD412B"/>
    <w:rsid w:val="00CD4131"/>
    <w:rsid w:val="00CD4142"/>
    <w:rsid w:val="00CD4326"/>
    <w:rsid w:val="00CD444C"/>
    <w:rsid w:val="00CD455E"/>
    <w:rsid w:val="00CD4609"/>
    <w:rsid w:val="00CD4655"/>
    <w:rsid w:val="00CD47F9"/>
    <w:rsid w:val="00CD48AD"/>
    <w:rsid w:val="00CD493C"/>
    <w:rsid w:val="00CD4A97"/>
    <w:rsid w:val="00CD4B64"/>
    <w:rsid w:val="00CD4BDC"/>
    <w:rsid w:val="00CD4D24"/>
    <w:rsid w:val="00CD4D3E"/>
    <w:rsid w:val="00CD4D4B"/>
    <w:rsid w:val="00CD4DEC"/>
    <w:rsid w:val="00CD4E19"/>
    <w:rsid w:val="00CD4E5B"/>
    <w:rsid w:val="00CD4EFD"/>
    <w:rsid w:val="00CD4F0A"/>
    <w:rsid w:val="00CD4F3B"/>
    <w:rsid w:val="00CD50CC"/>
    <w:rsid w:val="00CD5162"/>
    <w:rsid w:val="00CD51D1"/>
    <w:rsid w:val="00CD5313"/>
    <w:rsid w:val="00CD5361"/>
    <w:rsid w:val="00CD53DD"/>
    <w:rsid w:val="00CD5493"/>
    <w:rsid w:val="00CD54E3"/>
    <w:rsid w:val="00CD5546"/>
    <w:rsid w:val="00CD558A"/>
    <w:rsid w:val="00CD5655"/>
    <w:rsid w:val="00CD56C0"/>
    <w:rsid w:val="00CD56FE"/>
    <w:rsid w:val="00CD5721"/>
    <w:rsid w:val="00CD574E"/>
    <w:rsid w:val="00CD581A"/>
    <w:rsid w:val="00CD58CD"/>
    <w:rsid w:val="00CD5B1C"/>
    <w:rsid w:val="00CD5BA8"/>
    <w:rsid w:val="00CD5D83"/>
    <w:rsid w:val="00CD5D91"/>
    <w:rsid w:val="00CD5DCE"/>
    <w:rsid w:val="00CD5E36"/>
    <w:rsid w:val="00CD5EC2"/>
    <w:rsid w:val="00CD5F05"/>
    <w:rsid w:val="00CD60EF"/>
    <w:rsid w:val="00CD6272"/>
    <w:rsid w:val="00CD63A1"/>
    <w:rsid w:val="00CD6446"/>
    <w:rsid w:val="00CD64A2"/>
    <w:rsid w:val="00CD64A5"/>
    <w:rsid w:val="00CD64AC"/>
    <w:rsid w:val="00CD64F7"/>
    <w:rsid w:val="00CD6565"/>
    <w:rsid w:val="00CD6601"/>
    <w:rsid w:val="00CD664D"/>
    <w:rsid w:val="00CD67F1"/>
    <w:rsid w:val="00CD6A07"/>
    <w:rsid w:val="00CD6A51"/>
    <w:rsid w:val="00CD6B3E"/>
    <w:rsid w:val="00CD6BBD"/>
    <w:rsid w:val="00CD6BE8"/>
    <w:rsid w:val="00CD6CDD"/>
    <w:rsid w:val="00CD6DAD"/>
    <w:rsid w:val="00CD6DDB"/>
    <w:rsid w:val="00CD6E0F"/>
    <w:rsid w:val="00CD6ED7"/>
    <w:rsid w:val="00CD6EE9"/>
    <w:rsid w:val="00CD6F3E"/>
    <w:rsid w:val="00CD6F66"/>
    <w:rsid w:val="00CD715B"/>
    <w:rsid w:val="00CD72EA"/>
    <w:rsid w:val="00CD73E5"/>
    <w:rsid w:val="00CD7462"/>
    <w:rsid w:val="00CD74B4"/>
    <w:rsid w:val="00CD74F8"/>
    <w:rsid w:val="00CD7529"/>
    <w:rsid w:val="00CD7550"/>
    <w:rsid w:val="00CD7610"/>
    <w:rsid w:val="00CD7780"/>
    <w:rsid w:val="00CD77C9"/>
    <w:rsid w:val="00CD77D2"/>
    <w:rsid w:val="00CD7960"/>
    <w:rsid w:val="00CD79E4"/>
    <w:rsid w:val="00CD79E9"/>
    <w:rsid w:val="00CD7B23"/>
    <w:rsid w:val="00CD7B3B"/>
    <w:rsid w:val="00CD7B5E"/>
    <w:rsid w:val="00CD7D03"/>
    <w:rsid w:val="00CD7D5E"/>
    <w:rsid w:val="00CD7DCD"/>
    <w:rsid w:val="00CD7DF7"/>
    <w:rsid w:val="00CD7EEF"/>
    <w:rsid w:val="00CD7F08"/>
    <w:rsid w:val="00CD7FF4"/>
    <w:rsid w:val="00CE00CB"/>
    <w:rsid w:val="00CE0157"/>
    <w:rsid w:val="00CE02D0"/>
    <w:rsid w:val="00CE03AC"/>
    <w:rsid w:val="00CE03E1"/>
    <w:rsid w:val="00CE03EB"/>
    <w:rsid w:val="00CE0542"/>
    <w:rsid w:val="00CE0699"/>
    <w:rsid w:val="00CE06B3"/>
    <w:rsid w:val="00CE07E2"/>
    <w:rsid w:val="00CE0966"/>
    <w:rsid w:val="00CE098A"/>
    <w:rsid w:val="00CE09C6"/>
    <w:rsid w:val="00CE09E9"/>
    <w:rsid w:val="00CE0B56"/>
    <w:rsid w:val="00CE0CDD"/>
    <w:rsid w:val="00CE0D4E"/>
    <w:rsid w:val="00CE0DA1"/>
    <w:rsid w:val="00CE0E23"/>
    <w:rsid w:val="00CE0E73"/>
    <w:rsid w:val="00CE0F19"/>
    <w:rsid w:val="00CE1060"/>
    <w:rsid w:val="00CE10B4"/>
    <w:rsid w:val="00CE11E1"/>
    <w:rsid w:val="00CE127E"/>
    <w:rsid w:val="00CE142D"/>
    <w:rsid w:val="00CE146B"/>
    <w:rsid w:val="00CE150A"/>
    <w:rsid w:val="00CE15BC"/>
    <w:rsid w:val="00CE15E0"/>
    <w:rsid w:val="00CE15F7"/>
    <w:rsid w:val="00CE1687"/>
    <w:rsid w:val="00CE16B2"/>
    <w:rsid w:val="00CE1806"/>
    <w:rsid w:val="00CE1831"/>
    <w:rsid w:val="00CE1844"/>
    <w:rsid w:val="00CE1902"/>
    <w:rsid w:val="00CE1966"/>
    <w:rsid w:val="00CE19CA"/>
    <w:rsid w:val="00CE19E9"/>
    <w:rsid w:val="00CE1AC3"/>
    <w:rsid w:val="00CE1B8D"/>
    <w:rsid w:val="00CE1B90"/>
    <w:rsid w:val="00CE1BD3"/>
    <w:rsid w:val="00CE1C97"/>
    <w:rsid w:val="00CE1CC3"/>
    <w:rsid w:val="00CE1CEC"/>
    <w:rsid w:val="00CE1E09"/>
    <w:rsid w:val="00CE1E1D"/>
    <w:rsid w:val="00CE1E39"/>
    <w:rsid w:val="00CE1E43"/>
    <w:rsid w:val="00CE1ED9"/>
    <w:rsid w:val="00CE1EE3"/>
    <w:rsid w:val="00CE1F38"/>
    <w:rsid w:val="00CE1F5E"/>
    <w:rsid w:val="00CE1FA3"/>
    <w:rsid w:val="00CE1FC2"/>
    <w:rsid w:val="00CE216A"/>
    <w:rsid w:val="00CE21B4"/>
    <w:rsid w:val="00CE2259"/>
    <w:rsid w:val="00CE22BD"/>
    <w:rsid w:val="00CE22C9"/>
    <w:rsid w:val="00CE2336"/>
    <w:rsid w:val="00CE241E"/>
    <w:rsid w:val="00CE2550"/>
    <w:rsid w:val="00CE2651"/>
    <w:rsid w:val="00CE26A0"/>
    <w:rsid w:val="00CE2799"/>
    <w:rsid w:val="00CE27DC"/>
    <w:rsid w:val="00CE2AD8"/>
    <w:rsid w:val="00CE2B71"/>
    <w:rsid w:val="00CE2B79"/>
    <w:rsid w:val="00CE2BB1"/>
    <w:rsid w:val="00CE2BD1"/>
    <w:rsid w:val="00CE2D94"/>
    <w:rsid w:val="00CE2DEB"/>
    <w:rsid w:val="00CE2F56"/>
    <w:rsid w:val="00CE2F97"/>
    <w:rsid w:val="00CE2F98"/>
    <w:rsid w:val="00CE30A6"/>
    <w:rsid w:val="00CE30FB"/>
    <w:rsid w:val="00CE313A"/>
    <w:rsid w:val="00CE3234"/>
    <w:rsid w:val="00CE3373"/>
    <w:rsid w:val="00CE339B"/>
    <w:rsid w:val="00CE3510"/>
    <w:rsid w:val="00CE366B"/>
    <w:rsid w:val="00CE386D"/>
    <w:rsid w:val="00CE39B6"/>
    <w:rsid w:val="00CE3A49"/>
    <w:rsid w:val="00CE3A78"/>
    <w:rsid w:val="00CE3A7E"/>
    <w:rsid w:val="00CE3A93"/>
    <w:rsid w:val="00CE3B16"/>
    <w:rsid w:val="00CE3B73"/>
    <w:rsid w:val="00CE3BFA"/>
    <w:rsid w:val="00CE3C00"/>
    <w:rsid w:val="00CE3CFD"/>
    <w:rsid w:val="00CE3F4C"/>
    <w:rsid w:val="00CE409A"/>
    <w:rsid w:val="00CE40A3"/>
    <w:rsid w:val="00CE411F"/>
    <w:rsid w:val="00CE412F"/>
    <w:rsid w:val="00CE4165"/>
    <w:rsid w:val="00CE423B"/>
    <w:rsid w:val="00CE427F"/>
    <w:rsid w:val="00CE42DB"/>
    <w:rsid w:val="00CE436C"/>
    <w:rsid w:val="00CE44A0"/>
    <w:rsid w:val="00CE44C9"/>
    <w:rsid w:val="00CE4513"/>
    <w:rsid w:val="00CE4516"/>
    <w:rsid w:val="00CE4713"/>
    <w:rsid w:val="00CE471C"/>
    <w:rsid w:val="00CE473F"/>
    <w:rsid w:val="00CE4820"/>
    <w:rsid w:val="00CE48F1"/>
    <w:rsid w:val="00CE49D7"/>
    <w:rsid w:val="00CE4B35"/>
    <w:rsid w:val="00CE4BFE"/>
    <w:rsid w:val="00CE4C31"/>
    <w:rsid w:val="00CE4CA7"/>
    <w:rsid w:val="00CE4CF5"/>
    <w:rsid w:val="00CE4D64"/>
    <w:rsid w:val="00CE4F71"/>
    <w:rsid w:val="00CE500B"/>
    <w:rsid w:val="00CE51BE"/>
    <w:rsid w:val="00CE51F4"/>
    <w:rsid w:val="00CE52F3"/>
    <w:rsid w:val="00CE53B4"/>
    <w:rsid w:val="00CE5462"/>
    <w:rsid w:val="00CE54B2"/>
    <w:rsid w:val="00CE54BC"/>
    <w:rsid w:val="00CE557A"/>
    <w:rsid w:val="00CE5598"/>
    <w:rsid w:val="00CE559A"/>
    <w:rsid w:val="00CE55B1"/>
    <w:rsid w:val="00CE55EB"/>
    <w:rsid w:val="00CE5603"/>
    <w:rsid w:val="00CE5616"/>
    <w:rsid w:val="00CE5645"/>
    <w:rsid w:val="00CE5679"/>
    <w:rsid w:val="00CE569B"/>
    <w:rsid w:val="00CE56BC"/>
    <w:rsid w:val="00CE57A0"/>
    <w:rsid w:val="00CE5AC6"/>
    <w:rsid w:val="00CE5B2C"/>
    <w:rsid w:val="00CE5CF2"/>
    <w:rsid w:val="00CE5D20"/>
    <w:rsid w:val="00CE5DDB"/>
    <w:rsid w:val="00CE5E74"/>
    <w:rsid w:val="00CE5EAC"/>
    <w:rsid w:val="00CE5EE3"/>
    <w:rsid w:val="00CE5F00"/>
    <w:rsid w:val="00CE60A7"/>
    <w:rsid w:val="00CE60C5"/>
    <w:rsid w:val="00CE61A7"/>
    <w:rsid w:val="00CE632F"/>
    <w:rsid w:val="00CE636A"/>
    <w:rsid w:val="00CE6468"/>
    <w:rsid w:val="00CE64AB"/>
    <w:rsid w:val="00CE64D3"/>
    <w:rsid w:val="00CE65D3"/>
    <w:rsid w:val="00CE6771"/>
    <w:rsid w:val="00CE6820"/>
    <w:rsid w:val="00CE6837"/>
    <w:rsid w:val="00CE689B"/>
    <w:rsid w:val="00CE69C7"/>
    <w:rsid w:val="00CE6A2F"/>
    <w:rsid w:val="00CE6A50"/>
    <w:rsid w:val="00CE6A65"/>
    <w:rsid w:val="00CE6B70"/>
    <w:rsid w:val="00CE6C8D"/>
    <w:rsid w:val="00CE6CC2"/>
    <w:rsid w:val="00CE6CEA"/>
    <w:rsid w:val="00CE6D6B"/>
    <w:rsid w:val="00CE6E41"/>
    <w:rsid w:val="00CE6EA8"/>
    <w:rsid w:val="00CE6F37"/>
    <w:rsid w:val="00CE6F6B"/>
    <w:rsid w:val="00CE6FDE"/>
    <w:rsid w:val="00CE7039"/>
    <w:rsid w:val="00CE730B"/>
    <w:rsid w:val="00CE731E"/>
    <w:rsid w:val="00CE7342"/>
    <w:rsid w:val="00CE741A"/>
    <w:rsid w:val="00CE7426"/>
    <w:rsid w:val="00CE7482"/>
    <w:rsid w:val="00CE7504"/>
    <w:rsid w:val="00CE7511"/>
    <w:rsid w:val="00CE7549"/>
    <w:rsid w:val="00CE75BA"/>
    <w:rsid w:val="00CE7629"/>
    <w:rsid w:val="00CE76B5"/>
    <w:rsid w:val="00CE78B7"/>
    <w:rsid w:val="00CE7959"/>
    <w:rsid w:val="00CE7A49"/>
    <w:rsid w:val="00CE7B17"/>
    <w:rsid w:val="00CE7B37"/>
    <w:rsid w:val="00CE7B79"/>
    <w:rsid w:val="00CE7B8C"/>
    <w:rsid w:val="00CE7B8D"/>
    <w:rsid w:val="00CE7BEA"/>
    <w:rsid w:val="00CE7C07"/>
    <w:rsid w:val="00CE7D1C"/>
    <w:rsid w:val="00CE7D27"/>
    <w:rsid w:val="00CE7D79"/>
    <w:rsid w:val="00CE7DFA"/>
    <w:rsid w:val="00CE7E23"/>
    <w:rsid w:val="00CE7F91"/>
    <w:rsid w:val="00CF0042"/>
    <w:rsid w:val="00CF00A0"/>
    <w:rsid w:val="00CF01CD"/>
    <w:rsid w:val="00CF02BD"/>
    <w:rsid w:val="00CF0338"/>
    <w:rsid w:val="00CF041D"/>
    <w:rsid w:val="00CF0594"/>
    <w:rsid w:val="00CF0626"/>
    <w:rsid w:val="00CF0745"/>
    <w:rsid w:val="00CF0785"/>
    <w:rsid w:val="00CF081A"/>
    <w:rsid w:val="00CF0934"/>
    <w:rsid w:val="00CF0944"/>
    <w:rsid w:val="00CF09B0"/>
    <w:rsid w:val="00CF09CB"/>
    <w:rsid w:val="00CF0A84"/>
    <w:rsid w:val="00CF0B37"/>
    <w:rsid w:val="00CF0BD6"/>
    <w:rsid w:val="00CF0D15"/>
    <w:rsid w:val="00CF0D74"/>
    <w:rsid w:val="00CF0F12"/>
    <w:rsid w:val="00CF0F1A"/>
    <w:rsid w:val="00CF11E2"/>
    <w:rsid w:val="00CF12DB"/>
    <w:rsid w:val="00CF136D"/>
    <w:rsid w:val="00CF13DA"/>
    <w:rsid w:val="00CF13ED"/>
    <w:rsid w:val="00CF144F"/>
    <w:rsid w:val="00CF16AE"/>
    <w:rsid w:val="00CF16E4"/>
    <w:rsid w:val="00CF1702"/>
    <w:rsid w:val="00CF1897"/>
    <w:rsid w:val="00CF1968"/>
    <w:rsid w:val="00CF1996"/>
    <w:rsid w:val="00CF19C2"/>
    <w:rsid w:val="00CF19C8"/>
    <w:rsid w:val="00CF19CC"/>
    <w:rsid w:val="00CF1A5E"/>
    <w:rsid w:val="00CF1B2C"/>
    <w:rsid w:val="00CF1B43"/>
    <w:rsid w:val="00CF1BD3"/>
    <w:rsid w:val="00CF1BD7"/>
    <w:rsid w:val="00CF1C29"/>
    <w:rsid w:val="00CF1C9B"/>
    <w:rsid w:val="00CF1E10"/>
    <w:rsid w:val="00CF1E3A"/>
    <w:rsid w:val="00CF1F6D"/>
    <w:rsid w:val="00CF1FAD"/>
    <w:rsid w:val="00CF1FBA"/>
    <w:rsid w:val="00CF22AF"/>
    <w:rsid w:val="00CF22B4"/>
    <w:rsid w:val="00CF233D"/>
    <w:rsid w:val="00CF2342"/>
    <w:rsid w:val="00CF268C"/>
    <w:rsid w:val="00CF2721"/>
    <w:rsid w:val="00CF27E5"/>
    <w:rsid w:val="00CF2975"/>
    <w:rsid w:val="00CF298F"/>
    <w:rsid w:val="00CF2A73"/>
    <w:rsid w:val="00CF2BF4"/>
    <w:rsid w:val="00CF2C62"/>
    <w:rsid w:val="00CF2CC2"/>
    <w:rsid w:val="00CF2D0E"/>
    <w:rsid w:val="00CF2E4A"/>
    <w:rsid w:val="00CF2EB9"/>
    <w:rsid w:val="00CF2F26"/>
    <w:rsid w:val="00CF2F3A"/>
    <w:rsid w:val="00CF2FB7"/>
    <w:rsid w:val="00CF306D"/>
    <w:rsid w:val="00CF30A0"/>
    <w:rsid w:val="00CF3154"/>
    <w:rsid w:val="00CF32B5"/>
    <w:rsid w:val="00CF32E9"/>
    <w:rsid w:val="00CF3509"/>
    <w:rsid w:val="00CF35CC"/>
    <w:rsid w:val="00CF3608"/>
    <w:rsid w:val="00CF3630"/>
    <w:rsid w:val="00CF366F"/>
    <w:rsid w:val="00CF36B7"/>
    <w:rsid w:val="00CF3894"/>
    <w:rsid w:val="00CF38B0"/>
    <w:rsid w:val="00CF3B23"/>
    <w:rsid w:val="00CF3BCA"/>
    <w:rsid w:val="00CF3BDE"/>
    <w:rsid w:val="00CF3E09"/>
    <w:rsid w:val="00CF3E0E"/>
    <w:rsid w:val="00CF3E3D"/>
    <w:rsid w:val="00CF3F1D"/>
    <w:rsid w:val="00CF3F6F"/>
    <w:rsid w:val="00CF40B6"/>
    <w:rsid w:val="00CF4294"/>
    <w:rsid w:val="00CF431B"/>
    <w:rsid w:val="00CF4342"/>
    <w:rsid w:val="00CF43C1"/>
    <w:rsid w:val="00CF4405"/>
    <w:rsid w:val="00CF44E8"/>
    <w:rsid w:val="00CF4540"/>
    <w:rsid w:val="00CF4676"/>
    <w:rsid w:val="00CF468B"/>
    <w:rsid w:val="00CF46ED"/>
    <w:rsid w:val="00CF46F7"/>
    <w:rsid w:val="00CF4864"/>
    <w:rsid w:val="00CF486D"/>
    <w:rsid w:val="00CF497D"/>
    <w:rsid w:val="00CF499B"/>
    <w:rsid w:val="00CF49DF"/>
    <w:rsid w:val="00CF4D53"/>
    <w:rsid w:val="00CF4D5F"/>
    <w:rsid w:val="00CF4E42"/>
    <w:rsid w:val="00CF4FF2"/>
    <w:rsid w:val="00CF502E"/>
    <w:rsid w:val="00CF50CF"/>
    <w:rsid w:val="00CF5140"/>
    <w:rsid w:val="00CF51A9"/>
    <w:rsid w:val="00CF51E1"/>
    <w:rsid w:val="00CF5200"/>
    <w:rsid w:val="00CF532B"/>
    <w:rsid w:val="00CF534C"/>
    <w:rsid w:val="00CF540F"/>
    <w:rsid w:val="00CF550B"/>
    <w:rsid w:val="00CF5550"/>
    <w:rsid w:val="00CF55D3"/>
    <w:rsid w:val="00CF5666"/>
    <w:rsid w:val="00CF5779"/>
    <w:rsid w:val="00CF578F"/>
    <w:rsid w:val="00CF5812"/>
    <w:rsid w:val="00CF5833"/>
    <w:rsid w:val="00CF5883"/>
    <w:rsid w:val="00CF58B3"/>
    <w:rsid w:val="00CF591D"/>
    <w:rsid w:val="00CF59FC"/>
    <w:rsid w:val="00CF5AD1"/>
    <w:rsid w:val="00CF5AEB"/>
    <w:rsid w:val="00CF5BAD"/>
    <w:rsid w:val="00CF5BDD"/>
    <w:rsid w:val="00CF5C56"/>
    <w:rsid w:val="00CF5D9A"/>
    <w:rsid w:val="00CF5DCC"/>
    <w:rsid w:val="00CF5E5B"/>
    <w:rsid w:val="00CF607B"/>
    <w:rsid w:val="00CF62CB"/>
    <w:rsid w:val="00CF6372"/>
    <w:rsid w:val="00CF638D"/>
    <w:rsid w:val="00CF6633"/>
    <w:rsid w:val="00CF66C2"/>
    <w:rsid w:val="00CF67AD"/>
    <w:rsid w:val="00CF6803"/>
    <w:rsid w:val="00CF68A9"/>
    <w:rsid w:val="00CF6909"/>
    <w:rsid w:val="00CF696F"/>
    <w:rsid w:val="00CF6B42"/>
    <w:rsid w:val="00CF6E08"/>
    <w:rsid w:val="00CF6EAA"/>
    <w:rsid w:val="00CF6ECB"/>
    <w:rsid w:val="00CF6F2D"/>
    <w:rsid w:val="00CF6F3F"/>
    <w:rsid w:val="00CF7031"/>
    <w:rsid w:val="00CF7110"/>
    <w:rsid w:val="00CF71B4"/>
    <w:rsid w:val="00CF71DE"/>
    <w:rsid w:val="00CF726C"/>
    <w:rsid w:val="00CF7276"/>
    <w:rsid w:val="00CF72E0"/>
    <w:rsid w:val="00CF73A7"/>
    <w:rsid w:val="00CF73BA"/>
    <w:rsid w:val="00CF73CE"/>
    <w:rsid w:val="00CF73EB"/>
    <w:rsid w:val="00CF7416"/>
    <w:rsid w:val="00CF744A"/>
    <w:rsid w:val="00CF74B2"/>
    <w:rsid w:val="00CF7553"/>
    <w:rsid w:val="00CF7582"/>
    <w:rsid w:val="00CF75E1"/>
    <w:rsid w:val="00CF7683"/>
    <w:rsid w:val="00CF7849"/>
    <w:rsid w:val="00CF790D"/>
    <w:rsid w:val="00CF79B9"/>
    <w:rsid w:val="00CF7A48"/>
    <w:rsid w:val="00CF7B51"/>
    <w:rsid w:val="00CF7C62"/>
    <w:rsid w:val="00CF7FE6"/>
    <w:rsid w:val="00D0002D"/>
    <w:rsid w:val="00D000D2"/>
    <w:rsid w:val="00D00155"/>
    <w:rsid w:val="00D0015D"/>
    <w:rsid w:val="00D001B2"/>
    <w:rsid w:val="00D00376"/>
    <w:rsid w:val="00D005A7"/>
    <w:rsid w:val="00D008B7"/>
    <w:rsid w:val="00D008BA"/>
    <w:rsid w:val="00D009B9"/>
    <w:rsid w:val="00D00C04"/>
    <w:rsid w:val="00D00DA2"/>
    <w:rsid w:val="00D00DFE"/>
    <w:rsid w:val="00D00E8C"/>
    <w:rsid w:val="00D00F4B"/>
    <w:rsid w:val="00D01012"/>
    <w:rsid w:val="00D01062"/>
    <w:rsid w:val="00D01086"/>
    <w:rsid w:val="00D01094"/>
    <w:rsid w:val="00D010C2"/>
    <w:rsid w:val="00D011CB"/>
    <w:rsid w:val="00D0126E"/>
    <w:rsid w:val="00D01277"/>
    <w:rsid w:val="00D012EC"/>
    <w:rsid w:val="00D01340"/>
    <w:rsid w:val="00D01396"/>
    <w:rsid w:val="00D013B3"/>
    <w:rsid w:val="00D013B9"/>
    <w:rsid w:val="00D013F0"/>
    <w:rsid w:val="00D0141C"/>
    <w:rsid w:val="00D01446"/>
    <w:rsid w:val="00D01541"/>
    <w:rsid w:val="00D01671"/>
    <w:rsid w:val="00D01699"/>
    <w:rsid w:val="00D016B6"/>
    <w:rsid w:val="00D017BE"/>
    <w:rsid w:val="00D017FA"/>
    <w:rsid w:val="00D01978"/>
    <w:rsid w:val="00D0198B"/>
    <w:rsid w:val="00D019DD"/>
    <w:rsid w:val="00D01AD0"/>
    <w:rsid w:val="00D01B1A"/>
    <w:rsid w:val="00D01BC3"/>
    <w:rsid w:val="00D01C07"/>
    <w:rsid w:val="00D01C8B"/>
    <w:rsid w:val="00D01D26"/>
    <w:rsid w:val="00D01D39"/>
    <w:rsid w:val="00D01D41"/>
    <w:rsid w:val="00D01D9C"/>
    <w:rsid w:val="00D01DDB"/>
    <w:rsid w:val="00D01E80"/>
    <w:rsid w:val="00D0201A"/>
    <w:rsid w:val="00D02053"/>
    <w:rsid w:val="00D02061"/>
    <w:rsid w:val="00D02073"/>
    <w:rsid w:val="00D02084"/>
    <w:rsid w:val="00D02093"/>
    <w:rsid w:val="00D02233"/>
    <w:rsid w:val="00D02237"/>
    <w:rsid w:val="00D0223E"/>
    <w:rsid w:val="00D02294"/>
    <w:rsid w:val="00D0239E"/>
    <w:rsid w:val="00D023CA"/>
    <w:rsid w:val="00D024C4"/>
    <w:rsid w:val="00D02528"/>
    <w:rsid w:val="00D02559"/>
    <w:rsid w:val="00D0257F"/>
    <w:rsid w:val="00D02609"/>
    <w:rsid w:val="00D026A0"/>
    <w:rsid w:val="00D02725"/>
    <w:rsid w:val="00D02922"/>
    <w:rsid w:val="00D02936"/>
    <w:rsid w:val="00D029EF"/>
    <w:rsid w:val="00D02A15"/>
    <w:rsid w:val="00D02B15"/>
    <w:rsid w:val="00D02B65"/>
    <w:rsid w:val="00D02BC7"/>
    <w:rsid w:val="00D02BC9"/>
    <w:rsid w:val="00D02E89"/>
    <w:rsid w:val="00D02EE7"/>
    <w:rsid w:val="00D02F03"/>
    <w:rsid w:val="00D02F09"/>
    <w:rsid w:val="00D02F71"/>
    <w:rsid w:val="00D02FAC"/>
    <w:rsid w:val="00D0308B"/>
    <w:rsid w:val="00D0314F"/>
    <w:rsid w:val="00D03207"/>
    <w:rsid w:val="00D03249"/>
    <w:rsid w:val="00D03264"/>
    <w:rsid w:val="00D032ED"/>
    <w:rsid w:val="00D03302"/>
    <w:rsid w:val="00D03409"/>
    <w:rsid w:val="00D03451"/>
    <w:rsid w:val="00D03491"/>
    <w:rsid w:val="00D037DF"/>
    <w:rsid w:val="00D038D5"/>
    <w:rsid w:val="00D038D8"/>
    <w:rsid w:val="00D038F2"/>
    <w:rsid w:val="00D0392B"/>
    <w:rsid w:val="00D03935"/>
    <w:rsid w:val="00D03992"/>
    <w:rsid w:val="00D039D6"/>
    <w:rsid w:val="00D03ADF"/>
    <w:rsid w:val="00D03B60"/>
    <w:rsid w:val="00D03C74"/>
    <w:rsid w:val="00D03E15"/>
    <w:rsid w:val="00D03F8D"/>
    <w:rsid w:val="00D03FFE"/>
    <w:rsid w:val="00D04196"/>
    <w:rsid w:val="00D041C2"/>
    <w:rsid w:val="00D04225"/>
    <w:rsid w:val="00D04253"/>
    <w:rsid w:val="00D043EB"/>
    <w:rsid w:val="00D04520"/>
    <w:rsid w:val="00D04529"/>
    <w:rsid w:val="00D04590"/>
    <w:rsid w:val="00D0462A"/>
    <w:rsid w:val="00D0463F"/>
    <w:rsid w:val="00D0465B"/>
    <w:rsid w:val="00D0466A"/>
    <w:rsid w:val="00D04710"/>
    <w:rsid w:val="00D04719"/>
    <w:rsid w:val="00D0481E"/>
    <w:rsid w:val="00D0486F"/>
    <w:rsid w:val="00D048D7"/>
    <w:rsid w:val="00D04926"/>
    <w:rsid w:val="00D04A2E"/>
    <w:rsid w:val="00D04A76"/>
    <w:rsid w:val="00D04D13"/>
    <w:rsid w:val="00D04EB7"/>
    <w:rsid w:val="00D05036"/>
    <w:rsid w:val="00D05084"/>
    <w:rsid w:val="00D050B6"/>
    <w:rsid w:val="00D050FC"/>
    <w:rsid w:val="00D05108"/>
    <w:rsid w:val="00D05131"/>
    <w:rsid w:val="00D0525B"/>
    <w:rsid w:val="00D054B8"/>
    <w:rsid w:val="00D0553E"/>
    <w:rsid w:val="00D056DD"/>
    <w:rsid w:val="00D0574F"/>
    <w:rsid w:val="00D05796"/>
    <w:rsid w:val="00D05890"/>
    <w:rsid w:val="00D05910"/>
    <w:rsid w:val="00D0599A"/>
    <w:rsid w:val="00D05A31"/>
    <w:rsid w:val="00D05A66"/>
    <w:rsid w:val="00D05A6A"/>
    <w:rsid w:val="00D05AE7"/>
    <w:rsid w:val="00D05B9F"/>
    <w:rsid w:val="00D05D66"/>
    <w:rsid w:val="00D05DE1"/>
    <w:rsid w:val="00D0607F"/>
    <w:rsid w:val="00D06085"/>
    <w:rsid w:val="00D06117"/>
    <w:rsid w:val="00D0624D"/>
    <w:rsid w:val="00D062A2"/>
    <w:rsid w:val="00D062D3"/>
    <w:rsid w:val="00D063AC"/>
    <w:rsid w:val="00D06419"/>
    <w:rsid w:val="00D06437"/>
    <w:rsid w:val="00D064C2"/>
    <w:rsid w:val="00D064DA"/>
    <w:rsid w:val="00D0652E"/>
    <w:rsid w:val="00D0653F"/>
    <w:rsid w:val="00D0665D"/>
    <w:rsid w:val="00D067F3"/>
    <w:rsid w:val="00D069C8"/>
    <w:rsid w:val="00D06A62"/>
    <w:rsid w:val="00D06BB0"/>
    <w:rsid w:val="00D06BB2"/>
    <w:rsid w:val="00D06CF8"/>
    <w:rsid w:val="00D06D14"/>
    <w:rsid w:val="00D06D27"/>
    <w:rsid w:val="00D06D59"/>
    <w:rsid w:val="00D06E0E"/>
    <w:rsid w:val="00D06E22"/>
    <w:rsid w:val="00D06E5E"/>
    <w:rsid w:val="00D06E63"/>
    <w:rsid w:val="00D06E71"/>
    <w:rsid w:val="00D06EBE"/>
    <w:rsid w:val="00D06F35"/>
    <w:rsid w:val="00D06F6A"/>
    <w:rsid w:val="00D06FD9"/>
    <w:rsid w:val="00D06FE7"/>
    <w:rsid w:val="00D07081"/>
    <w:rsid w:val="00D07132"/>
    <w:rsid w:val="00D07225"/>
    <w:rsid w:val="00D07283"/>
    <w:rsid w:val="00D072E2"/>
    <w:rsid w:val="00D07312"/>
    <w:rsid w:val="00D07331"/>
    <w:rsid w:val="00D07388"/>
    <w:rsid w:val="00D073C0"/>
    <w:rsid w:val="00D07402"/>
    <w:rsid w:val="00D07435"/>
    <w:rsid w:val="00D07439"/>
    <w:rsid w:val="00D07446"/>
    <w:rsid w:val="00D075FE"/>
    <w:rsid w:val="00D076BD"/>
    <w:rsid w:val="00D0798B"/>
    <w:rsid w:val="00D07A0B"/>
    <w:rsid w:val="00D07A0E"/>
    <w:rsid w:val="00D07A21"/>
    <w:rsid w:val="00D07A5F"/>
    <w:rsid w:val="00D07B51"/>
    <w:rsid w:val="00D07B5A"/>
    <w:rsid w:val="00D07B81"/>
    <w:rsid w:val="00D07BA3"/>
    <w:rsid w:val="00D07C60"/>
    <w:rsid w:val="00D07C76"/>
    <w:rsid w:val="00D07CB2"/>
    <w:rsid w:val="00D07DB9"/>
    <w:rsid w:val="00D07E26"/>
    <w:rsid w:val="00D07E66"/>
    <w:rsid w:val="00D07F57"/>
    <w:rsid w:val="00D100A3"/>
    <w:rsid w:val="00D10121"/>
    <w:rsid w:val="00D101DE"/>
    <w:rsid w:val="00D10224"/>
    <w:rsid w:val="00D10360"/>
    <w:rsid w:val="00D103EB"/>
    <w:rsid w:val="00D105B8"/>
    <w:rsid w:val="00D1069A"/>
    <w:rsid w:val="00D106BA"/>
    <w:rsid w:val="00D1082D"/>
    <w:rsid w:val="00D108CA"/>
    <w:rsid w:val="00D10912"/>
    <w:rsid w:val="00D109B3"/>
    <w:rsid w:val="00D10A08"/>
    <w:rsid w:val="00D10A56"/>
    <w:rsid w:val="00D10B62"/>
    <w:rsid w:val="00D10B66"/>
    <w:rsid w:val="00D10BC7"/>
    <w:rsid w:val="00D10C5E"/>
    <w:rsid w:val="00D10D29"/>
    <w:rsid w:val="00D10D8A"/>
    <w:rsid w:val="00D10DB0"/>
    <w:rsid w:val="00D10DB2"/>
    <w:rsid w:val="00D10DFA"/>
    <w:rsid w:val="00D10EE5"/>
    <w:rsid w:val="00D10EE9"/>
    <w:rsid w:val="00D10F41"/>
    <w:rsid w:val="00D11015"/>
    <w:rsid w:val="00D1104F"/>
    <w:rsid w:val="00D11078"/>
    <w:rsid w:val="00D1114D"/>
    <w:rsid w:val="00D11150"/>
    <w:rsid w:val="00D11156"/>
    <w:rsid w:val="00D11188"/>
    <w:rsid w:val="00D11274"/>
    <w:rsid w:val="00D11298"/>
    <w:rsid w:val="00D1132A"/>
    <w:rsid w:val="00D113E2"/>
    <w:rsid w:val="00D113E5"/>
    <w:rsid w:val="00D113E9"/>
    <w:rsid w:val="00D11407"/>
    <w:rsid w:val="00D115A4"/>
    <w:rsid w:val="00D115D6"/>
    <w:rsid w:val="00D11642"/>
    <w:rsid w:val="00D11655"/>
    <w:rsid w:val="00D1176E"/>
    <w:rsid w:val="00D1178D"/>
    <w:rsid w:val="00D11823"/>
    <w:rsid w:val="00D11856"/>
    <w:rsid w:val="00D119CE"/>
    <w:rsid w:val="00D11A92"/>
    <w:rsid w:val="00D11B3B"/>
    <w:rsid w:val="00D11B58"/>
    <w:rsid w:val="00D11BCA"/>
    <w:rsid w:val="00D11BCC"/>
    <w:rsid w:val="00D11C2B"/>
    <w:rsid w:val="00D11DDF"/>
    <w:rsid w:val="00D11E42"/>
    <w:rsid w:val="00D11E6C"/>
    <w:rsid w:val="00D11EBC"/>
    <w:rsid w:val="00D11ED7"/>
    <w:rsid w:val="00D11F18"/>
    <w:rsid w:val="00D11F59"/>
    <w:rsid w:val="00D12141"/>
    <w:rsid w:val="00D123EB"/>
    <w:rsid w:val="00D12463"/>
    <w:rsid w:val="00D12552"/>
    <w:rsid w:val="00D12577"/>
    <w:rsid w:val="00D12580"/>
    <w:rsid w:val="00D1267F"/>
    <w:rsid w:val="00D126AC"/>
    <w:rsid w:val="00D126B4"/>
    <w:rsid w:val="00D1275E"/>
    <w:rsid w:val="00D1284A"/>
    <w:rsid w:val="00D128BB"/>
    <w:rsid w:val="00D129F2"/>
    <w:rsid w:val="00D12A32"/>
    <w:rsid w:val="00D12A69"/>
    <w:rsid w:val="00D12AF3"/>
    <w:rsid w:val="00D12AF4"/>
    <w:rsid w:val="00D12B75"/>
    <w:rsid w:val="00D12BBF"/>
    <w:rsid w:val="00D12E7C"/>
    <w:rsid w:val="00D12E7E"/>
    <w:rsid w:val="00D12FA4"/>
    <w:rsid w:val="00D13063"/>
    <w:rsid w:val="00D13128"/>
    <w:rsid w:val="00D131DB"/>
    <w:rsid w:val="00D13269"/>
    <w:rsid w:val="00D13276"/>
    <w:rsid w:val="00D13410"/>
    <w:rsid w:val="00D13417"/>
    <w:rsid w:val="00D13471"/>
    <w:rsid w:val="00D134B0"/>
    <w:rsid w:val="00D134B9"/>
    <w:rsid w:val="00D1356C"/>
    <w:rsid w:val="00D135AC"/>
    <w:rsid w:val="00D135E5"/>
    <w:rsid w:val="00D135F0"/>
    <w:rsid w:val="00D1360D"/>
    <w:rsid w:val="00D13661"/>
    <w:rsid w:val="00D13713"/>
    <w:rsid w:val="00D13776"/>
    <w:rsid w:val="00D1384E"/>
    <w:rsid w:val="00D13854"/>
    <w:rsid w:val="00D1395F"/>
    <w:rsid w:val="00D139BE"/>
    <w:rsid w:val="00D139D7"/>
    <w:rsid w:val="00D13A8F"/>
    <w:rsid w:val="00D13B83"/>
    <w:rsid w:val="00D13DCC"/>
    <w:rsid w:val="00D13E57"/>
    <w:rsid w:val="00D13ED3"/>
    <w:rsid w:val="00D13FCD"/>
    <w:rsid w:val="00D13FD7"/>
    <w:rsid w:val="00D14046"/>
    <w:rsid w:val="00D140B6"/>
    <w:rsid w:val="00D1410B"/>
    <w:rsid w:val="00D1411D"/>
    <w:rsid w:val="00D1413D"/>
    <w:rsid w:val="00D14152"/>
    <w:rsid w:val="00D141C9"/>
    <w:rsid w:val="00D1436F"/>
    <w:rsid w:val="00D1443E"/>
    <w:rsid w:val="00D144C3"/>
    <w:rsid w:val="00D1460F"/>
    <w:rsid w:val="00D146AF"/>
    <w:rsid w:val="00D14712"/>
    <w:rsid w:val="00D1474D"/>
    <w:rsid w:val="00D14799"/>
    <w:rsid w:val="00D147AA"/>
    <w:rsid w:val="00D14865"/>
    <w:rsid w:val="00D14866"/>
    <w:rsid w:val="00D14921"/>
    <w:rsid w:val="00D14972"/>
    <w:rsid w:val="00D14A26"/>
    <w:rsid w:val="00D14AC5"/>
    <w:rsid w:val="00D14B21"/>
    <w:rsid w:val="00D14B3B"/>
    <w:rsid w:val="00D14BFB"/>
    <w:rsid w:val="00D14C5C"/>
    <w:rsid w:val="00D14C87"/>
    <w:rsid w:val="00D14D18"/>
    <w:rsid w:val="00D14D24"/>
    <w:rsid w:val="00D14D88"/>
    <w:rsid w:val="00D14E40"/>
    <w:rsid w:val="00D14F2F"/>
    <w:rsid w:val="00D14F64"/>
    <w:rsid w:val="00D15004"/>
    <w:rsid w:val="00D1500B"/>
    <w:rsid w:val="00D151C3"/>
    <w:rsid w:val="00D151C6"/>
    <w:rsid w:val="00D151E6"/>
    <w:rsid w:val="00D152F5"/>
    <w:rsid w:val="00D154AD"/>
    <w:rsid w:val="00D1563A"/>
    <w:rsid w:val="00D15844"/>
    <w:rsid w:val="00D15846"/>
    <w:rsid w:val="00D1593D"/>
    <w:rsid w:val="00D15A0B"/>
    <w:rsid w:val="00D15A1A"/>
    <w:rsid w:val="00D15A58"/>
    <w:rsid w:val="00D15A90"/>
    <w:rsid w:val="00D15C7B"/>
    <w:rsid w:val="00D15D01"/>
    <w:rsid w:val="00D15D62"/>
    <w:rsid w:val="00D15D98"/>
    <w:rsid w:val="00D15DB1"/>
    <w:rsid w:val="00D16044"/>
    <w:rsid w:val="00D16113"/>
    <w:rsid w:val="00D16369"/>
    <w:rsid w:val="00D1636E"/>
    <w:rsid w:val="00D16392"/>
    <w:rsid w:val="00D164DC"/>
    <w:rsid w:val="00D164F8"/>
    <w:rsid w:val="00D1657F"/>
    <w:rsid w:val="00D165CA"/>
    <w:rsid w:val="00D16606"/>
    <w:rsid w:val="00D16640"/>
    <w:rsid w:val="00D16725"/>
    <w:rsid w:val="00D167AF"/>
    <w:rsid w:val="00D168C1"/>
    <w:rsid w:val="00D169FA"/>
    <w:rsid w:val="00D16A2A"/>
    <w:rsid w:val="00D16A34"/>
    <w:rsid w:val="00D16B09"/>
    <w:rsid w:val="00D16B53"/>
    <w:rsid w:val="00D16C9B"/>
    <w:rsid w:val="00D16D35"/>
    <w:rsid w:val="00D16D9A"/>
    <w:rsid w:val="00D16F36"/>
    <w:rsid w:val="00D1700C"/>
    <w:rsid w:val="00D17028"/>
    <w:rsid w:val="00D17039"/>
    <w:rsid w:val="00D17085"/>
    <w:rsid w:val="00D17172"/>
    <w:rsid w:val="00D17187"/>
    <w:rsid w:val="00D171EE"/>
    <w:rsid w:val="00D173E9"/>
    <w:rsid w:val="00D174A8"/>
    <w:rsid w:val="00D17538"/>
    <w:rsid w:val="00D17547"/>
    <w:rsid w:val="00D1755C"/>
    <w:rsid w:val="00D175A3"/>
    <w:rsid w:val="00D1768C"/>
    <w:rsid w:val="00D176F5"/>
    <w:rsid w:val="00D17713"/>
    <w:rsid w:val="00D177A0"/>
    <w:rsid w:val="00D17899"/>
    <w:rsid w:val="00D1798E"/>
    <w:rsid w:val="00D17992"/>
    <w:rsid w:val="00D179F9"/>
    <w:rsid w:val="00D17A4D"/>
    <w:rsid w:val="00D17A5A"/>
    <w:rsid w:val="00D17B79"/>
    <w:rsid w:val="00D17B9E"/>
    <w:rsid w:val="00D17BE6"/>
    <w:rsid w:val="00D17C95"/>
    <w:rsid w:val="00D17CB1"/>
    <w:rsid w:val="00D17D03"/>
    <w:rsid w:val="00D17D24"/>
    <w:rsid w:val="00D17D7C"/>
    <w:rsid w:val="00D17D98"/>
    <w:rsid w:val="00D20046"/>
    <w:rsid w:val="00D20093"/>
    <w:rsid w:val="00D20096"/>
    <w:rsid w:val="00D20109"/>
    <w:rsid w:val="00D201A9"/>
    <w:rsid w:val="00D2022C"/>
    <w:rsid w:val="00D202B6"/>
    <w:rsid w:val="00D20339"/>
    <w:rsid w:val="00D20422"/>
    <w:rsid w:val="00D2047E"/>
    <w:rsid w:val="00D204BB"/>
    <w:rsid w:val="00D204C8"/>
    <w:rsid w:val="00D20500"/>
    <w:rsid w:val="00D205B7"/>
    <w:rsid w:val="00D20696"/>
    <w:rsid w:val="00D206A4"/>
    <w:rsid w:val="00D20752"/>
    <w:rsid w:val="00D2079A"/>
    <w:rsid w:val="00D20836"/>
    <w:rsid w:val="00D208DE"/>
    <w:rsid w:val="00D208F0"/>
    <w:rsid w:val="00D20BA5"/>
    <w:rsid w:val="00D20E21"/>
    <w:rsid w:val="00D20E30"/>
    <w:rsid w:val="00D20E3C"/>
    <w:rsid w:val="00D20EAA"/>
    <w:rsid w:val="00D20EBF"/>
    <w:rsid w:val="00D20F80"/>
    <w:rsid w:val="00D20FDE"/>
    <w:rsid w:val="00D211CD"/>
    <w:rsid w:val="00D211ED"/>
    <w:rsid w:val="00D21329"/>
    <w:rsid w:val="00D21405"/>
    <w:rsid w:val="00D21426"/>
    <w:rsid w:val="00D21441"/>
    <w:rsid w:val="00D21447"/>
    <w:rsid w:val="00D2145A"/>
    <w:rsid w:val="00D21503"/>
    <w:rsid w:val="00D215AF"/>
    <w:rsid w:val="00D216FF"/>
    <w:rsid w:val="00D2197B"/>
    <w:rsid w:val="00D219B3"/>
    <w:rsid w:val="00D21B14"/>
    <w:rsid w:val="00D21B52"/>
    <w:rsid w:val="00D21BF4"/>
    <w:rsid w:val="00D21C88"/>
    <w:rsid w:val="00D21CF2"/>
    <w:rsid w:val="00D21D10"/>
    <w:rsid w:val="00D21DA1"/>
    <w:rsid w:val="00D21DBC"/>
    <w:rsid w:val="00D21DCB"/>
    <w:rsid w:val="00D21DF8"/>
    <w:rsid w:val="00D21EAA"/>
    <w:rsid w:val="00D22013"/>
    <w:rsid w:val="00D220C8"/>
    <w:rsid w:val="00D22144"/>
    <w:rsid w:val="00D221A4"/>
    <w:rsid w:val="00D2225B"/>
    <w:rsid w:val="00D2225D"/>
    <w:rsid w:val="00D22263"/>
    <w:rsid w:val="00D222FB"/>
    <w:rsid w:val="00D22368"/>
    <w:rsid w:val="00D22454"/>
    <w:rsid w:val="00D224B6"/>
    <w:rsid w:val="00D225A4"/>
    <w:rsid w:val="00D225AC"/>
    <w:rsid w:val="00D22690"/>
    <w:rsid w:val="00D226A4"/>
    <w:rsid w:val="00D22894"/>
    <w:rsid w:val="00D228B1"/>
    <w:rsid w:val="00D228DD"/>
    <w:rsid w:val="00D22A1A"/>
    <w:rsid w:val="00D22AB1"/>
    <w:rsid w:val="00D22AB6"/>
    <w:rsid w:val="00D22AED"/>
    <w:rsid w:val="00D22AF8"/>
    <w:rsid w:val="00D22C6A"/>
    <w:rsid w:val="00D22CD2"/>
    <w:rsid w:val="00D22D0F"/>
    <w:rsid w:val="00D22D27"/>
    <w:rsid w:val="00D22E8A"/>
    <w:rsid w:val="00D22EA7"/>
    <w:rsid w:val="00D22ED8"/>
    <w:rsid w:val="00D22F8D"/>
    <w:rsid w:val="00D22FD1"/>
    <w:rsid w:val="00D22FD9"/>
    <w:rsid w:val="00D23043"/>
    <w:rsid w:val="00D23091"/>
    <w:rsid w:val="00D23151"/>
    <w:rsid w:val="00D2321C"/>
    <w:rsid w:val="00D23298"/>
    <w:rsid w:val="00D2333A"/>
    <w:rsid w:val="00D2336B"/>
    <w:rsid w:val="00D2342C"/>
    <w:rsid w:val="00D2351C"/>
    <w:rsid w:val="00D2358E"/>
    <w:rsid w:val="00D235F5"/>
    <w:rsid w:val="00D2379F"/>
    <w:rsid w:val="00D237A0"/>
    <w:rsid w:val="00D238A0"/>
    <w:rsid w:val="00D238DC"/>
    <w:rsid w:val="00D2398D"/>
    <w:rsid w:val="00D239CC"/>
    <w:rsid w:val="00D23A1D"/>
    <w:rsid w:val="00D23A63"/>
    <w:rsid w:val="00D23AC3"/>
    <w:rsid w:val="00D23B15"/>
    <w:rsid w:val="00D23B30"/>
    <w:rsid w:val="00D23B42"/>
    <w:rsid w:val="00D23B68"/>
    <w:rsid w:val="00D23C04"/>
    <w:rsid w:val="00D23C16"/>
    <w:rsid w:val="00D23C35"/>
    <w:rsid w:val="00D23CD6"/>
    <w:rsid w:val="00D23D66"/>
    <w:rsid w:val="00D23DE7"/>
    <w:rsid w:val="00D23E50"/>
    <w:rsid w:val="00D23E61"/>
    <w:rsid w:val="00D23EBF"/>
    <w:rsid w:val="00D23F00"/>
    <w:rsid w:val="00D23F2E"/>
    <w:rsid w:val="00D2412E"/>
    <w:rsid w:val="00D241E2"/>
    <w:rsid w:val="00D24241"/>
    <w:rsid w:val="00D242F6"/>
    <w:rsid w:val="00D24314"/>
    <w:rsid w:val="00D2432B"/>
    <w:rsid w:val="00D24367"/>
    <w:rsid w:val="00D24434"/>
    <w:rsid w:val="00D24457"/>
    <w:rsid w:val="00D245BB"/>
    <w:rsid w:val="00D246A1"/>
    <w:rsid w:val="00D247CB"/>
    <w:rsid w:val="00D248B7"/>
    <w:rsid w:val="00D249E9"/>
    <w:rsid w:val="00D24A98"/>
    <w:rsid w:val="00D24AAB"/>
    <w:rsid w:val="00D24B20"/>
    <w:rsid w:val="00D24BB2"/>
    <w:rsid w:val="00D24BFE"/>
    <w:rsid w:val="00D24C08"/>
    <w:rsid w:val="00D24D2C"/>
    <w:rsid w:val="00D24D4F"/>
    <w:rsid w:val="00D24E05"/>
    <w:rsid w:val="00D24E0C"/>
    <w:rsid w:val="00D24FE8"/>
    <w:rsid w:val="00D2504C"/>
    <w:rsid w:val="00D25053"/>
    <w:rsid w:val="00D25113"/>
    <w:rsid w:val="00D25114"/>
    <w:rsid w:val="00D2539B"/>
    <w:rsid w:val="00D25475"/>
    <w:rsid w:val="00D254A6"/>
    <w:rsid w:val="00D254C2"/>
    <w:rsid w:val="00D2551D"/>
    <w:rsid w:val="00D2571E"/>
    <w:rsid w:val="00D25898"/>
    <w:rsid w:val="00D2592B"/>
    <w:rsid w:val="00D2597B"/>
    <w:rsid w:val="00D259BE"/>
    <w:rsid w:val="00D25AE7"/>
    <w:rsid w:val="00D25B64"/>
    <w:rsid w:val="00D25B94"/>
    <w:rsid w:val="00D25BC7"/>
    <w:rsid w:val="00D25C4C"/>
    <w:rsid w:val="00D25D0E"/>
    <w:rsid w:val="00D25E96"/>
    <w:rsid w:val="00D25ED0"/>
    <w:rsid w:val="00D25EDB"/>
    <w:rsid w:val="00D25F47"/>
    <w:rsid w:val="00D25FFB"/>
    <w:rsid w:val="00D260CE"/>
    <w:rsid w:val="00D2626C"/>
    <w:rsid w:val="00D26279"/>
    <w:rsid w:val="00D263B7"/>
    <w:rsid w:val="00D264B6"/>
    <w:rsid w:val="00D264BE"/>
    <w:rsid w:val="00D26537"/>
    <w:rsid w:val="00D265BD"/>
    <w:rsid w:val="00D2672A"/>
    <w:rsid w:val="00D26738"/>
    <w:rsid w:val="00D2675A"/>
    <w:rsid w:val="00D26836"/>
    <w:rsid w:val="00D2689A"/>
    <w:rsid w:val="00D269C2"/>
    <w:rsid w:val="00D26A44"/>
    <w:rsid w:val="00D26A51"/>
    <w:rsid w:val="00D26C74"/>
    <w:rsid w:val="00D26CA4"/>
    <w:rsid w:val="00D26CD3"/>
    <w:rsid w:val="00D26CF3"/>
    <w:rsid w:val="00D26D78"/>
    <w:rsid w:val="00D26E2A"/>
    <w:rsid w:val="00D26E89"/>
    <w:rsid w:val="00D26EB7"/>
    <w:rsid w:val="00D26F6A"/>
    <w:rsid w:val="00D27040"/>
    <w:rsid w:val="00D27083"/>
    <w:rsid w:val="00D27172"/>
    <w:rsid w:val="00D271B9"/>
    <w:rsid w:val="00D27237"/>
    <w:rsid w:val="00D27284"/>
    <w:rsid w:val="00D272C9"/>
    <w:rsid w:val="00D2732F"/>
    <w:rsid w:val="00D27458"/>
    <w:rsid w:val="00D274E7"/>
    <w:rsid w:val="00D27518"/>
    <w:rsid w:val="00D27578"/>
    <w:rsid w:val="00D2758B"/>
    <w:rsid w:val="00D2773C"/>
    <w:rsid w:val="00D2773D"/>
    <w:rsid w:val="00D27744"/>
    <w:rsid w:val="00D27754"/>
    <w:rsid w:val="00D27911"/>
    <w:rsid w:val="00D27981"/>
    <w:rsid w:val="00D279CF"/>
    <w:rsid w:val="00D27A28"/>
    <w:rsid w:val="00D27A81"/>
    <w:rsid w:val="00D27C40"/>
    <w:rsid w:val="00D27CFA"/>
    <w:rsid w:val="00D27E52"/>
    <w:rsid w:val="00D27E94"/>
    <w:rsid w:val="00D27EA6"/>
    <w:rsid w:val="00D27EE5"/>
    <w:rsid w:val="00D27F56"/>
    <w:rsid w:val="00D27F5F"/>
    <w:rsid w:val="00D27F95"/>
    <w:rsid w:val="00D27FC8"/>
    <w:rsid w:val="00D27FE1"/>
    <w:rsid w:val="00D30008"/>
    <w:rsid w:val="00D300DF"/>
    <w:rsid w:val="00D30216"/>
    <w:rsid w:val="00D30238"/>
    <w:rsid w:val="00D303C3"/>
    <w:rsid w:val="00D303CD"/>
    <w:rsid w:val="00D3043F"/>
    <w:rsid w:val="00D30451"/>
    <w:rsid w:val="00D3059A"/>
    <w:rsid w:val="00D305CB"/>
    <w:rsid w:val="00D30771"/>
    <w:rsid w:val="00D30801"/>
    <w:rsid w:val="00D308B2"/>
    <w:rsid w:val="00D308F3"/>
    <w:rsid w:val="00D309C1"/>
    <w:rsid w:val="00D30AA4"/>
    <w:rsid w:val="00D30B67"/>
    <w:rsid w:val="00D30C20"/>
    <w:rsid w:val="00D30C65"/>
    <w:rsid w:val="00D30CFC"/>
    <w:rsid w:val="00D30D1A"/>
    <w:rsid w:val="00D30D3C"/>
    <w:rsid w:val="00D30E01"/>
    <w:rsid w:val="00D30E18"/>
    <w:rsid w:val="00D30F66"/>
    <w:rsid w:val="00D310C5"/>
    <w:rsid w:val="00D3117F"/>
    <w:rsid w:val="00D3119D"/>
    <w:rsid w:val="00D311C7"/>
    <w:rsid w:val="00D31225"/>
    <w:rsid w:val="00D31425"/>
    <w:rsid w:val="00D314A3"/>
    <w:rsid w:val="00D314A4"/>
    <w:rsid w:val="00D31568"/>
    <w:rsid w:val="00D31614"/>
    <w:rsid w:val="00D3170A"/>
    <w:rsid w:val="00D31767"/>
    <w:rsid w:val="00D317A4"/>
    <w:rsid w:val="00D31876"/>
    <w:rsid w:val="00D318E7"/>
    <w:rsid w:val="00D318F5"/>
    <w:rsid w:val="00D31931"/>
    <w:rsid w:val="00D319EB"/>
    <w:rsid w:val="00D31ACC"/>
    <w:rsid w:val="00D31ACE"/>
    <w:rsid w:val="00D31B59"/>
    <w:rsid w:val="00D31C27"/>
    <w:rsid w:val="00D31CE0"/>
    <w:rsid w:val="00D31D41"/>
    <w:rsid w:val="00D31D8D"/>
    <w:rsid w:val="00D31E2B"/>
    <w:rsid w:val="00D31E3B"/>
    <w:rsid w:val="00D31E6F"/>
    <w:rsid w:val="00D31EE8"/>
    <w:rsid w:val="00D31F85"/>
    <w:rsid w:val="00D31FB4"/>
    <w:rsid w:val="00D31FC3"/>
    <w:rsid w:val="00D31FE8"/>
    <w:rsid w:val="00D32076"/>
    <w:rsid w:val="00D320EC"/>
    <w:rsid w:val="00D32111"/>
    <w:rsid w:val="00D3213B"/>
    <w:rsid w:val="00D321DB"/>
    <w:rsid w:val="00D32234"/>
    <w:rsid w:val="00D32249"/>
    <w:rsid w:val="00D3228C"/>
    <w:rsid w:val="00D322C1"/>
    <w:rsid w:val="00D32306"/>
    <w:rsid w:val="00D32316"/>
    <w:rsid w:val="00D32352"/>
    <w:rsid w:val="00D32374"/>
    <w:rsid w:val="00D32429"/>
    <w:rsid w:val="00D32530"/>
    <w:rsid w:val="00D32580"/>
    <w:rsid w:val="00D325C1"/>
    <w:rsid w:val="00D3260B"/>
    <w:rsid w:val="00D32709"/>
    <w:rsid w:val="00D3277B"/>
    <w:rsid w:val="00D3279B"/>
    <w:rsid w:val="00D327A6"/>
    <w:rsid w:val="00D3287C"/>
    <w:rsid w:val="00D328F5"/>
    <w:rsid w:val="00D3293D"/>
    <w:rsid w:val="00D329E6"/>
    <w:rsid w:val="00D32A1B"/>
    <w:rsid w:val="00D32B09"/>
    <w:rsid w:val="00D32C1C"/>
    <w:rsid w:val="00D32C8B"/>
    <w:rsid w:val="00D32DA2"/>
    <w:rsid w:val="00D32E83"/>
    <w:rsid w:val="00D32EA1"/>
    <w:rsid w:val="00D32EEF"/>
    <w:rsid w:val="00D3303B"/>
    <w:rsid w:val="00D330BE"/>
    <w:rsid w:val="00D3312B"/>
    <w:rsid w:val="00D331A7"/>
    <w:rsid w:val="00D33218"/>
    <w:rsid w:val="00D33257"/>
    <w:rsid w:val="00D332EC"/>
    <w:rsid w:val="00D333DB"/>
    <w:rsid w:val="00D33481"/>
    <w:rsid w:val="00D334F7"/>
    <w:rsid w:val="00D3372A"/>
    <w:rsid w:val="00D33799"/>
    <w:rsid w:val="00D3381C"/>
    <w:rsid w:val="00D33935"/>
    <w:rsid w:val="00D33964"/>
    <w:rsid w:val="00D339C2"/>
    <w:rsid w:val="00D339D8"/>
    <w:rsid w:val="00D33CAC"/>
    <w:rsid w:val="00D33CC5"/>
    <w:rsid w:val="00D33D6A"/>
    <w:rsid w:val="00D33FAF"/>
    <w:rsid w:val="00D33FD1"/>
    <w:rsid w:val="00D34046"/>
    <w:rsid w:val="00D340A0"/>
    <w:rsid w:val="00D340BC"/>
    <w:rsid w:val="00D340C7"/>
    <w:rsid w:val="00D34161"/>
    <w:rsid w:val="00D34209"/>
    <w:rsid w:val="00D3421A"/>
    <w:rsid w:val="00D342EC"/>
    <w:rsid w:val="00D342FB"/>
    <w:rsid w:val="00D34410"/>
    <w:rsid w:val="00D34464"/>
    <w:rsid w:val="00D34515"/>
    <w:rsid w:val="00D34526"/>
    <w:rsid w:val="00D34551"/>
    <w:rsid w:val="00D34622"/>
    <w:rsid w:val="00D3469D"/>
    <w:rsid w:val="00D3470C"/>
    <w:rsid w:val="00D3471A"/>
    <w:rsid w:val="00D3474B"/>
    <w:rsid w:val="00D34762"/>
    <w:rsid w:val="00D3477B"/>
    <w:rsid w:val="00D3494D"/>
    <w:rsid w:val="00D349BD"/>
    <w:rsid w:val="00D349DA"/>
    <w:rsid w:val="00D34A43"/>
    <w:rsid w:val="00D34B5A"/>
    <w:rsid w:val="00D34BD2"/>
    <w:rsid w:val="00D34C39"/>
    <w:rsid w:val="00D34C3A"/>
    <w:rsid w:val="00D34C64"/>
    <w:rsid w:val="00D34CBA"/>
    <w:rsid w:val="00D34CC2"/>
    <w:rsid w:val="00D34D74"/>
    <w:rsid w:val="00D34F1C"/>
    <w:rsid w:val="00D34F4B"/>
    <w:rsid w:val="00D34F76"/>
    <w:rsid w:val="00D34FA8"/>
    <w:rsid w:val="00D35043"/>
    <w:rsid w:val="00D35085"/>
    <w:rsid w:val="00D35114"/>
    <w:rsid w:val="00D3518D"/>
    <w:rsid w:val="00D35211"/>
    <w:rsid w:val="00D35223"/>
    <w:rsid w:val="00D3528C"/>
    <w:rsid w:val="00D35337"/>
    <w:rsid w:val="00D3535A"/>
    <w:rsid w:val="00D353AE"/>
    <w:rsid w:val="00D35493"/>
    <w:rsid w:val="00D354C2"/>
    <w:rsid w:val="00D35532"/>
    <w:rsid w:val="00D35576"/>
    <w:rsid w:val="00D3557E"/>
    <w:rsid w:val="00D355BB"/>
    <w:rsid w:val="00D35653"/>
    <w:rsid w:val="00D3570A"/>
    <w:rsid w:val="00D35767"/>
    <w:rsid w:val="00D357D2"/>
    <w:rsid w:val="00D35879"/>
    <w:rsid w:val="00D358F7"/>
    <w:rsid w:val="00D35935"/>
    <w:rsid w:val="00D359C6"/>
    <w:rsid w:val="00D35A0D"/>
    <w:rsid w:val="00D35B5B"/>
    <w:rsid w:val="00D35D40"/>
    <w:rsid w:val="00D35FDC"/>
    <w:rsid w:val="00D36178"/>
    <w:rsid w:val="00D362C4"/>
    <w:rsid w:val="00D362D0"/>
    <w:rsid w:val="00D362D8"/>
    <w:rsid w:val="00D362EF"/>
    <w:rsid w:val="00D36361"/>
    <w:rsid w:val="00D36393"/>
    <w:rsid w:val="00D363AE"/>
    <w:rsid w:val="00D363C8"/>
    <w:rsid w:val="00D3647B"/>
    <w:rsid w:val="00D365AF"/>
    <w:rsid w:val="00D36743"/>
    <w:rsid w:val="00D36757"/>
    <w:rsid w:val="00D36886"/>
    <w:rsid w:val="00D368DF"/>
    <w:rsid w:val="00D36948"/>
    <w:rsid w:val="00D36984"/>
    <w:rsid w:val="00D3698A"/>
    <w:rsid w:val="00D3698E"/>
    <w:rsid w:val="00D369B6"/>
    <w:rsid w:val="00D36A5C"/>
    <w:rsid w:val="00D36B50"/>
    <w:rsid w:val="00D36C1E"/>
    <w:rsid w:val="00D36D7A"/>
    <w:rsid w:val="00D36D87"/>
    <w:rsid w:val="00D36D94"/>
    <w:rsid w:val="00D36DF9"/>
    <w:rsid w:val="00D36F0D"/>
    <w:rsid w:val="00D36F5E"/>
    <w:rsid w:val="00D36FA3"/>
    <w:rsid w:val="00D3708C"/>
    <w:rsid w:val="00D370B1"/>
    <w:rsid w:val="00D370D2"/>
    <w:rsid w:val="00D370E4"/>
    <w:rsid w:val="00D37128"/>
    <w:rsid w:val="00D37137"/>
    <w:rsid w:val="00D37233"/>
    <w:rsid w:val="00D37286"/>
    <w:rsid w:val="00D375D2"/>
    <w:rsid w:val="00D375FE"/>
    <w:rsid w:val="00D37644"/>
    <w:rsid w:val="00D37721"/>
    <w:rsid w:val="00D37855"/>
    <w:rsid w:val="00D3786E"/>
    <w:rsid w:val="00D37911"/>
    <w:rsid w:val="00D37A01"/>
    <w:rsid w:val="00D37A30"/>
    <w:rsid w:val="00D37B89"/>
    <w:rsid w:val="00D37BC4"/>
    <w:rsid w:val="00D37CAD"/>
    <w:rsid w:val="00D37DEB"/>
    <w:rsid w:val="00D37EC5"/>
    <w:rsid w:val="00D4018C"/>
    <w:rsid w:val="00D40279"/>
    <w:rsid w:val="00D4032D"/>
    <w:rsid w:val="00D4040B"/>
    <w:rsid w:val="00D4053D"/>
    <w:rsid w:val="00D4054E"/>
    <w:rsid w:val="00D4059E"/>
    <w:rsid w:val="00D40631"/>
    <w:rsid w:val="00D407B8"/>
    <w:rsid w:val="00D4080F"/>
    <w:rsid w:val="00D4084B"/>
    <w:rsid w:val="00D40857"/>
    <w:rsid w:val="00D4088B"/>
    <w:rsid w:val="00D408A2"/>
    <w:rsid w:val="00D408A7"/>
    <w:rsid w:val="00D40960"/>
    <w:rsid w:val="00D409EA"/>
    <w:rsid w:val="00D40A02"/>
    <w:rsid w:val="00D40AB2"/>
    <w:rsid w:val="00D40B0E"/>
    <w:rsid w:val="00D40B51"/>
    <w:rsid w:val="00D40B60"/>
    <w:rsid w:val="00D40B9D"/>
    <w:rsid w:val="00D40B9E"/>
    <w:rsid w:val="00D40CA6"/>
    <w:rsid w:val="00D40E03"/>
    <w:rsid w:val="00D40ED8"/>
    <w:rsid w:val="00D40EDC"/>
    <w:rsid w:val="00D40F59"/>
    <w:rsid w:val="00D40F6F"/>
    <w:rsid w:val="00D40FEF"/>
    <w:rsid w:val="00D4100B"/>
    <w:rsid w:val="00D41113"/>
    <w:rsid w:val="00D41140"/>
    <w:rsid w:val="00D4119B"/>
    <w:rsid w:val="00D411D2"/>
    <w:rsid w:val="00D4129F"/>
    <w:rsid w:val="00D412B1"/>
    <w:rsid w:val="00D41341"/>
    <w:rsid w:val="00D41355"/>
    <w:rsid w:val="00D413A2"/>
    <w:rsid w:val="00D413AE"/>
    <w:rsid w:val="00D4144D"/>
    <w:rsid w:val="00D414B7"/>
    <w:rsid w:val="00D414FB"/>
    <w:rsid w:val="00D4151D"/>
    <w:rsid w:val="00D416B9"/>
    <w:rsid w:val="00D41729"/>
    <w:rsid w:val="00D41766"/>
    <w:rsid w:val="00D417C1"/>
    <w:rsid w:val="00D4194C"/>
    <w:rsid w:val="00D41A58"/>
    <w:rsid w:val="00D41AA1"/>
    <w:rsid w:val="00D41AD6"/>
    <w:rsid w:val="00D41B11"/>
    <w:rsid w:val="00D41B15"/>
    <w:rsid w:val="00D41B98"/>
    <w:rsid w:val="00D41CD1"/>
    <w:rsid w:val="00D41E06"/>
    <w:rsid w:val="00D41E35"/>
    <w:rsid w:val="00D41E75"/>
    <w:rsid w:val="00D41FE0"/>
    <w:rsid w:val="00D42171"/>
    <w:rsid w:val="00D42551"/>
    <w:rsid w:val="00D4257E"/>
    <w:rsid w:val="00D42654"/>
    <w:rsid w:val="00D4267F"/>
    <w:rsid w:val="00D426D0"/>
    <w:rsid w:val="00D427CD"/>
    <w:rsid w:val="00D4288A"/>
    <w:rsid w:val="00D428AB"/>
    <w:rsid w:val="00D428C6"/>
    <w:rsid w:val="00D429EB"/>
    <w:rsid w:val="00D42AAA"/>
    <w:rsid w:val="00D42B0C"/>
    <w:rsid w:val="00D42B73"/>
    <w:rsid w:val="00D42BD2"/>
    <w:rsid w:val="00D42C13"/>
    <w:rsid w:val="00D42C4A"/>
    <w:rsid w:val="00D42D47"/>
    <w:rsid w:val="00D42DEF"/>
    <w:rsid w:val="00D42E54"/>
    <w:rsid w:val="00D42FCE"/>
    <w:rsid w:val="00D42FD8"/>
    <w:rsid w:val="00D4331B"/>
    <w:rsid w:val="00D43325"/>
    <w:rsid w:val="00D43356"/>
    <w:rsid w:val="00D43443"/>
    <w:rsid w:val="00D4356F"/>
    <w:rsid w:val="00D43580"/>
    <w:rsid w:val="00D43599"/>
    <w:rsid w:val="00D4360D"/>
    <w:rsid w:val="00D4381A"/>
    <w:rsid w:val="00D4388D"/>
    <w:rsid w:val="00D438F3"/>
    <w:rsid w:val="00D438FE"/>
    <w:rsid w:val="00D4399F"/>
    <w:rsid w:val="00D439C2"/>
    <w:rsid w:val="00D43BD7"/>
    <w:rsid w:val="00D43D2B"/>
    <w:rsid w:val="00D43D2D"/>
    <w:rsid w:val="00D43E88"/>
    <w:rsid w:val="00D43FBE"/>
    <w:rsid w:val="00D440BD"/>
    <w:rsid w:val="00D440F7"/>
    <w:rsid w:val="00D44164"/>
    <w:rsid w:val="00D4423F"/>
    <w:rsid w:val="00D442EE"/>
    <w:rsid w:val="00D443A0"/>
    <w:rsid w:val="00D44478"/>
    <w:rsid w:val="00D444D4"/>
    <w:rsid w:val="00D4457C"/>
    <w:rsid w:val="00D446E2"/>
    <w:rsid w:val="00D4473A"/>
    <w:rsid w:val="00D4484A"/>
    <w:rsid w:val="00D44941"/>
    <w:rsid w:val="00D449A3"/>
    <w:rsid w:val="00D449AC"/>
    <w:rsid w:val="00D449B9"/>
    <w:rsid w:val="00D449EC"/>
    <w:rsid w:val="00D44A8B"/>
    <w:rsid w:val="00D44A93"/>
    <w:rsid w:val="00D44AC0"/>
    <w:rsid w:val="00D44AC2"/>
    <w:rsid w:val="00D44AD2"/>
    <w:rsid w:val="00D44BAE"/>
    <w:rsid w:val="00D44C13"/>
    <w:rsid w:val="00D44C9E"/>
    <w:rsid w:val="00D44EF5"/>
    <w:rsid w:val="00D44F59"/>
    <w:rsid w:val="00D4502F"/>
    <w:rsid w:val="00D450E5"/>
    <w:rsid w:val="00D450F6"/>
    <w:rsid w:val="00D4510A"/>
    <w:rsid w:val="00D4513B"/>
    <w:rsid w:val="00D451B7"/>
    <w:rsid w:val="00D451CA"/>
    <w:rsid w:val="00D45216"/>
    <w:rsid w:val="00D45259"/>
    <w:rsid w:val="00D45280"/>
    <w:rsid w:val="00D45293"/>
    <w:rsid w:val="00D4530B"/>
    <w:rsid w:val="00D4544E"/>
    <w:rsid w:val="00D455F4"/>
    <w:rsid w:val="00D45603"/>
    <w:rsid w:val="00D4565B"/>
    <w:rsid w:val="00D4568F"/>
    <w:rsid w:val="00D456F9"/>
    <w:rsid w:val="00D45706"/>
    <w:rsid w:val="00D45784"/>
    <w:rsid w:val="00D457F4"/>
    <w:rsid w:val="00D45879"/>
    <w:rsid w:val="00D45940"/>
    <w:rsid w:val="00D459F3"/>
    <w:rsid w:val="00D45A85"/>
    <w:rsid w:val="00D45B39"/>
    <w:rsid w:val="00D45D89"/>
    <w:rsid w:val="00D45DC9"/>
    <w:rsid w:val="00D45EA8"/>
    <w:rsid w:val="00D45ECE"/>
    <w:rsid w:val="00D45EE1"/>
    <w:rsid w:val="00D45F19"/>
    <w:rsid w:val="00D45F36"/>
    <w:rsid w:val="00D45F6A"/>
    <w:rsid w:val="00D45F97"/>
    <w:rsid w:val="00D45FF5"/>
    <w:rsid w:val="00D4605C"/>
    <w:rsid w:val="00D46132"/>
    <w:rsid w:val="00D46167"/>
    <w:rsid w:val="00D461AE"/>
    <w:rsid w:val="00D4624B"/>
    <w:rsid w:val="00D4629F"/>
    <w:rsid w:val="00D462E0"/>
    <w:rsid w:val="00D462E1"/>
    <w:rsid w:val="00D464A6"/>
    <w:rsid w:val="00D4661B"/>
    <w:rsid w:val="00D46652"/>
    <w:rsid w:val="00D466AF"/>
    <w:rsid w:val="00D466D3"/>
    <w:rsid w:val="00D46726"/>
    <w:rsid w:val="00D4683D"/>
    <w:rsid w:val="00D4684A"/>
    <w:rsid w:val="00D468E1"/>
    <w:rsid w:val="00D46921"/>
    <w:rsid w:val="00D469F3"/>
    <w:rsid w:val="00D46BA6"/>
    <w:rsid w:val="00D46BF4"/>
    <w:rsid w:val="00D46E47"/>
    <w:rsid w:val="00D46F34"/>
    <w:rsid w:val="00D46F45"/>
    <w:rsid w:val="00D46F90"/>
    <w:rsid w:val="00D46FB8"/>
    <w:rsid w:val="00D46FBD"/>
    <w:rsid w:val="00D47035"/>
    <w:rsid w:val="00D4710C"/>
    <w:rsid w:val="00D47152"/>
    <w:rsid w:val="00D471A5"/>
    <w:rsid w:val="00D4720A"/>
    <w:rsid w:val="00D4735C"/>
    <w:rsid w:val="00D474B9"/>
    <w:rsid w:val="00D474FA"/>
    <w:rsid w:val="00D4750B"/>
    <w:rsid w:val="00D47619"/>
    <w:rsid w:val="00D476D5"/>
    <w:rsid w:val="00D47780"/>
    <w:rsid w:val="00D477A0"/>
    <w:rsid w:val="00D477FF"/>
    <w:rsid w:val="00D47825"/>
    <w:rsid w:val="00D47828"/>
    <w:rsid w:val="00D47853"/>
    <w:rsid w:val="00D479FD"/>
    <w:rsid w:val="00D47A62"/>
    <w:rsid w:val="00D47A68"/>
    <w:rsid w:val="00D47AAA"/>
    <w:rsid w:val="00D47AB4"/>
    <w:rsid w:val="00D47ABE"/>
    <w:rsid w:val="00D47C12"/>
    <w:rsid w:val="00D47C27"/>
    <w:rsid w:val="00D47CA9"/>
    <w:rsid w:val="00D47CD1"/>
    <w:rsid w:val="00D47CE6"/>
    <w:rsid w:val="00D47D78"/>
    <w:rsid w:val="00D47E11"/>
    <w:rsid w:val="00D47FAE"/>
    <w:rsid w:val="00D50097"/>
    <w:rsid w:val="00D500A4"/>
    <w:rsid w:val="00D500C8"/>
    <w:rsid w:val="00D500CA"/>
    <w:rsid w:val="00D5016A"/>
    <w:rsid w:val="00D50215"/>
    <w:rsid w:val="00D50238"/>
    <w:rsid w:val="00D50296"/>
    <w:rsid w:val="00D50338"/>
    <w:rsid w:val="00D504C8"/>
    <w:rsid w:val="00D505B9"/>
    <w:rsid w:val="00D507B9"/>
    <w:rsid w:val="00D50859"/>
    <w:rsid w:val="00D508DC"/>
    <w:rsid w:val="00D5091D"/>
    <w:rsid w:val="00D5093F"/>
    <w:rsid w:val="00D50A0A"/>
    <w:rsid w:val="00D50A0D"/>
    <w:rsid w:val="00D50A98"/>
    <w:rsid w:val="00D50ADB"/>
    <w:rsid w:val="00D50AF5"/>
    <w:rsid w:val="00D50C26"/>
    <w:rsid w:val="00D50C83"/>
    <w:rsid w:val="00D50CF2"/>
    <w:rsid w:val="00D51088"/>
    <w:rsid w:val="00D510C7"/>
    <w:rsid w:val="00D51111"/>
    <w:rsid w:val="00D511EA"/>
    <w:rsid w:val="00D51326"/>
    <w:rsid w:val="00D51434"/>
    <w:rsid w:val="00D5144B"/>
    <w:rsid w:val="00D51468"/>
    <w:rsid w:val="00D51471"/>
    <w:rsid w:val="00D514A2"/>
    <w:rsid w:val="00D51523"/>
    <w:rsid w:val="00D5159B"/>
    <w:rsid w:val="00D515B5"/>
    <w:rsid w:val="00D515F0"/>
    <w:rsid w:val="00D51611"/>
    <w:rsid w:val="00D51647"/>
    <w:rsid w:val="00D51668"/>
    <w:rsid w:val="00D51770"/>
    <w:rsid w:val="00D51809"/>
    <w:rsid w:val="00D51941"/>
    <w:rsid w:val="00D519E0"/>
    <w:rsid w:val="00D51A52"/>
    <w:rsid w:val="00D51A9B"/>
    <w:rsid w:val="00D51AAC"/>
    <w:rsid w:val="00D51C09"/>
    <w:rsid w:val="00D51C11"/>
    <w:rsid w:val="00D51E1F"/>
    <w:rsid w:val="00D51ED4"/>
    <w:rsid w:val="00D51EEF"/>
    <w:rsid w:val="00D51FA1"/>
    <w:rsid w:val="00D5204D"/>
    <w:rsid w:val="00D52318"/>
    <w:rsid w:val="00D52319"/>
    <w:rsid w:val="00D523C9"/>
    <w:rsid w:val="00D5241E"/>
    <w:rsid w:val="00D52491"/>
    <w:rsid w:val="00D524A8"/>
    <w:rsid w:val="00D524E3"/>
    <w:rsid w:val="00D525E5"/>
    <w:rsid w:val="00D525FF"/>
    <w:rsid w:val="00D5262A"/>
    <w:rsid w:val="00D526D0"/>
    <w:rsid w:val="00D528D3"/>
    <w:rsid w:val="00D528D7"/>
    <w:rsid w:val="00D52908"/>
    <w:rsid w:val="00D529C4"/>
    <w:rsid w:val="00D52A7D"/>
    <w:rsid w:val="00D52B35"/>
    <w:rsid w:val="00D52E09"/>
    <w:rsid w:val="00D52E38"/>
    <w:rsid w:val="00D52F2D"/>
    <w:rsid w:val="00D52F9E"/>
    <w:rsid w:val="00D53042"/>
    <w:rsid w:val="00D53095"/>
    <w:rsid w:val="00D530E7"/>
    <w:rsid w:val="00D530FF"/>
    <w:rsid w:val="00D53218"/>
    <w:rsid w:val="00D53229"/>
    <w:rsid w:val="00D5344C"/>
    <w:rsid w:val="00D5348D"/>
    <w:rsid w:val="00D5367C"/>
    <w:rsid w:val="00D53873"/>
    <w:rsid w:val="00D53887"/>
    <w:rsid w:val="00D538F3"/>
    <w:rsid w:val="00D53933"/>
    <w:rsid w:val="00D539D6"/>
    <w:rsid w:val="00D53B28"/>
    <w:rsid w:val="00D53B6D"/>
    <w:rsid w:val="00D53B9E"/>
    <w:rsid w:val="00D53BFA"/>
    <w:rsid w:val="00D53D3A"/>
    <w:rsid w:val="00D53DCF"/>
    <w:rsid w:val="00D53E93"/>
    <w:rsid w:val="00D53F01"/>
    <w:rsid w:val="00D5416D"/>
    <w:rsid w:val="00D54185"/>
    <w:rsid w:val="00D541D1"/>
    <w:rsid w:val="00D541D4"/>
    <w:rsid w:val="00D54301"/>
    <w:rsid w:val="00D54449"/>
    <w:rsid w:val="00D5459F"/>
    <w:rsid w:val="00D545B4"/>
    <w:rsid w:val="00D545B9"/>
    <w:rsid w:val="00D54665"/>
    <w:rsid w:val="00D54A54"/>
    <w:rsid w:val="00D54A77"/>
    <w:rsid w:val="00D54B0F"/>
    <w:rsid w:val="00D54BFB"/>
    <w:rsid w:val="00D54DFB"/>
    <w:rsid w:val="00D54F95"/>
    <w:rsid w:val="00D54FC3"/>
    <w:rsid w:val="00D55002"/>
    <w:rsid w:val="00D55207"/>
    <w:rsid w:val="00D5537E"/>
    <w:rsid w:val="00D553AE"/>
    <w:rsid w:val="00D553E9"/>
    <w:rsid w:val="00D55405"/>
    <w:rsid w:val="00D5559B"/>
    <w:rsid w:val="00D555A0"/>
    <w:rsid w:val="00D5562B"/>
    <w:rsid w:val="00D558B7"/>
    <w:rsid w:val="00D558C9"/>
    <w:rsid w:val="00D558D9"/>
    <w:rsid w:val="00D559BD"/>
    <w:rsid w:val="00D55A15"/>
    <w:rsid w:val="00D55A73"/>
    <w:rsid w:val="00D55C43"/>
    <w:rsid w:val="00D55C72"/>
    <w:rsid w:val="00D55D16"/>
    <w:rsid w:val="00D55DD8"/>
    <w:rsid w:val="00D55E30"/>
    <w:rsid w:val="00D55EA1"/>
    <w:rsid w:val="00D55ECB"/>
    <w:rsid w:val="00D55F36"/>
    <w:rsid w:val="00D55F81"/>
    <w:rsid w:val="00D55F83"/>
    <w:rsid w:val="00D55FA7"/>
    <w:rsid w:val="00D5604D"/>
    <w:rsid w:val="00D5615E"/>
    <w:rsid w:val="00D5619B"/>
    <w:rsid w:val="00D561FD"/>
    <w:rsid w:val="00D56257"/>
    <w:rsid w:val="00D563A9"/>
    <w:rsid w:val="00D56633"/>
    <w:rsid w:val="00D5663A"/>
    <w:rsid w:val="00D5665B"/>
    <w:rsid w:val="00D5666E"/>
    <w:rsid w:val="00D5678D"/>
    <w:rsid w:val="00D56801"/>
    <w:rsid w:val="00D568BB"/>
    <w:rsid w:val="00D568F0"/>
    <w:rsid w:val="00D5699B"/>
    <w:rsid w:val="00D569B8"/>
    <w:rsid w:val="00D56A35"/>
    <w:rsid w:val="00D56A5E"/>
    <w:rsid w:val="00D56C55"/>
    <w:rsid w:val="00D56D87"/>
    <w:rsid w:val="00D56EF3"/>
    <w:rsid w:val="00D5700F"/>
    <w:rsid w:val="00D571FB"/>
    <w:rsid w:val="00D57258"/>
    <w:rsid w:val="00D57267"/>
    <w:rsid w:val="00D57314"/>
    <w:rsid w:val="00D574A8"/>
    <w:rsid w:val="00D5754C"/>
    <w:rsid w:val="00D5768B"/>
    <w:rsid w:val="00D5781D"/>
    <w:rsid w:val="00D57A4B"/>
    <w:rsid w:val="00D57BA7"/>
    <w:rsid w:val="00D57C4E"/>
    <w:rsid w:val="00D57C6E"/>
    <w:rsid w:val="00D57D41"/>
    <w:rsid w:val="00D57D6F"/>
    <w:rsid w:val="00D57DB6"/>
    <w:rsid w:val="00D57E54"/>
    <w:rsid w:val="00D57F00"/>
    <w:rsid w:val="00D57F16"/>
    <w:rsid w:val="00D57F94"/>
    <w:rsid w:val="00D57FC2"/>
    <w:rsid w:val="00D57FF9"/>
    <w:rsid w:val="00D60026"/>
    <w:rsid w:val="00D60066"/>
    <w:rsid w:val="00D60103"/>
    <w:rsid w:val="00D6016D"/>
    <w:rsid w:val="00D6021C"/>
    <w:rsid w:val="00D60322"/>
    <w:rsid w:val="00D603BD"/>
    <w:rsid w:val="00D60458"/>
    <w:rsid w:val="00D60470"/>
    <w:rsid w:val="00D604D7"/>
    <w:rsid w:val="00D604F6"/>
    <w:rsid w:val="00D60540"/>
    <w:rsid w:val="00D605C3"/>
    <w:rsid w:val="00D607D4"/>
    <w:rsid w:val="00D607F7"/>
    <w:rsid w:val="00D60854"/>
    <w:rsid w:val="00D60876"/>
    <w:rsid w:val="00D608A8"/>
    <w:rsid w:val="00D609C1"/>
    <w:rsid w:val="00D609D2"/>
    <w:rsid w:val="00D60A7F"/>
    <w:rsid w:val="00D60B0E"/>
    <w:rsid w:val="00D60C05"/>
    <w:rsid w:val="00D60C0D"/>
    <w:rsid w:val="00D60C84"/>
    <w:rsid w:val="00D60C8B"/>
    <w:rsid w:val="00D60CA0"/>
    <w:rsid w:val="00D60D2A"/>
    <w:rsid w:val="00D60D2F"/>
    <w:rsid w:val="00D60D7A"/>
    <w:rsid w:val="00D60D7E"/>
    <w:rsid w:val="00D60DBF"/>
    <w:rsid w:val="00D60E62"/>
    <w:rsid w:val="00D60F02"/>
    <w:rsid w:val="00D60F5A"/>
    <w:rsid w:val="00D60F6C"/>
    <w:rsid w:val="00D61168"/>
    <w:rsid w:val="00D61213"/>
    <w:rsid w:val="00D6128D"/>
    <w:rsid w:val="00D612A7"/>
    <w:rsid w:val="00D61304"/>
    <w:rsid w:val="00D61320"/>
    <w:rsid w:val="00D61390"/>
    <w:rsid w:val="00D6154F"/>
    <w:rsid w:val="00D615A3"/>
    <w:rsid w:val="00D615D4"/>
    <w:rsid w:val="00D61648"/>
    <w:rsid w:val="00D61693"/>
    <w:rsid w:val="00D6169C"/>
    <w:rsid w:val="00D6173C"/>
    <w:rsid w:val="00D61757"/>
    <w:rsid w:val="00D6175B"/>
    <w:rsid w:val="00D61833"/>
    <w:rsid w:val="00D618E5"/>
    <w:rsid w:val="00D6190F"/>
    <w:rsid w:val="00D61BC7"/>
    <w:rsid w:val="00D61C22"/>
    <w:rsid w:val="00D61C3B"/>
    <w:rsid w:val="00D61CF4"/>
    <w:rsid w:val="00D61CFE"/>
    <w:rsid w:val="00D61E18"/>
    <w:rsid w:val="00D61EC1"/>
    <w:rsid w:val="00D61EE8"/>
    <w:rsid w:val="00D61FB9"/>
    <w:rsid w:val="00D61FBE"/>
    <w:rsid w:val="00D620AB"/>
    <w:rsid w:val="00D62165"/>
    <w:rsid w:val="00D621CA"/>
    <w:rsid w:val="00D6225E"/>
    <w:rsid w:val="00D622A9"/>
    <w:rsid w:val="00D622C8"/>
    <w:rsid w:val="00D622E4"/>
    <w:rsid w:val="00D6245C"/>
    <w:rsid w:val="00D6252F"/>
    <w:rsid w:val="00D62560"/>
    <w:rsid w:val="00D62634"/>
    <w:rsid w:val="00D62707"/>
    <w:rsid w:val="00D6283A"/>
    <w:rsid w:val="00D628B0"/>
    <w:rsid w:val="00D6297C"/>
    <w:rsid w:val="00D62AA3"/>
    <w:rsid w:val="00D62AEC"/>
    <w:rsid w:val="00D62B12"/>
    <w:rsid w:val="00D62B9F"/>
    <w:rsid w:val="00D62C23"/>
    <w:rsid w:val="00D62C56"/>
    <w:rsid w:val="00D62CE3"/>
    <w:rsid w:val="00D62D48"/>
    <w:rsid w:val="00D62F69"/>
    <w:rsid w:val="00D62FBC"/>
    <w:rsid w:val="00D63192"/>
    <w:rsid w:val="00D63286"/>
    <w:rsid w:val="00D63354"/>
    <w:rsid w:val="00D633A7"/>
    <w:rsid w:val="00D633F5"/>
    <w:rsid w:val="00D6340C"/>
    <w:rsid w:val="00D634B2"/>
    <w:rsid w:val="00D63553"/>
    <w:rsid w:val="00D63649"/>
    <w:rsid w:val="00D63698"/>
    <w:rsid w:val="00D636A7"/>
    <w:rsid w:val="00D63774"/>
    <w:rsid w:val="00D63886"/>
    <w:rsid w:val="00D63890"/>
    <w:rsid w:val="00D63894"/>
    <w:rsid w:val="00D638C5"/>
    <w:rsid w:val="00D63976"/>
    <w:rsid w:val="00D6398B"/>
    <w:rsid w:val="00D63A30"/>
    <w:rsid w:val="00D63A39"/>
    <w:rsid w:val="00D63AA2"/>
    <w:rsid w:val="00D63B3B"/>
    <w:rsid w:val="00D63B3D"/>
    <w:rsid w:val="00D63C93"/>
    <w:rsid w:val="00D63CA1"/>
    <w:rsid w:val="00D63D26"/>
    <w:rsid w:val="00D63D39"/>
    <w:rsid w:val="00D63D48"/>
    <w:rsid w:val="00D63D53"/>
    <w:rsid w:val="00D63DCB"/>
    <w:rsid w:val="00D63E7E"/>
    <w:rsid w:val="00D63EAD"/>
    <w:rsid w:val="00D640F2"/>
    <w:rsid w:val="00D6427E"/>
    <w:rsid w:val="00D64352"/>
    <w:rsid w:val="00D64354"/>
    <w:rsid w:val="00D64396"/>
    <w:rsid w:val="00D643B3"/>
    <w:rsid w:val="00D643CC"/>
    <w:rsid w:val="00D64408"/>
    <w:rsid w:val="00D644C6"/>
    <w:rsid w:val="00D645C3"/>
    <w:rsid w:val="00D645D1"/>
    <w:rsid w:val="00D6467E"/>
    <w:rsid w:val="00D64692"/>
    <w:rsid w:val="00D64779"/>
    <w:rsid w:val="00D64793"/>
    <w:rsid w:val="00D647BE"/>
    <w:rsid w:val="00D64842"/>
    <w:rsid w:val="00D6488D"/>
    <w:rsid w:val="00D648B5"/>
    <w:rsid w:val="00D648DE"/>
    <w:rsid w:val="00D64C6F"/>
    <w:rsid w:val="00D64D33"/>
    <w:rsid w:val="00D64D9F"/>
    <w:rsid w:val="00D64DE8"/>
    <w:rsid w:val="00D64F2D"/>
    <w:rsid w:val="00D64F85"/>
    <w:rsid w:val="00D65052"/>
    <w:rsid w:val="00D65102"/>
    <w:rsid w:val="00D6516D"/>
    <w:rsid w:val="00D6525D"/>
    <w:rsid w:val="00D652BA"/>
    <w:rsid w:val="00D6535D"/>
    <w:rsid w:val="00D653F6"/>
    <w:rsid w:val="00D6544B"/>
    <w:rsid w:val="00D65553"/>
    <w:rsid w:val="00D65591"/>
    <w:rsid w:val="00D655D5"/>
    <w:rsid w:val="00D65639"/>
    <w:rsid w:val="00D65667"/>
    <w:rsid w:val="00D656FF"/>
    <w:rsid w:val="00D6570E"/>
    <w:rsid w:val="00D657AC"/>
    <w:rsid w:val="00D659E2"/>
    <w:rsid w:val="00D659F5"/>
    <w:rsid w:val="00D65AC7"/>
    <w:rsid w:val="00D65C58"/>
    <w:rsid w:val="00D65F39"/>
    <w:rsid w:val="00D66039"/>
    <w:rsid w:val="00D66054"/>
    <w:rsid w:val="00D66095"/>
    <w:rsid w:val="00D661CF"/>
    <w:rsid w:val="00D66231"/>
    <w:rsid w:val="00D66232"/>
    <w:rsid w:val="00D662A8"/>
    <w:rsid w:val="00D663AB"/>
    <w:rsid w:val="00D663E7"/>
    <w:rsid w:val="00D664D4"/>
    <w:rsid w:val="00D66551"/>
    <w:rsid w:val="00D66592"/>
    <w:rsid w:val="00D666DE"/>
    <w:rsid w:val="00D667F2"/>
    <w:rsid w:val="00D669FF"/>
    <w:rsid w:val="00D66A52"/>
    <w:rsid w:val="00D66A5E"/>
    <w:rsid w:val="00D66ABA"/>
    <w:rsid w:val="00D66BFA"/>
    <w:rsid w:val="00D66D06"/>
    <w:rsid w:val="00D67025"/>
    <w:rsid w:val="00D67044"/>
    <w:rsid w:val="00D670E5"/>
    <w:rsid w:val="00D671C6"/>
    <w:rsid w:val="00D67216"/>
    <w:rsid w:val="00D673D2"/>
    <w:rsid w:val="00D673FA"/>
    <w:rsid w:val="00D67484"/>
    <w:rsid w:val="00D674E4"/>
    <w:rsid w:val="00D67516"/>
    <w:rsid w:val="00D6771C"/>
    <w:rsid w:val="00D677C6"/>
    <w:rsid w:val="00D6780C"/>
    <w:rsid w:val="00D67844"/>
    <w:rsid w:val="00D67848"/>
    <w:rsid w:val="00D67886"/>
    <w:rsid w:val="00D67B3C"/>
    <w:rsid w:val="00D67B64"/>
    <w:rsid w:val="00D67C0E"/>
    <w:rsid w:val="00D67C23"/>
    <w:rsid w:val="00D67C7E"/>
    <w:rsid w:val="00D67DB0"/>
    <w:rsid w:val="00D67DB8"/>
    <w:rsid w:val="00D67F4C"/>
    <w:rsid w:val="00D7009F"/>
    <w:rsid w:val="00D700CC"/>
    <w:rsid w:val="00D70170"/>
    <w:rsid w:val="00D70362"/>
    <w:rsid w:val="00D70589"/>
    <w:rsid w:val="00D7059C"/>
    <w:rsid w:val="00D7070D"/>
    <w:rsid w:val="00D7074D"/>
    <w:rsid w:val="00D70762"/>
    <w:rsid w:val="00D708DF"/>
    <w:rsid w:val="00D70954"/>
    <w:rsid w:val="00D70B81"/>
    <w:rsid w:val="00D70BA1"/>
    <w:rsid w:val="00D70BB3"/>
    <w:rsid w:val="00D70C1B"/>
    <w:rsid w:val="00D70C89"/>
    <w:rsid w:val="00D70CEE"/>
    <w:rsid w:val="00D70F74"/>
    <w:rsid w:val="00D70F7D"/>
    <w:rsid w:val="00D70FC1"/>
    <w:rsid w:val="00D71150"/>
    <w:rsid w:val="00D71199"/>
    <w:rsid w:val="00D711A8"/>
    <w:rsid w:val="00D71251"/>
    <w:rsid w:val="00D713A2"/>
    <w:rsid w:val="00D713A4"/>
    <w:rsid w:val="00D7143C"/>
    <w:rsid w:val="00D71568"/>
    <w:rsid w:val="00D715DD"/>
    <w:rsid w:val="00D717B7"/>
    <w:rsid w:val="00D717EC"/>
    <w:rsid w:val="00D7180C"/>
    <w:rsid w:val="00D71A2F"/>
    <w:rsid w:val="00D71A6A"/>
    <w:rsid w:val="00D71D63"/>
    <w:rsid w:val="00D71FD4"/>
    <w:rsid w:val="00D7207A"/>
    <w:rsid w:val="00D7211D"/>
    <w:rsid w:val="00D72125"/>
    <w:rsid w:val="00D7215F"/>
    <w:rsid w:val="00D72194"/>
    <w:rsid w:val="00D72363"/>
    <w:rsid w:val="00D725CA"/>
    <w:rsid w:val="00D725D9"/>
    <w:rsid w:val="00D7261B"/>
    <w:rsid w:val="00D7261D"/>
    <w:rsid w:val="00D72669"/>
    <w:rsid w:val="00D72764"/>
    <w:rsid w:val="00D7276B"/>
    <w:rsid w:val="00D72C16"/>
    <w:rsid w:val="00D72CB7"/>
    <w:rsid w:val="00D72CF8"/>
    <w:rsid w:val="00D72D18"/>
    <w:rsid w:val="00D72DB5"/>
    <w:rsid w:val="00D72E50"/>
    <w:rsid w:val="00D72E78"/>
    <w:rsid w:val="00D72F7F"/>
    <w:rsid w:val="00D73055"/>
    <w:rsid w:val="00D730E9"/>
    <w:rsid w:val="00D7316D"/>
    <w:rsid w:val="00D7318B"/>
    <w:rsid w:val="00D731AF"/>
    <w:rsid w:val="00D7330E"/>
    <w:rsid w:val="00D733A1"/>
    <w:rsid w:val="00D733B6"/>
    <w:rsid w:val="00D733B8"/>
    <w:rsid w:val="00D73598"/>
    <w:rsid w:val="00D7361B"/>
    <w:rsid w:val="00D736C1"/>
    <w:rsid w:val="00D7372C"/>
    <w:rsid w:val="00D7375A"/>
    <w:rsid w:val="00D737A2"/>
    <w:rsid w:val="00D737F8"/>
    <w:rsid w:val="00D7388D"/>
    <w:rsid w:val="00D73A21"/>
    <w:rsid w:val="00D73A37"/>
    <w:rsid w:val="00D73AEF"/>
    <w:rsid w:val="00D73B46"/>
    <w:rsid w:val="00D73BAB"/>
    <w:rsid w:val="00D73D26"/>
    <w:rsid w:val="00D73D4C"/>
    <w:rsid w:val="00D73D52"/>
    <w:rsid w:val="00D73D73"/>
    <w:rsid w:val="00D73E7E"/>
    <w:rsid w:val="00D73ED1"/>
    <w:rsid w:val="00D73F61"/>
    <w:rsid w:val="00D73FB0"/>
    <w:rsid w:val="00D73FF6"/>
    <w:rsid w:val="00D74162"/>
    <w:rsid w:val="00D741B4"/>
    <w:rsid w:val="00D74254"/>
    <w:rsid w:val="00D742E7"/>
    <w:rsid w:val="00D74382"/>
    <w:rsid w:val="00D7439E"/>
    <w:rsid w:val="00D743AF"/>
    <w:rsid w:val="00D743B1"/>
    <w:rsid w:val="00D744CA"/>
    <w:rsid w:val="00D74544"/>
    <w:rsid w:val="00D74647"/>
    <w:rsid w:val="00D7480A"/>
    <w:rsid w:val="00D7481B"/>
    <w:rsid w:val="00D748FC"/>
    <w:rsid w:val="00D74943"/>
    <w:rsid w:val="00D74966"/>
    <w:rsid w:val="00D7497D"/>
    <w:rsid w:val="00D749B3"/>
    <w:rsid w:val="00D74A9E"/>
    <w:rsid w:val="00D74D94"/>
    <w:rsid w:val="00D74DC1"/>
    <w:rsid w:val="00D74E37"/>
    <w:rsid w:val="00D74F25"/>
    <w:rsid w:val="00D74F60"/>
    <w:rsid w:val="00D74FB3"/>
    <w:rsid w:val="00D751C2"/>
    <w:rsid w:val="00D751D7"/>
    <w:rsid w:val="00D751FF"/>
    <w:rsid w:val="00D75284"/>
    <w:rsid w:val="00D752AD"/>
    <w:rsid w:val="00D75307"/>
    <w:rsid w:val="00D7538C"/>
    <w:rsid w:val="00D753CF"/>
    <w:rsid w:val="00D753F8"/>
    <w:rsid w:val="00D75416"/>
    <w:rsid w:val="00D7543E"/>
    <w:rsid w:val="00D75470"/>
    <w:rsid w:val="00D754CF"/>
    <w:rsid w:val="00D7586F"/>
    <w:rsid w:val="00D75874"/>
    <w:rsid w:val="00D75897"/>
    <w:rsid w:val="00D758B5"/>
    <w:rsid w:val="00D758D6"/>
    <w:rsid w:val="00D758E0"/>
    <w:rsid w:val="00D758E2"/>
    <w:rsid w:val="00D758F1"/>
    <w:rsid w:val="00D75987"/>
    <w:rsid w:val="00D759AC"/>
    <w:rsid w:val="00D75A08"/>
    <w:rsid w:val="00D75B71"/>
    <w:rsid w:val="00D75BD5"/>
    <w:rsid w:val="00D75C25"/>
    <w:rsid w:val="00D75CD0"/>
    <w:rsid w:val="00D75D7D"/>
    <w:rsid w:val="00D75E5A"/>
    <w:rsid w:val="00D75EE8"/>
    <w:rsid w:val="00D75F20"/>
    <w:rsid w:val="00D760CC"/>
    <w:rsid w:val="00D76141"/>
    <w:rsid w:val="00D762BA"/>
    <w:rsid w:val="00D763E8"/>
    <w:rsid w:val="00D763F2"/>
    <w:rsid w:val="00D764A0"/>
    <w:rsid w:val="00D764DA"/>
    <w:rsid w:val="00D764EF"/>
    <w:rsid w:val="00D765B2"/>
    <w:rsid w:val="00D76652"/>
    <w:rsid w:val="00D766E5"/>
    <w:rsid w:val="00D7676C"/>
    <w:rsid w:val="00D767B0"/>
    <w:rsid w:val="00D7681E"/>
    <w:rsid w:val="00D76826"/>
    <w:rsid w:val="00D768D1"/>
    <w:rsid w:val="00D76901"/>
    <w:rsid w:val="00D76950"/>
    <w:rsid w:val="00D769A5"/>
    <w:rsid w:val="00D769F6"/>
    <w:rsid w:val="00D76A40"/>
    <w:rsid w:val="00D76A4A"/>
    <w:rsid w:val="00D76B57"/>
    <w:rsid w:val="00D76B63"/>
    <w:rsid w:val="00D76BCF"/>
    <w:rsid w:val="00D76C2E"/>
    <w:rsid w:val="00D76C38"/>
    <w:rsid w:val="00D76C63"/>
    <w:rsid w:val="00D76D4D"/>
    <w:rsid w:val="00D76DB8"/>
    <w:rsid w:val="00D76E1D"/>
    <w:rsid w:val="00D76E96"/>
    <w:rsid w:val="00D76ECE"/>
    <w:rsid w:val="00D76F4A"/>
    <w:rsid w:val="00D7701E"/>
    <w:rsid w:val="00D77041"/>
    <w:rsid w:val="00D77047"/>
    <w:rsid w:val="00D77178"/>
    <w:rsid w:val="00D7717D"/>
    <w:rsid w:val="00D77183"/>
    <w:rsid w:val="00D77184"/>
    <w:rsid w:val="00D771AC"/>
    <w:rsid w:val="00D771FD"/>
    <w:rsid w:val="00D7724E"/>
    <w:rsid w:val="00D772C8"/>
    <w:rsid w:val="00D7730A"/>
    <w:rsid w:val="00D7732E"/>
    <w:rsid w:val="00D77377"/>
    <w:rsid w:val="00D77514"/>
    <w:rsid w:val="00D775A9"/>
    <w:rsid w:val="00D776A8"/>
    <w:rsid w:val="00D77709"/>
    <w:rsid w:val="00D77732"/>
    <w:rsid w:val="00D7773D"/>
    <w:rsid w:val="00D77757"/>
    <w:rsid w:val="00D77780"/>
    <w:rsid w:val="00D777E7"/>
    <w:rsid w:val="00D77844"/>
    <w:rsid w:val="00D7788D"/>
    <w:rsid w:val="00D7795D"/>
    <w:rsid w:val="00D779C4"/>
    <w:rsid w:val="00D77AF4"/>
    <w:rsid w:val="00D77BA7"/>
    <w:rsid w:val="00D77C15"/>
    <w:rsid w:val="00D77D53"/>
    <w:rsid w:val="00D77E19"/>
    <w:rsid w:val="00D77E75"/>
    <w:rsid w:val="00D77E8F"/>
    <w:rsid w:val="00D77F7F"/>
    <w:rsid w:val="00D80174"/>
    <w:rsid w:val="00D801CA"/>
    <w:rsid w:val="00D8026A"/>
    <w:rsid w:val="00D80293"/>
    <w:rsid w:val="00D803C3"/>
    <w:rsid w:val="00D803DA"/>
    <w:rsid w:val="00D8053B"/>
    <w:rsid w:val="00D80667"/>
    <w:rsid w:val="00D80710"/>
    <w:rsid w:val="00D8074E"/>
    <w:rsid w:val="00D8084F"/>
    <w:rsid w:val="00D80942"/>
    <w:rsid w:val="00D80A72"/>
    <w:rsid w:val="00D80BC6"/>
    <w:rsid w:val="00D80BE6"/>
    <w:rsid w:val="00D80D09"/>
    <w:rsid w:val="00D80EE5"/>
    <w:rsid w:val="00D80F29"/>
    <w:rsid w:val="00D80FC9"/>
    <w:rsid w:val="00D81032"/>
    <w:rsid w:val="00D81074"/>
    <w:rsid w:val="00D8112D"/>
    <w:rsid w:val="00D81176"/>
    <w:rsid w:val="00D8117E"/>
    <w:rsid w:val="00D81192"/>
    <w:rsid w:val="00D8136D"/>
    <w:rsid w:val="00D81505"/>
    <w:rsid w:val="00D81528"/>
    <w:rsid w:val="00D81613"/>
    <w:rsid w:val="00D8168D"/>
    <w:rsid w:val="00D816C7"/>
    <w:rsid w:val="00D818AD"/>
    <w:rsid w:val="00D818E2"/>
    <w:rsid w:val="00D81911"/>
    <w:rsid w:val="00D81912"/>
    <w:rsid w:val="00D8191C"/>
    <w:rsid w:val="00D819D6"/>
    <w:rsid w:val="00D819E0"/>
    <w:rsid w:val="00D81A27"/>
    <w:rsid w:val="00D81A58"/>
    <w:rsid w:val="00D81B7D"/>
    <w:rsid w:val="00D81C8B"/>
    <w:rsid w:val="00D81C9A"/>
    <w:rsid w:val="00D81E75"/>
    <w:rsid w:val="00D81E94"/>
    <w:rsid w:val="00D81F81"/>
    <w:rsid w:val="00D81FFB"/>
    <w:rsid w:val="00D8209A"/>
    <w:rsid w:val="00D82136"/>
    <w:rsid w:val="00D821C3"/>
    <w:rsid w:val="00D821C4"/>
    <w:rsid w:val="00D8223C"/>
    <w:rsid w:val="00D822E5"/>
    <w:rsid w:val="00D82361"/>
    <w:rsid w:val="00D82424"/>
    <w:rsid w:val="00D824A4"/>
    <w:rsid w:val="00D8259E"/>
    <w:rsid w:val="00D825D2"/>
    <w:rsid w:val="00D825D3"/>
    <w:rsid w:val="00D8262C"/>
    <w:rsid w:val="00D827BA"/>
    <w:rsid w:val="00D82826"/>
    <w:rsid w:val="00D8288D"/>
    <w:rsid w:val="00D828B2"/>
    <w:rsid w:val="00D829A0"/>
    <w:rsid w:val="00D82A1E"/>
    <w:rsid w:val="00D82A5C"/>
    <w:rsid w:val="00D82A70"/>
    <w:rsid w:val="00D82B14"/>
    <w:rsid w:val="00D82C78"/>
    <w:rsid w:val="00D82D04"/>
    <w:rsid w:val="00D82D16"/>
    <w:rsid w:val="00D82D77"/>
    <w:rsid w:val="00D82DAA"/>
    <w:rsid w:val="00D82DB2"/>
    <w:rsid w:val="00D82ED1"/>
    <w:rsid w:val="00D82EDA"/>
    <w:rsid w:val="00D82F10"/>
    <w:rsid w:val="00D82F60"/>
    <w:rsid w:val="00D82FE0"/>
    <w:rsid w:val="00D83240"/>
    <w:rsid w:val="00D832C2"/>
    <w:rsid w:val="00D832FC"/>
    <w:rsid w:val="00D8333D"/>
    <w:rsid w:val="00D833F7"/>
    <w:rsid w:val="00D83596"/>
    <w:rsid w:val="00D8359E"/>
    <w:rsid w:val="00D835A1"/>
    <w:rsid w:val="00D83629"/>
    <w:rsid w:val="00D83687"/>
    <w:rsid w:val="00D83717"/>
    <w:rsid w:val="00D83773"/>
    <w:rsid w:val="00D83832"/>
    <w:rsid w:val="00D838CB"/>
    <w:rsid w:val="00D83B18"/>
    <w:rsid w:val="00D83B40"/>
    <w:rsid w:val="00D83B4D"/>
    <w:rsid w:val="00D83B96"/>
    <w:rsid w:val="00D83C39"/>
    <w:rsid w:val="00D83CE0"/>
    <w:rsid w:val="00D83D13"/>
    <w:rsid w:val="00D83DF2"/>
    <w:rsid w:val="00D83EA7"/>
    <w:rsid w:val="00D83F05"/>
    <w:rsid w:val="00D83F99"/>
    <w:rsid w:val="00D83FF0"/>
    <w:rsid w:val="00D84039"/>
    <w:rsid w:val="00D840AD"/>
    <w:rsid w:val="00D8422F"/>
    <w:rsid w:val="00D8424B"/>
    <w:rsid w:val="00D84282"/>
    <w:rsid w:val="00D8444D"/>
    <w:rsid w:val="00D84453"/>
    <w:rsid w:val="00D84490"/>
    <w:rsid w:val="00D8449B"/>
    <w:rsid w:val="00D84578"/>
    <w:rsid w:val="00D8479F"/>
    <w:rsid w:val="00D847CA"/>
    <w:rsid w:val="00D8486E"/>
    <w:rsid w:val="00D84898"/>
    <w:rsid w:val="00D848D2"/>
    <w:rsid w:val="00D84A0B"/>
    <w:rsid w:val="00D84A7D"/>
    <w:rsid w:val="00D84B8C"/>
    <w:rsid w:val="00D84BD0"/>
    <w:rsid w:val="00D84BFB"/>
    <w:rsid w:val="00D84E0C"/>
    <w:rsid w:val="00D84F15"/>
    <w:rsid w:val="00D84F28"/>
    <w:rsid w:val="00D84F2D"/>
    <w:rsid w:val="00D85121"/>
    <w:rsid w:val="00D85126"/>
    <w:rsid w:val="00D8516F"/>
    <w:rsid w:val="00D85199"/>
    <w:rsid w:val="00D85261"/>
    <w:rsid w:val="00D85268"/>
    <w:rsid w:val="00D852F7"/>
    <w:rsid w:val="00D85335"/>
    <w:rsid w:val="00D85363"/>
    <w:rsid w:val="00D85383"/>
    <w:rsid w:val="00D853AE"/>
    <w:rsid w:val="00D8547B"/>
    <w:rsid w:val="00D854A9"/>
    <w:rsid w:val="00D85543"/>
    <w:rsid w:val="00D85759"/>
    <w:rsid w:val="00D85808"/>
    <w:rsid w:val="00D858A1"/>
    <w:rsid w:val="00D858DA"/>
    <w:rsid w:val="00D85939"/>
    <w:rsid w:val="00D85946"/>
    <w:rsid w:val="00D85A23"/>
    <w:rsid w:val="00D85ACC"/>
    <w:rsid w:val="00D85B2D"/>
    <w:rsid w:val="00D85D09"/>
    <w:rsid w:val="00D85D89"/>
    <w:rsid w:val="00D85DCA"/>
    <w:rsid w:val="00D85E8C"/>
    <w:rsid w:val="00D85F6C"/>
    <w:rsid w:val="00D8612A"/>
    <w:rsid w:val="00D86181"/>
    <w:rsid w:val="00D861AC"/>
    <w:rsid w:val="00D861C0"/>
    <w:rsid w:val="00D862B2"/>
    <w:rsid w:val="00D8638C"/>
    <w:rsid w:val="00D863C4"/>
    <w:rsid w:val="00D8641B"/>
    <w:rsid w:val="00D86438"/>
    <w:rsid w:val="00D864C3"/>
    <w:rsid w:val="00D8662B"/>
    <w:rsid w:val="00D86685"/>
    <w:rsid w:val="00D86743"/>
    <w:rsid w:val="00D86764"/>
    <w:rsid w:val="00D8676E"/>
    <w:rsid w:val="00D86799"/>
    <w:rsid w:val="00D8679F"/>
    <w:rsid w:val="00D8682B"/>
    <w:rsid w:val="00D868F0"/>
    <w:rsid w:val="00D86904"/>
    <w:rsid w:val="00D869F9"/>
    <w:rsid w:val="00D86BBE"/>
    <w:rsid w:val="00D86C2A"/>
    <w:rsid w:val="00D86E5F"/>
    <w:rsid w:val="00D86E87"/>
    <w:rsid w:val="00D86EFE"/>
    <w:rsid w:val="00D86F4C"/>
    <w:rsid w:val="00D86FC7"/>
    <w:rsid w:val="00D8712C"/>
    <w:rsid w:val="00D87207"/>
    <w:rsid w:val="00D872D7"/>
    <w:rsid w:val="00D873B3"/>
    <w:rsid w:val="00D874FF"/>
    <w:rsid w:val="00D87509"/>
    <w:rsid w:val="00D87666"/>
    <w:rsid w:val="00D87686"/>
    <w:rsid w:val="00D8780C"/>
    <w:rsid w:val="00D87906"/>
    <w:rsid w:val="00D8794D"/>
    <w:rsid w:val="00D87997"/>
    <w:rsid w:val="00D879BC"/>
    <w:rsid w:val="00D87A9B"/>
    <w:rsid w:val="00D87AA4"/>
    <w:rsid w:val="00D87ACB"/>
    <w:rsid w:val="00D87BAD"/>
    <w:rsid w:val="00D87DBB"/>
    <w:rsid w:val="00D87DD8"/>
    <w:rsid w:val="00D87EC6"/>
    <w:rsid w:val="00D90021"/>
    <w:rsid w:val="00D900CC"/>
    <w:rsid w:val="00D900F2"/>
    <w:rsid w:val="00D9019E"/>
    <w:rsid w:val="00D90207"/>
    <w:rsid w:val="00D9034E"/>
    <w:rsid w:val="00D9038B"/>
    <w:rsid w:val="00D90509"/>
    <w:rsid w:val="00D9054E"/>
    <w:rsid w:val="00D905CA"/>
    <w:rsid w:val="00D90654"/>
    <w:rsid w:val="00D907C7"/>
    <w:rsid w:val="00D907E4"/>
    <w:rsid w:val="00D908E9"/>
    <w:rsid w:val="00D909D6"/>
    <w:rsid w:val="00D90B53"/>
    <w:rsid w:val="00D90C34"/>
    <w:rsid w:val="00D90C4A"/>
    <w:rsid w:val="00D90D15"/>
    <w:rsid w:val="00D90D2A"/>
    <w:rsid w:val="00D90F97"/>
    <w:rsid w:val="00D91055"/>
    <w:rsid w:val="00D91065"/>
    <w:rsid w:val="00D91075"/>
    <w:rsid w:val="00D910D0"/>
    <w:rsid w:val="00D91152"/>
    <w:rsid w:val="00D913A4"/>
    <w:rsid w:val="00D914EA"/>
    <w:rsid w:val="00D915E2"/>
    <w:rsid w:val="00D916C1"/>
    <w:rsid w:val="00D916D3"/>
    <w:rsid w:val="00D9172C"/>
    <w:rsid w:val="00D91733"/>
    <w:rsid w:val="00D9179F"/>
    <w:rsid w:val="00D91848"/>
    <w:rsid w:val="00D91898"/>
    <w:rsid w:val="00D918FE"/>
    <w:rsid w:val="00D91990"/>
    <w:rsid w:val="00D91AC3"/>
    <w:rsid w:val="00D91AEF"/>
    <w:rsid w:val="00D91B94"/>
    <w:rsid w:val="00D91C56"/>
    <w:rsid w:val="00D91D68"/>
    <w:rsid w:val="00D91DA0"/>
    <w:rsid w:val="00D91E8F"/>
    <w:rsid w:val="00D91F1E"/>
    <w:rsid w:val="00D91FBD"/>
    <w:rsid w:val="00D9200F"/>
    <w:rsid w:val="00D920F7"/>
    <w:rsid w:val="00D920FD"/>
    <w:rsid w:val="00D92114"/>
    <w:rsid w:val="00D92125"/>
    <w:rsid w:val="00D921C0"/>
    <w:rsid w:val="00D924C2"/>
    <w:rsid w:val="00D92526"/>
    <w:rsid w:val="00D926FE"/>
    <w:rsid w:val="00D92841"/>
    <w:rsid w:val="00D92A8D"/>
    <w:rsid w:val="00D92ABA"/>
    <w:rsid w:val="00D92B75"/>
    <w:rsid w:val="00D92B91"/>
    <w:rsid w:val="00D92BA4"/>
    <w:rsid w:val="00D92C3B"/>
    <w:rsid w:val="00D92D0F"/>
    <w:rsid w:val="00D92D5D"/>
    <w:rsid w:val="00D92E35"/>
    <w:rsid w:val="00D92E8E"/>
    <w:rsid w:val="00D92F07"/>
    <w:rsid w:val="00D92F71"/>
    <w:rsid w:val="00D92FA0"/>
    <w:rsid w:val="00D930CE"/>
    <w:rsid w:val="00D9322D"/>
    <w:rsid w:val="00D93302"/>
    <w:rsid w:val="00D933E2"/>
    <w:rsid w:val="00D93445"/>
    <w:rsid w:val="00D93480"/>
    <w:rsid w:val="00D934A6"/>
    <w:rsid w:val="00D93611"/>
    <w:rsid w:val="00D93641"/>
    <w:rsid w:val="00D93668"/>
    <w:rsid w:val="00D936F6"/>
    <w:rsid w:val="00D93786"/>
    <w:rsid w:val="00D93789"/>
    <w:rsid w:val="00D93803"/>
    <w:rsid w:val="00D9380E"/>
    <w:rsid w:val="00D93886"/>
    <w:rsid w:val="00D9388E"/>
    <w:rsid w:val="00D93899"/>
    <w:rsid w:val="00D93921"/>
    <w:rsid w:val="00D9393E"/>
    <w:rsid w:val="00D93A64"/>
    <w:rsid w:val="00D93B90"/>
    <w:rsid w:val="00D93BBC"/>
    <w:rsid w:val="00D93C92"/>
    <w:rsid w:val="00D93D2E"/>
    <w:rsid w:val="00D93D3C"/>
    <w:rsid w:val="00D93D6A"/>
    <w:rsid w:val="00D93FB1"/>
    <w:rsid w:val="00D93FE1"/>
    <w:rsid w:val="00D94018"/>
    <w:rsid w:val="00D94065"/>
    <w:rsid w:val="00D94103"/>
    <w:rsid w:val="00D9417E"/>
    <w:rsid w:val="00D941E0"/>
    <w:rsid w:val="00D942DA"/>
    <w:rsid w:val="00D942DE"/>
    <w:rsid w:val="00D9433C"/>
    <w:rsid w:val="00D944A4"/>
    <w:rsid w:val="00D94550"/>
    <w:rsid w:val="00D94555"/>
    <w:rsid w:val="00D9463B"/>
    <w:rsid w:val="00D94943"/>
    <w:rsid w:val="00D949BF"/>
    <w:rsid w:val="00D94AD7"/>
    <w:rsid w:val="00D94CB5"/>
    <w:rsid w:val="00D94D05"/>
    <w:rsid w:val="00D94D40"/>
    <w:rsid w:val="00D94D9F"/>
    <w:rsid w:val="00D94F8A"/>
    <w:rsid w:val="00D94F9F"/>
    <w:rsid w:val="00D95002"/>
    <w:rsid w:val="00D950C8"/>
    <w:rsid w:val="00D95204"/>
    <w:rsid w:val="00D9520D"/>
    <w:rsid w:val="00D952F5"/>
    <w:rsid w:val="00D95358"/>
    <w:rsid w:val="00D95372"/>
    <w:rsid w:val="00D9553D"/>
    <w:rsid w:val="00D95569"/>
    <w:rsid w:val="00D956D6"/>
    <w:rsid w:val="00D9575C"/>
    <w:rsid w:val="00D957E5"/>
    <w:rsid w:val="00D957F0"/>
    <w:rsid w:val="00D95960"/>
    <w:rsid w:val="00D959A6"/>
    <w:rsid w:val="00D959EB"/>
    <w:rsid w:val="00D95A0D"/>
    <w:rsid w:val="00D95A8F"/>
    <w:rsid w:val="00D95B9A"/>
    <w:rsid w:val="00D95CA8"/>
    <w:rsid w:val="00D95D1F"/>
    <w:rsid w:val="00D95D95"/>
    <w:rsid w:val="00D95E64"/>
    <w:rsid w:val="00D95E7A"/>
    <w:rsid w:val="00D95EB1"/>
    <w:rsid w:val="00D95EDA"/>
    <w:rsid w:val="00D9600C"/>
    <w:rsid w:val="00D96104"/>
    <w:rsid w:val="00D961ED"/>
    <w:rsid w:val="00D96238"/>
    <w:rsid w:val="00D962E2"/>
    <w:rsid w:val="00D962EC"/>
    <w:rsid w:val="00D9632A"/>
    <w:rsid w:val="00D963EC"/>
    <w:rsid w:val="00D96449"/>
    <w:rsid w:val="00D9645B"/>
    <w:rsid w:val="00D96548"/>
    <w:rsid w:val="00D9655C"/>
    <w:rsid w:val="00D96640"/>
    <w:rsid w:val="00D96696"/>
    <w:rsid w:val="00D96704"/>
    <w:rsid w:val="00D96770"/>
    <w:rsid w:val="00D967CF"/>
    <w:rsid w:val="00D967F1"/>
    <w:rsid w:val="00D968C4"/>
    <w:rsid w:val="00D96948"/>
    <w:rsid w:val="00D96A27"/>
    <w:rsid w:val="00D96CBE"/>
    <w:rsid w:val="00D96CE3"/>
    <w:rsid w:val="00D96DC4"/>
    <w:rsid w:val="00D96FA1"/>
    <w:rsid w:val="00D97015"/>
    <w:rsid w:val="00D9706D"/>
    <w:rsid w:val="00D970D0"/>
    <w:rsid w:val="00D970D5"/>
    <w:rsid w:val="00D97124"/>
    <w:rsid w:val="00D9715D"/>
    <w:rsid w:val="00D97198"/>
    <w:rsid w:val="00D971FC"/>
    <w:rsid w:val="00D97221"/>
    <w:rsid w:val="00D97269"/>
    <w:rsid w:val="00D972EA"/>
    <w:rsid w:val="00D97327"/>
    <w:rsid w:val="00D9733C"/>
    <w:rsid w:val="00D974BC"/>
    <w:rsid w:val="00D974ED"/>
    <w:rsid w:val="00D975A4"/>
    <w:rsid w:val="00D975A7"/>
    <w:rsid w:val="00D975BF"/>
    <w:rsid w:val="00D975D0"/>
    <w:rsid w:val="00D976DF"/>
    <w:rsid w:val="00D9770B"/>
    <w:rsid w:val="00D97792"/>
    <w:rsid w:val="00D97837"/>
    <w:rsid w:val="00D97977"/>
    <w:rsid w:val="00D979BE"/>
    <w:rsid w:val="00D97C2C"/>
    <w:rsid w:val="00D97C38"/>
    <w:rsid w:val="00D97D4F"/>
    <w:rsid w:val="00D97DA9"/>
    <w:rsid w:val="00D97F44"/>
    <w:rsid w:val="00D97F5A"/>
    <w:rsid w:val="00DA00A7"/>
    <w:rsid w:val="00DA00FA"/>
    <w:rsid w:val="00DA0121"/>
    <w:rsid w:val="00DA0216"/>
    <w:rsid w:val="00DA02AD"/>
    <w:rsid w:val="00DA02D8"/>
    <w:rsid w:val="00DA030E"/>
    <w:rsid w:val="00DA040E"/>
    <w:rsid w:val="00DA0618"/>
    <w:rsid w:val="00DA08D7"/>
    <w:rsid w:val="00DA08E8"/>
    <w:rsid w:val="00DA08F6"/>
    <w:rsid w:val="00DA0950"/>
    <w:rsid w:val="00DA0A42"/>
    <w:rsid w:val="00DA0A7E"/>
    <w:rsid w:val="00DA0B9B"/>
    <w:rsid w:val="00DA0C1C"/>
    <w:rsid w:val="00DA0CA3"/>
    <w:rsid w:val="00DA0CC2"/>
    <w:rsid w:val="00DA0EB2"/>
    <w:rsid w:val="00DA0FD2"/>
    <w:rsid w:val="00DA105E"/>
    <w:rsid w:val="00DA1098"/>
    <w:rsid w:val="00DA129D"/>
    <w:rsid w:val="00DA12E3"/>
    <w:rsid w:val="00DA135D"/>
    <w:rsid w:val="00DA13BE"/>
    <w:rsid w:val="00DA1433"/>
    <w:rsid w:val="00DA153F"/>
    <w:rsid w:val="00DA1669"/>
    <w:rsid w:val="00DA1678"/>
    <w:rsid w:val="00DA1820"/>
    <w:rsid w:val="00DA1839"/>
    <w:rsid w:val="00DA1B28"/>
    <w:rsid w:val="00DA1CD7"/>
    <w:rsid w:val="00DA1CEE"/>
    <w:rsid w:val="00DA1D71"/>
    <w:rsid w:val="00DA1DB3"/>
    <w:rsid w:val="00DA1DDB"/>
    <w:rsid w:val="00DA1DEA"/>
    <w:rsid w:val="00DA1E5B"/>
    <w:rsid w:val="00DA1EE2"/>
    <w:rsid w:val="00DA1EEA"/>
    <w:rsid w:val="00DA20AA"/>
    <w:rsid w:val="00DA20D7"/>
    <w:rsid w:val="00DA210A"/>
    <w:rsid w:val="00DA214C"/>
    <w:rsid w:val="00DA215B"/>
    <w:rsid w:val="00DA2231"/>
    <w:rsid w:val="00DA2271"/>
    <w:rsid w:val="00DA2349"/>
    <w:rsid w:val="00DA23A2"/>
    <w:rsid w:val="00DA24D4"/>
    <w:rsid w:val="00DA2536"/>
    <w:rsid w:val="00DA2564"/>
    <w:rsid w:val="00DA2603"/>
    <w:rsid w:val="00DA2631"/>
    <w:rsid w:val="00DA26EC"/>
    <w:rsid w:val="00DA2714"/>
    <w:rsid w:val="00DA2759"/>
    <w:rsid w:val="00DA2765"/>
    <w:rsid w:val="00DA2832"/>
    <w:rsid w:val="00DA2917"/>
    <w:rsid w:val="00DA296A"/>
    <w:rsid w:val="00DA2B07"/>
    <w:rsid w:val="00DA2B62"/>
    <w:rsid w:val="00DA2BED"/>
    <w:rsid w:val="00DA2BFE"/>
    <w:rsid w:val="00DA2C1C"/>
    <w:rsid w:val="00DA2D2E"/>
    <w:rsid w:val="00DA2D5B"/>
    <w:rsid w:val="00DA2D8D"/>
    <w:rsid w:val="00DA2EEE"/>
    <w:rsid w:val="00DA3073"/>
    <w:rsid w:val="00DA3155"/>
    <w:rsid w:val="00DA31E1"/>
    <w:rsid w:val="00DA31E6"/>
    <w:rsid w:val="00DA3228"/>
    <w:rsid w:val="00DA323C"/>
    <w:rsid w:val="00DA3391"/>
    <w:rsid w:val="00DA33E8"/>
    <w:rsid w:val="00DA3406"/>
    <w:rsid w:val="00DA347B"/>
    <w:rsid w:val="00DA35B2"/>
    <w:rsid w:val="00DA3633"/>
    <w:rsid w:val="00DA3767"/>
    <w:rsid w:val="00DA37CB"/>
    <w:rsid w:val="00DA3851"/>
    <w:rsid w:val="00DA38FD"/>
    <w:rsid w:val="00DA3965"/>
    <w:rsid w:val="00DA398E"/>
    <w:rsid w:val="00DA39E6"/>
    <w:rsid w:val="00DA3A36"/>
    <w:rsid w:val="00DA3AB5"/>
    <w:rsid w:val="00DA3DA4"/>
    <w:rsid w:val="00DA3DF8"/>
    <w:rsid w:val="00DA3E01"/>
    <w:rsid w:val="00DA3EBA"/>
    <w:rsid w:val="00DA3EE6"/>
    <w:rsid w:val="00DA3F4A"/>
    <w:rsid w:val="00DA3F7A"/>
    <w:rsid w:val="00DA3F89"/>
    <w:rsid w:val="00DA40A8"/>
    <w:rsid w:val="00DA41B9"/>
    <w:rsid w:val="00DA41DF"/>
    <w:rsid w:val="00DA4213"/>
    <w:rsid w:val="00DA42BC"/>
    <w:rsid w:val="00DA42CC"/>
    <w:rsid w:val="00DA4306"/>
    <w:rsid w:val="00DA432A"/>
    <w:rsid w:val="00DA433C"/>
    <w:rsid w:val="00DA43D1"/>
    <w:rsid w:val="00DA45C5"/>
    <w:rsid w:val="00DA4634"/>
    <w:rsid w:val="00DA47CC"/>
    <w:rsid w:val="00DA48D4"/>
    <w:rsid w:val="00DA4925"/>
    <w:rsid w:val="00DA4A80"/>
    <w:rsid w:val="00DA4AF9"/>
    <w:rsid w:val="00DA4BB0"/>
    <w:rsid w:val="00DA4CD3"/>
    <w:rsid w:val="00DA4CD9"/>
    <w:rsid w:val="00DA4DD2"/>
    <w:rsid w:val="00DA4E3A"/>
    <w:rsid w:val="00DA4F63"/>
    <w:rsid w:val="00DA5018"/>
    <w:rsid w:val="00DA508E"/>
    <w:rsid w:val="00DA52E7"/>
    <w:rsid w:val="00DA5301"/>
    <w:rsid w:val="00DA53D2"/>
    <w:rsid w:val="00DA53E6"/>
    <w:rsid w:val="00DA544C"/>
    <w:rsid w:val="00DA5471"/>
    <w:rsid w:val="00DA5539"/>
    <w:rsid w:val="00DA554B"/>
    <w:rsid w:val="00DA564C"/>
    <w:rsid w:val="00DA56FD"/>
    <w:rsid w:val="00DA5797"/>
    <w:rsid w:val="00DA58A8"/>
    <w:rsid w:val="00DA58B9"/>
    <w:rsid w:val="00DA5992"/>
    <w:rsid w:val="00DA599D"/>
    <w:rsid w:val="00DA5A1F"/>
    <w:rsid w:val="00DA5A20"/>
    <w:rsid w:val="00DA5BCB"/>
    <w:rsid w:val="00DA5E16"/>
    <w:rsid w:val="00DA5E18"/>
    <w:rsid w:val="00DA5E5D"/>
    <w:rsid w:val="00DA5EB0"/>
    <w:rsid w:val="00DA600C"/>
    <w:rsid w:val="00DA6068"/>
    <w:rsid w:val="00DA6082"/>
    <w:rsid w:val="00DA60C0"/>
    <w:rsid w:val="00DA60CE"/>
    <w:rsid w:val="00DA6146"/>
    <w:rsid w:val="00DA6155"/>
    <w:rsid w:val="00DA6178"/>
    <w:rsid w:val="00DA6186"/>
    <w:rsid w:val="00DA61F8"/>
    <w:rsid w:val="00DA62B1"/>
    <w:rsid w:val="00DA62D7"/>
    <w:rsid w:val="00DA6386"/>
    <w:rsid w:val="00DA63B7"/>
    <w:rsid w:val="00DA6490"/>
    <w:rsid w:val="00DA64E7"/>
    <w:rsid w:val="00DA674A"/>
    <w:rsid w:val="00DA67B1"/>
    <w:rsid w:val="00DA6863"/>
    <w:rsid w:val="00DA6A4D"/>
    <w:rsid w:val="00DA6A79"/>
    <w:rsid w:val="00DA6B4A"/>
    <w:rsid w:val="00DA6B71"/>
    <w:rsid w:val="00DA6D49"/>
    <w:rsid w:val="00DA6DD1"/>
    <w:rsid w:val="00DA6EEC"/>
    <w:rsid w:val="00DA6F66"/>
    <w:rsid w:val="00DA710D"/>
    <w:rsid w:val="00DA7282"/>
    <w:rsid w:val="00DA7351"/>
    <w:rsid w:val="00DA7429"/>
    <w:rsid w:val="00DA7598"/>
    <w:rsid w:val="00DA759F"/>
    <w:rsid w:val="00DA76A5"/>
    <w:rsid w:val="00DA772A"/>
    <w:rsid w:val="00DA77BE"/>
    <w:rsid w:val="00DA77D9"/>
    <w:rsid w:val="00DA77E2"/>
    <w:rsid w:val="00DA7808"/>
    <w:rsid w:val="00DA7843"/>
    <w:rsid w:val="00DA7862"/>
    <w:rsid w:val="00DA78F3"/>
    <w:rsid w:val="00DA7961"/>
    <w:rsid w:val="00DA79CF"/>
    <w:rsid w:val="00DA7A1F"/>
    <w:rsid w:val="00DA7A80"/>
    <w:rsid w:val="00DA7AB5"/>
    <w:rsid w:val="00DA7ACD"/>
    <w:rsid w:val="00DA7B0F"/>
    <w:rsid w:val="00DA7B7F"/>
    <w:rsid w:val="00DA7B94"/>
    <w:rsid w:val="00DA7C6F"/>
    <w:rsid w:val="00DA7CAF"/>
    <w:rsid w:val="00DA7D72"/>
    <w:rsid w:val="00DA7E44"/>
    <w:rsid w:val="00DA7F2A"/>
    <w:rsid w:val="00DB0001"/>
    <w:rsid w:val="00DB00DD"/>
    <w:rsid w:val="00DB013F"/>
    <w:rsid w:val="00DB01D4"/>
    <w:rsid w:val="00DB0377"/>
    <w:rsid w:val="00DB044B"/>
    <w:rsid w:val="00DB05C9"/>
    <w:rsid w:val="00DB06B7"/>
    <w:rsid w:val="00DB06BC"/>
    <w:rsid w:val="00DB07AB"/>
    <w:rsid w:val="00DB07C3"/>
    <w:rsid w:val="00DB086D"/>
    <w:rsid w:val="00DB088A"/>
    <w:rsid w:val="00DB088B"/>
    <w:rsid w:val="00DB08B0"/>
    <w:rsid w:val="00DB099A"/>
    <w:rsid w:val="00DB0A72"/>
    <w:rsid w:val="00DB0BD8"/>
    <w:rsid w:val="00DB0C7F"/>
    <w:rsid w:val="00DB0CA9"/>
    <w:rsid w:val="00DB0D35"/>
    <w:rsid w:val="00DB0D9D"/>
    <w:rsid w:val="00DB0E6B"/>
    <w:rsid w:val="00DB0EFD"/>
    <w:rsid w:val="00DB0F85"/>
    <w:rsid w:val="00DB0FC8"/>
    <w:rsid w:val="00DB0FD0"/>
    <w:rsid w:val="00DB1010"/>
    <w:rsid w:val="00DB1096"/>
    <w:rsid w:val="00DB10F2"/>
    <w:rsid w:val="00DB11BD"/>
    <w:rsid w:val="00DB11C2"/>
    <w:rsid w:val="00DB11C9"/>
    <w:rsid w:val="00DB1238"/>
    <w:rsid w:val="00DB12A1"/>
    <w:rsid w:val="00DB12BF"/>
    <w:rsid w:val="00DB1334"/>
    <w:rsid w:val="00DB1392"/>
    <w:rsid w:val="00DB13B9"/>
    <w:rsid w:val="00DB13E4"/>
    <w:rsid w:val="00DB13F8"/>
    <w:rsid w:val="00DB1450"/>
    <w:rsid w:val="00DB1493"/>
    <w:rsid w:val="00DB14A6"/>
    <w:rsid w:val="00DB1515"/>
    <w:rsid w:val="00DB1551"/>
    <w:rsid w:val="00DB1781"/>
    <w:rsid w:val="00DB18C0"/>
    <w:rsid w:val="00DB1922"/>
    <w:rsid w:val="00DB1983"/>
    <w:rsid w:val="00DB199F"/>
    <w:rsid w:val="00DB1A37"/>
    <w:rsid w:val="00DB1A38"/>
    <w:rsid w:val="00DB1A45"/>
    <w:rsid w:val="00DB1AC5"/>
    <w:rsid w:val="00DB1B1B"/>
    <w:rsid w:val="00DB1CA2"/>
    <w:rsid w:val="00DB1DE6"/>
    <w:rsid w:val="00DB1DEB"/>
    <w:rsid w:val="00DB1EDC"/>
    <w:rsid w:val="00DB1F4D"/>
    <w:rsid w:val="00DB1F7F"/>
    <w:rsid w:val="00DB20C9"/>
    <w:rsid w:val="00DB217B"/>
    <w:rsid w:val="00DB2215"/>
    <w:rsid w:val="00DB2297"/>
    <w:rsid w:val="00DB22ED"/>
    <w:rsid w:val="00DB240E"/>
    <w:rsid w:val="00DB2410"/>
    <w:rsid w:val="00DB24C5"/>
    <w:rsid w:val="00DB25DA"/>
    <w:rsid w:val="00DB2676"/>
    <w:rsid w:val="00DB289E"/>
    <w:rsid w:val="00DB28B0"/>
    <w:rsid w:val="00DB28B4"/>
    <w:rsid w:val="00DB29A6"/>
    <w:rsid w:val="00DB29C4"/>
    <w:rsid w:val="00DB29E5"/>
    <w:rsid w:val="00DB2A58"/>
    <w:rsid w:val="00DB2A79"/>
    <w:rsid w:val="00DB2AE2"/>
    <w:rsid w:val="00DB2BAF"/>
    <w:rsid w:val="00DB2F2A"/>
    <w:rsid w:val="00DB2FCE"/>
    <w:rsid w:val="00DB30FF"/>
    <w:rsid w:val="00DB327B"/>
    <w:rsid w:val="00DB328E"/>
    <w:rsid w:val="00DB3292"/>
    <w:rsid w:val="00DB3329"/>
    <w:rsid w:val="00DB3410"/>
    <w:rsid w:val="00DB34DD"/>
    <w:rsid w:val="00DB34F1"/>
    <w:rsid w:val="00DB35A6"/>
    <w:rsid w:val="00DB35AB"/>
    <w:rsid w:val="00DB3679"/>
    <w:rsid w:val="00DB36D6"/>
    <w:rsid w:val="00DB3711"/>
    <w:rsid w:val="00DB371C"/>
    <w:rsid w:val="00DB3770"/>
    <w:rsid w:val="00DB3832"/>
    <w:rsid w:val="00DB39DE"/>
    <w:rsid w:val="00DB3A1D"/>
    <w:rsid w:val="00DB3A49"/>
    <w:rsid w:val="00DB3B18"/>
    <w:rsid w:val="00DB3B24"/>
    <w:rsid w:val="00DB3B9B"/>
    <w:rsid w:val="00DB3BFC"/>
    <w:rsid w:val="00DB3C73"/>
    <w:rsid w:val="00DB3C7C"/>
    <w:rsid w:val="00DB3D08"/>
    <w:rsid w:val="00DB3DAE"/>
    <w:rsid w:val="00DB3DFC"/>
    <w:rsid w:val="00DB3E25"/>
    <w:rsid w:val="00DB3E6B"/>
    <w:rsid w:val="00DB3EEA"/>
    <w:rsid w:val="00DB3F04"/>
    <w:rsid w:val="00DB4011"/>
    <w:rsid w:val="00DB4041"/>
    <w:rsid w:val="00DB407A"/>
    <w:rsid w:val="00DB4212"/>
    <w:rsid w:val="00DB433B"/>
    <w:rsid w:val="00DB44E3"/>
    <w:rsid w:val="00DB453E"/>
    <w:rsid w:val="00DB4542"/>
    <w:rsid w:val="00DB454C"/>
    <w:rsid w:val="00DB4750"/>
    <w:rsid w:val="00DB47C1"/>
    <w:rsid w:val="00DB482C"/>
    <w:rsid w:val="00DB4857"/>
    <w:rsid w:val="00DB4871"/>
    <w:rsid w:val="00DB4A8E"/>
    <w:rsid w:val="00DB4B0D"/>
    <w:rsid w:val="00DB4C9C"/>
    <w:rsid w:val="00DB4CA1"/>
    <w:rsid w:val="00DB4CBF"/>
    <w:rsid w:val="00DB4E78"/>
    <w:rsid w:val="00DB4EB8"/>
    <w:rsid w:val="00DB4ED1"/>
    <w:rsid w:val="00DB4F10"/>
    <w:rsid w:val="00DB4F15"/>
    <w:rsid w:val="00DB4FDA"/>
    <w:rsid w:val="00DB501D"/>
    <w:rsid w:val="00DB50F1"/>
    <w:rsid w:val="00DB517E"/>
    <w:rsid w:val="00DB5286"/>
    <w:rsid w:val="00DB52A0"/>
    <w:rsid w:val="00DB5419"/>
    <w:rsid w:val="00DB5452"/>
    <w:rsid w:val="00DB5474"/>
    <w:rsid w:val="00DB550F"/>
    <w:rsid w:val="00DB5560"/>
    <w:rsid w:val="00DB56FA"/>
    <w:rsid w:val="00DB570F"/>
    <w:rsid w:val="00DB571C"/>
    <w:rsid w:val="00DB5B56"/>
    <w:rsid w:val="00DB5B8C"/>
    <w:rsid w:val="00DB5C17"/>
    <w:rsid w:val="00DB5CA3"/>
    <w:rsid w:val="00DB5CB7"/>
    <w:rsid w:val="00DB5D61"/>
    <w:rsid w:val="00DB5E55"/>
    <w:rsid w:val="00DB5E66"/>
    <w:rsid w:val="00DB5E7D"/>
    <w:rsid w:val="00DB5EC5"/>
    <w:rsid w:val="00DB5FEC"/>
    <w:rsid w:val="00DB6053"/>
    <w:rsid w:val="00DB6093"/>
    <w:rsid w:val="00DB6178"/>
    <w:rsid w:val="00DB624F"/>
    <w:rsid w:val="00DB6273"/>
    <w:rsid w:val="00DB6282"/>
    <w:rsid w:val="00DB6335"/>
    <w:rsid w:val="00DB6336"/>
    <w:rsid w:val="00DB633B"/>
    <w:rsid w:val="00DB6383"/>
    <w:rsid w:val="00DB63DA"/>
    <w:rsid w:val="00DB6474"/>
    <w:rsid w:val="00DB654C"/>
    <w:rsid w:val="00DB6592"/>
    <w:rsid w:val="00DB65BF"/>
    <w:rsid w:val="00DB66C7"/>
    <w:rsid w:val="00DB66F4"/>
    <w:rsid w:val="00DB670C"/>
    <w:rsid w:val="00DB6744"/>
    <w:rsid w:val="00DB6841"/>
    <w:rsid w:val="00DB68F7"/>
    <w:rsid w:val="00DB6912"/>
    <w:rsid w:val="00DB69E3"/>
    <w:rsid w:val="00DB69E8"/>
    <w:rsid w:val="00DB69E9"/>
    <w:rsid w:val="00DB6A97"/>
    <w:rsid w:val="00DB6AA8"/>
    <w:rsid w:val="00DB6AE5"/>
    <w:rsid w:val="00DB6B0B"/>
    <w:rsid w:val="00DB6BC9"/>
    <w:rsid w:val="00DB6C5C"/>
    <w:rsid w:val="00DB6C90"/>
    <w:rsid w:val="00DB6E77"/>
    <w:rsid w:val="00DB6E95"/>
    <w:rsid w:val="00DB6F6E"/>
    <w:rsid w:val="00DB7076"/>
    <w:rsid w:val="00DB7077"/>
    <w:rsid w:val="00DB70BD"/>
    <w:rsid w:val="00DB7128"/>
    <w:rsid w:val="00DB7152"/>
    <w:rsid w:val="00DB7159"/>
    <w:rsid w:val="00DB7243"/>
    <w:rsid w:val="00DB73D3"/>
    <w:rsid w:val="00DB7559"/>
    <w:rsid w:val="00DB7675"/>
    <w:rsid w:val="00DB76A9"/>
    <w:rsid w:val="00DB7877"/>
    <w:rsid w:val="00DB79F3"/>
    <w:rsid w:val="00DB7A2A"/>
    <w:rsid w:val="00DB7B30"/>
    <w:rsid w:val="00DB7BFE"/>
    <w:rsid w:val="00DB7C19"/>
    <w:rsid w:val="00DB7D0C"/>
    <w:rsid w:val="00DB7D3C"/>
    <w:rsid w:val="00DB7D52"/>
    <w:rsid w:val="00DB7D7B"/>
    <w:rsid w:val="00DB7E2F"/>
    <w:rsid w:val="00DB7ED4"/>
    <w:rsid w:val="00DC00E6"/>
    <w:rsid w:val="00DC018E"/>
    <w:rsid w:val="00DC01CC"/>
    <w:rsid w:val="00DC02B0"/>
    <w:rsid w:val="00DC034F"/>
    <w:rsid w:val="00DC035A"/>
    <w:rsid w:val="00DC0379"/>
    <w:rsid w:val="00DC05C9"/>
    <w:rsid w:val="00DC069C"/>
    <w:rsid w:val="00DC07B2"/>
    <w:rsid w:val="00DC0866"/>
    <w:rsid w:val="00DC091B"/>
    <w:rsid w:val="00DC0A44"/>
    <w:rsid w:val="00DC0A5D"/>
    <w:rsid w:val="00DC0B5F"/>
    <w:rsid w:val="00DC0BD4"/>
    <w:rsid w:val="00DC0BD5"/>
    <w:rsid w:val="00DC0C46"/>
    <w:rsid w:val="00DC0C9F"/>
    <w:rsid w:val="00DC0CE7"/>
    <w:rsid w:val="00DC0D00"/>
    <w:rsid w:val="00DC0D4B"/>
    <w:rsid w:val="00DC0D90"/>
    <w:rsid w:val="00DC0D94"/>
    <w:rsid w:val="00DC0E80"/>
    <w:rsid w:val="00DC0E84"/>
    <w:rsid w:val="00DC0F00"/>
    <w:rsid w:val="00DC0FA0"/>
    <w:rsid w:val="00DC0FAF"/>
    <w:rsid w:val="00DC102B"/>
    <w:rsid w:val="00DC10B4"/>
    <w:rsid w:val="00DC10F7"/>
    <w:rsid w:val="00DC1170"/>
    <w:rsid w:val="00DC118C"/>
    <w:rsid w:val="00DC124B"/>
    <w:rsid w:val="00DC1272"/>
    <w:rsid w:val="00DC12B7"/>
    <w:rsid w:val="00DC133B"/>
    <w:rsid w:val="00DC1348"/>
    <w:rsid w:val="00DC1360"/>
    <w:rsid w:val="00DC13A1"/>
    <w:rsid w:val="00DC13D7"/>
    <w:rsid w:val="00DC1414"/>
    <w:rsid w:val="00DC142F"/>
    <w:rsid w:val="00DC14E4"/>
    <w:rsid w:val="00DC159C"/>
    <w:rsid w:val="00DC1679"/>
    <w:rsid w:val="00DC171C"/>
    <w:rsid w:val="00DC17CE"/>
    <w:rsid w:val="00DC1848"/>
    <w:rsid w:val="00DC1866"/>
    <w:rsid w:val="00DC1A29"/>
    <w:rsid w:val="00DC1B11"/>
    <w:rsid w:val="00DC1BE4"/>
    <w:rsid w:val="00DC1CB6"/>
    <w:rsid w:val="00DC1DF2"/>
    <w:rsid w:val="00DC1E4C"/>
    <w:rsid w:val="00DC1F02"/>
    <w:rsid w:val="00DC1FE4"/>
    <w:rsid w:val="00DC202C"/>
    <w:rsid w:val="00DC21A1"/>
    <w:rsid w:val="00DC226F"/>
    <w:rsid w:val="00DC2332"/>
    <w:rsid w:val="00DC2336"/>
    <w:rsid w:val="00DC2338"/>
    <w:rsid w:val="00DC253C"/>
    <w:rsid w:val="00DC2540"/>
    <w:rsid w:val="00DC26C6"/>
    <w:rsid w:val="00DC26FD"/>
    <w:rsid w:val="00DC2806"/>
    <w:rsid w:val="00DC2879"/>
    <w:rsid w:val="00DC2894"/>
    <w:rsid w:val="00DC2B93"/>
    <w:rsid w:val="00DC2C0A"/>
    <w:rsid w:val="00DC2C92"/>
    <w:rsid w:val="00DC2E9F"/>
    <w:rsid w:val="00DC2ECD"/>
    <w:rsid w:val="00DC2F60"/>
    <w:rsid w:val="00DC2FB7"/>
    <w:rsid w:val="00DC2FF7"/>
    <w:rsid w:val="00DC301A"/>
    <w:rsid w:val="00DC3068"/>
    <w:rsid w:val="00DC3138"/>
    <w:rsid w:val="00DC328D"/>
    <w:rsid w:val="00DC32FF"/>
    <w:rsid w:val="00DC33D5"/>
    <w:rsid w:val="00DC344A"/>
    <w:rsid w:val="00DC34F1"/>
    <w:rsid w:val="00DC354B"/>
    <w:rsid w:val="00DC355C"/>
    <w:rsid w:val="00DC356E"/>
    <w:rsid w:val="00DC3586"/>
    <w:rsid w:val="00DC3668"/>
    <w:rsid w:val="00DC367B"/>
    <w:rsid w:val="00DC370D"/>
    <w:rsid w:val="00DC3833"/>
    <w:rsid w:val="00DC388B"/>
    <w:rsid w:val="00DC38E4"/>
    <w:rsid w:val="00DC3941"/>
    <w:rsid w:val="00DC3971"/>
    <w:rsid w:val="00DC3989"/>
    <w:rsid w:val="00DC39C9"/>
    <w:rsid w:val="00DC3A70"/>
    <w:rsid w:val="00DC3AA3"/>
    <w:rsid w:val="00DC3B0F"/>
    <w:rsid w:val="00DC3BC2"/>
    <w:rsid w:val="00DC3C01"/>
    <w:rsid w:val="00DC3C65"/>
    <w:rsid w:val="00DC3CE4"/>
    <w:rsid w:val="00DC3D02"/>
    <w:rsid w:val="00DC3D73"/>
    <w:rsid w:val="00DC3D90"/>
    <w:rsid w:val="00DC3EDA"/>
    <w:rsid w:val="00DC3F34"/>
    <w:rsid w:val="00DC3F6C"/>
    <w:rsid w:val="00DC4016"/>
    <w:rsid w:val="00DC4088"/>
    <w:rsid w:val="00DC4096"/>
    <w:rsid w:val="00DC40B6"/>
    <w:rsid w:val="00DC40F2"/>
    <w:rsid w:val="00DC4251"/>
    <w:rsid w:val="00DC4253"/>
    <w:rsid w:val="00DC42A3"/>
    <w:rsid w:val="00DC430D"/>
    <w:rsid w:val="00DC437E"/>
    <w:rsid w:val="00DC4386"/>
    <w:rsid w:val="00DC43AF"/>
    <w:rsid w:val="00DC44F6"/>
    <w:rsid w:val="00DC452C"/>
    <w:rsid w:val="00DC4567"/>
    <w:rsid w:val="00DC45DF"/>
    <w:rsid w:val="00DC45E9"/>
    <w:rsid w:val="00DC470C"/>
    <w:rsid w:val="00DC4766"/>
    <w:rsid w:val="00DC4886"/>
    <w:rsid w:val="00DC48A4"/>
    <w:rsid w:val="00DC49D5"/>
    <w:rsid w:val="00DC4A29"/>
    <w:rsid w:val="00DC4AF6"/>
    <w:rsid w:val="00DC4B1B"/>
    <w:rsid w:val="00DC4C85"/>
    <w:rsid w:val="00DC4CB3"/>
    <w:rsid w:val="00DC4E28"/>
    <w:rsid w:val="00DC4FB9"/>
    <w:rsid w:val="00DC50AA"/>
    <w:rsid w:val="00DC50D3"/>
    <w:rsid w:val="00DC51E7"/>
    <w:rsid w:val="00DC52F7"/>
    <w:rsid w:val="00DC534F"/>
    <w:rsid w:val="00DC5359"/>
    <w:rsid w:val="00DC53DA"/>
    <w:rsid w:val="00DC5410"/>
    <w:rsid w:val="00DC5471"/>
    <w:rsid w:val="00DC54F7"/>
    <w:rsid w:val="00DC54F8"/>
    <w:rsid w:val="00DC54F9"/>
    <w:rsid w:val="00DC5660"/>
    <w:rsid w:val="00DC59AC"/>
    <w:rsid w:val="00DC59B3"/>
    <w:rsid w:val="00DC5A1A"/>
    <w:rsid w:val="00DC5A4D"/>
    <w:rsid w:val="00DC5ADE"/>
    <w:rsid w:val="00DC5AF2"/>
    <w:rsid w:val="00DC5B5E"/>
    <w:rsid w:val="00DC5B91"/>
    <w:rsid w:val="00DC5BA0"/>
    <w:rsid w:val="00DC5BDE"/>
    <w:rsid w:val="00DC5C1A"/>
    <w:rsid w:val="00DC5C5E"/>
    <w:rsid w:val="00DC5D57"/>
    <w:rsid w:val="00DC5D9D"/>
    <w:rsid w:val="00DC5DE4"/>
    <w:rsid w:val="00DC5F4A"/>
    <w:rsid w:val="00DC5F60"/>
    <w:rsid w:val="00DC602D"/>
    <w:rsid w:val="00DC6057"/>
    <w:rsid w:val="00DC608D"/>
    <w:rsid w:val="00DC60F9"/>
    <w:rsid w:val="00DC616D"/>
    <w:rsid w:val="00DC6175"/>
    <w:rsid w:val="00DC63AA"/>
    <w:rsid w:val="00DC63D5"/>
    <w:rsid w:val="00DC647C"/>
    <w:rsid w:val="00DC64D0"/>
    <w:rsid w:val="00DC6507"/>
    <w:rsid w:val="00DC6533"/>
    <w:rsid w:val="00DC6572"/>
    <w:rsid w:val="00DC6693"/>
    <w:rsid w:val="00DC672C"/>
    <w:rsid w:val="00DC6741"/>
    <w:rsid w:val="00DC677E"/>
    <w:rsid w:val="00DC67B3"/>
    <w:rsid w:val="00DC6820"/>
    <w:rsid w:val="00DC684B"/>
    <w:rsid w:val="00DC685C"/>
    <w:rsid w:val="00DC691F"/>
    <w:rsid w:val="00DC69DF"/>
    <w:rsid w:val="00DC69E0"/>
    <w:rsid w:val="00DC69EB"/>
    <w:rsid w:val="00DC6A9B"/>
    <w:rsid w:val="00DC6B0B"/>
    <w:rsid w:val="00DC6B32"/>
    <w:rsid w:val="00DC6E03"/>
    <w:rsid w:val="00DC6E31"/>
    <w:rsid w:val="00DC6E44"/>
    <w:rsid w:val="00DC6F15"/>
    <w:rsid w:val="00DC70B2"/>
    <w:rsid w:val="00DC714E"/>
    <w:rsid w:val="00DC7150"/>
    <w:rsid w:val="00DC71F7"/>
    <w:rsid w:val="00DC7209"/>
    <w:rsid w:val="00DC7264"/>
    <w:rsid w:val="00DC72BE"/>
    <w:rsid w:val="00DC7337"/>
    <w:rsid w:val="00DC738B"/>
    <w:rsid w:val="00DC73D7"/>
    <w:rsid w:val="00DC7441"/>
    <w:rsid w:val="00DC7450"/>
    <w:rsid w:val="00DC745C"/>
    <w:rsid w:val="00DC750B"/>
    <w:rsid w:val="00DC7553"/>
    <w:rsid w:val="00DC7569"/>
    <w:rsid w:val="00DC7593"/>
    <w:rsid w:val="00DC75D2"/>
    <w:rsid w:val="00DC776D"/>
    <w:rsid w:val="00DC7798"/>
    <w:rsid w:val="00DC780C"/>
    <w:rsid w:val="00DC7878"/>
    <w:rsid w:val="00DC7950"/>
    <w:rsid w:val="00DC79E2"/>
    <w:rsid w:val="00DC79EA"/>
    <w:rsid w:val="00DC7A08"/>
    <w:rsid w:val="00DC7A14"/>
    <w:rsid w:val="00DC7A88"/>
    <w:rsid w:val="00DC7AF0"/>
    <w:rsid w:val="00DC7B5C"/>
    <w:rsid w:val="00DC7BB9"/>
    <w:rsid w:val="00DC7D6A"/>
    <w:rsid w:val="00DC7D70"/>
    <w:rsid w:val="00DC7D84"/>
    <w:rsid w:val="00DC7DEE"/>
    <w:rsid w:val="00DC7E4D"/>
    <w:rsid w:val="00DC7E51"/>
    <w:rsid w:val="00DC7E86"/>
    <w:rsid w:val="00DC7EC9"/>
    <w:rsid w:val="00DC7ECD"/>
    <w:rsid w:val="00DD0061"/>
    <w:rsid w:val="00DD0124"/>
    <w:rsid w:val="00DD018D"/>
    <w:rsid w:val="00DD01C5"/>
    <w:rsid w:val="00DD01F2"/>
    <w:rsid w:val="00DD021D"/>
    <w:rsid w:val="00DD023A"/>
    <w:rsid w:val="00DD0251"/>
    <w:rsid w:val="00DD02E9"/>
    <w:rsid w:val="00DD0327"/>
    <w:rsid w:val="00DD040C"/>
    <w:rsid w:val="00DD04A9"/>
    <w:rsid w:val="00DD0583"/>
    <w:rsid w:val="00DD05DA"/>
    <w:rsid w:val="00DD066A"/>
    <w:rsid w:val="00DD06A1"/>
    <w:rsid w:val="00DD06FE"/>
    <w:rsid w:val="00DD0703"/>
    <w:rsid w:val="00DD0723"/>
    <w:rsid w:val="00DD0726"/>
    <w:rsid w:val="00DD0780"/>
    <w:rsid w:val="00DD0869"/>
    <w:rsid w:val="00DD0997"/>
    <w:rsid w:val="00DD0A22"/>
    <w:rsid w:val="00DD0A8D"/>
    <w:rsid w:val="00DD0A9A"/>
    <w:rsid w:val="00DD0B19"/>
    <w:rsid w:val="00DD0B69"/>
    <w:rsid w:val="00DD0C04"/>
    <w:rsid w:val="00DD0C3B"/>
    <w:rsid w:val="00DD0C52"/>
    <w:rsid w:val="00DD0D28"/>
    <w:rsid w:val="00DD0D5E"/>
    <w:rsid w:val="00DD0DD3"/>
    <w:rsid w:val="00DD0E2C"/>
    <w:rsid w:val="00DD0F0B"/>
    <w:rsid w:val="00DD0F9C"/>
    <w:rsid w:val="00DD0FC9"/>
    <w:rsid w:val="00DD1094"/>
    <w:rsid w:val="00DD1100"/>
    <w:rsid w:val="00DD11F6"/>
    <w:rsid w:val="00DD120A"/>
    <w:rsid w:val="00DD125D"/>
    <w:rsid w:val="00DD12DD"/>
    <w:rsid w:val="00DD1347"/>
    <w:rsid w:val="00DD13E9"/>
    <w:rsid w:val="00DD1413"/>
    <w:rsid w:val="00DD1437"/>
    <w:rsid w:val="00DD1479"/>
    <w:rsid w:val="00DD159C"/>
    <w:rsid w:val="00DD15B5"/>
    <w:rsid w:val="00DD1681"/>
    <w:rsid w:val="00DD18AE"/>
    <w:rsid w:val="00DD18E6"/>
    <w:rsid w:val="00DD18ED"/>
    <w:rsid w:val="00DD19E4"/>
    <w:rsid w:val="00DD1A51"/>
    <w:rsid w:val="00DD1B04"/>
    <w:rsid w:val="00DD1B66"/>
    <w:rsid w:val="00DD1BAD"/>
    <w:rsid w:val="00DD1CBF"/>
    <w:rsid w:val="00DD1D30"/>
    <w:rsid w:val="00DD1E5F"/>
    <w:rsid w:val="00DD1EDC"/>
    <w:rsid w:val="00DD1F19"/>
    <w:rsid w:val="00DD1FDE"/>
    <w:rsid w:val="00DD1FF6"/>
    <w:rsid w:val="00DD200B"/>
    <w:rsid w:val="00DD204A"/>
    <w:rsid w:val="00DD20D7"/>
    <w:rsid w:val="00DD2180"/>
    <w:rsid w:val="00DD21C1"/>
    <w:rsid w:val="00DD21E8"/>
    <w:rsid w:val="00DD23B8"/>
    <w:rsid w:val="00DD2434"/>
    <w:rsid w:val="00DD2560"/>
    <w:rsid w:val="00DD25DA"/>
    <w:rsid w:val="00DD27D4"/>
    <w:rsid w:val="00DD2861"/>
    <w:rsid w:val="00DD2895"/>
    <w:rsid w:val="00DD2914"/>
    <w:rsid w:val="00DD2953"/>
    <w:rsid w:val="00DD2974"/>
    <w:rsid w:val="00DD297F"/>
    <w:rsid w:val="00DD29CD"/>
    <w:rsid w:val="00DD2A2C"/>
    <w:rsid w:val="00DD2A7E"/>
    <w:rsid w:val="00DD2AD1"/>
    <w:rsid w:val="00DD2AF8"/>
    <w:rsid w:val="00DD2B01"/>
    <w:rsid w:val="00DD2BB4"/>
    <w:rsid w:val="00DD2BCA"/>
    <w:rsid w:val="00DD2BDD"/>
    <w:rsid w:val="00DD2C39"/>
    <w:rsid w:val="00DD2D36"/>
    <w:rsid w:val="00DD2DA2"/>
    <w:rsid w:val="00DD2DC2"/>
    <w:rsid w:val="00DD2E52"/>
    <w:rsid w:val="00DD2E72"/>
    <w:rsid w:val="00DD305E"/>
    <w:rsid w:val="00DD310F"/>
    <w:rsid w:val="00DD32BA"/>
    <w:rsid w:val="00DD33EA"/>
    <w:rsid w:val="00DD3464"/>
    <w:rsid w:val="00DD348D"/>
    <w:rsid w:val="00DD34CF"/>
    <w:rsid w:val="00DD359F"/>
    <w:rsid w:val="00DD35D8"/>
    <w:rsid w:val="00DD35E0"/>
    <w:rsid w:val="00DD3777"/>
    <w:rsid w:val="00DD378A"/>
    <w:rsid w:val="00DD37B4"/>
    <w:rsid w:val="00DD37BD"/>
    <w:rsid w:val="00DD3815"/>
    <w:rsid w:val="00DD389B"/>
    <w:rsid w:val="00DD38DC"/>
    <w:rsid w:val="00DD39FF"/>
    <w:rsid w:val="00DD3B8F"/>
    <w:rsid w:val="00DD3C67"/>
    <w:rsid w:val="00DD3C73"/>
    <w:rsid w:val="00DD3C7B"/>
    <w:rsid w:val="00DD3D12"/>
    <w:rsid w:val="00DD3D99"/>
    <w:rsid w:val="00DD3EBD"/>
    <w:rsid w:val="00DD3EBE"/>
    <w:rsid w:val="00DD3EE9"/>
    <w:rsid w:val="00DD3F26"/>
    <w:rsid w:val="00DD3F5D"/>
    <w:rsid w:val="00DD3F79"/>
    <w:rsid w:val="00DD3F90"/>
    <w:rsid w:val="00DD3F96"/>
    <w:rsid w:val="00DD42BA"/>
    <w:rsid w:val="00DD42DB"/>
    <w:rsid w:val="00DD4382"/>
    <w:rsid w:val="00DD44FE"/>
    <w:rsid w:val="00DD45E4"/>
    <w:rsid w:val="00DD45F4"/>
    <w:rsid w:val="00DD4616"/>
    <w:rsid w:val="00DD46BA"/>
    <w:rsid w:val="00DD47C8"/>
    <w:rsid w:val="00DD4801"/>
    <w:rsid w:val="00DD4807"/>
    <w:rsid w:val="00DD48D8"/>
    <w:rsid w:val="00DD49BF"/>
    <w:rsid w:val="00DD49F2"/>
    <w:rsid w:val="00DD4A02"/>
    <w:rsid w:val="00DD4A29"/>
    <w:rsid w:val="00DD4A79"/>
    <w:rsid w:val="00DD4AF3"/>
    <w:rsid w:val="00DD4AFD"/>
    <w:rsid w:val="00DD4B38"/>
    <w:rsid w:val="00DD4B75"/>
    <w:rsid w:val="00DD4BD4"/>
    <w:rsid w:val="00DD4E67"/>
    <w:rsid w:val="00DD4F3A"/>
    <w:rsid w:val="00DD4F6D"/>
    <w:rsid w:val="00DD4F7D"/>
    <w:rsid w:val="00DD4FC7"/>
    <w:rsid w:val="00DD5084"/>
    <w:rsid w:val="00DD51F1"/>
    <w:rsid w:val="00DD5250"/>
    <w:rsid w:val="00DD5269"/>
    <w:rsid w:val="00DD534B"/>
    <w:rsid w:val="00DD5355"/>
    <w:rsid w:val="00DD535A"/>
    <w:rsid w:val="00DD5393"/>
    <w:rsid w:val="00DD55CE"/>
    <w:rsid w:val="00DD55F9"/>
    <w:rsid w:val="00DD5611"/>
    <w:rsid w:val="00DD5668"/>
    <w:rsid w:val="00DD568D"/>
    <w:rsid w:val="00DD569C"/>
    <w:rsid w:val="00DD56B2"/>
    <w:rsid w:val="00DD56F0"/>
    <w:rsid w:val="00DD5719"/>
    <w:rsid w:val="00DD57B3"/>
    <w:rsid w:val="00DD57C3"/>
    <w:rsid w:val="00DD58BE"/>
    <w:rsid w:val="00DD5977"/>
    <w:rsid w:val="00DD59E3"/>
    <w:rsid w:val="00DD5A93"/>
    <w:rsid w:val="00DD5AA1"/>
    <w:rsid w:val="00DD5B6C"/>
    <w:rsid w:val="00DD5BA0"/>
    <w:rsid w:val="00DD5BD3"/>
    <w:rsid w:val="00DD5CA3"/>
    <w:rsid w:val="00DD5D08"/>
    <w:rsid w:val="00DD5D1E"/>
    <w:rsid w:val="00DD5DA0"/>
    <w:rsid w:val="00DD5DFB"/>
    <w:rsid w:val="00DD5E25"/>
    <w:rsid w:val="00DD5E37"/>
    <w:rsid w:val="00DD5EDF"/>
    <w:rsid w:val="00DD617F"/>
    <w:rsid w:val="00DD6199"/>
    <w:rsid w:val="00DD620A"/>
    <w:rsid w:val="00DD6283"/>
    <w:rsid w:val="00DD62D4"/>
    <w:rsid w:val="00DD62F9"/>
    <w:rsid w:val="00DD6476"/>
    <w:rsid w:val="00DD65D0"/>
    <w:rsid w:val="00DD6681"/>
    <w:rsid w:val="00DD66CC"/>
    <w:rsid w:val="00DD67BB"/>
    <w:rsid w:val="00DD6813"/>
    <w:rsid w:val="00DD68E1"/>
    <w:rsid w:val="00DD6991"/>
    <w:rsid w:val="00DD6B6B"/>
    <w:rsid w:val="00DD6B9F"/>
    <w:rsid w:val="00DD6BE6"/>
    <w:rsid w:val="00DD6C1E"/>
    <w:rsid w:val="00DD6C29"/>
    <w:rsid w:val="00DD6D0E"/>
    <w:rsid w:val="00DD6D37"/>
    <w:rsid w:val="00DD6D8A"/>
    <w:rsid w:val="00DD6DE4"/>
    <w:rsid w:val="00DD6DF8"/>
    <w:rsid w:val="00DD6E3A"/>
    <w:rsid w:val="00DD6E71"/>
    <w:rsid w:val="00DD6E7A"/>
    <w:rsid w:val="00DD6EE9"/>
    <w:rsid w:val="00DD718D"/>
    <w:rsid w:val="00DD7201"/>
    <w:rsid w:val="00DD72E2"/>
    <w:rsid w:val="00DD72FA"/>
    <w:rsid w:val="00DD7321"/>
    <w:rsid w:val="00DD736A"/>
    <w:rsid w:val="00DD7531"/>
    <w:rsid w:val="00DD75F3"/>
    <w:rsid w:val="00DD763D"/>
    <w:rsid w:val="00DD7650"/>
    <w:rsid w:val="00DD7686"/>
    <w:rsid w:val="00DD775B"/>
    <w:rsid w:val="00DD77CA"/>
    <w:rsid w:val="00DD78BA"/>
    <w:rsid w:val="00DD7954"/>
    <w:rsid w:val="00DD797D"/>
    <w:rsid w:val="00DD79D7"/>
    <w:rsid w:val="00DD7B0F"/>
    <w:rsid w:val="00DD7B14"/>
    <w:rsid w:val="00DD7B4C"/>
    <w:rsid w:val="00DD7B93"/>
    <w:rsid w:val="00DD7C64"/>
    <w:rsid w:val="00DD7C7A"/>
    <w:rsid w:val="00DD7DB5"/>
    <w:rsid w:val="00DD7DEC"/>
    <w:rsid w:val="00DD7E65"/>
    <w:rsid w:val="00DD7E7B"/>
    <w:rsid w:val="00DD7F34"/>
    <w:rsid w:val="00DD7F74"/>
    <w:rsid w:val="00DD7F82"/>
    <w:rsid w:val="00DD7FBD"/>
    <w:rsid w:val="00DD7FDA"/>
    <w:rsid w:val="00DE0015"/>
    <w:rsid w:val="00DE0063"/>
    <w:rsid w:val="00DE007C"/>
    <w:rsid w:val="00DE00D2"/>
    <w:rsid w:val="00DE0112"/>
    <w:rsid w:val="00DE01F6"/>
    <w:rsid w:val="00DE0200"/>
    <w:rsid w:val="00DE0555"/>
    <w:rsid w:val="00DE0581"/>
    <w:rsid w:val="00DE058A"/>
    <w:rsid w:val="00DE0614"/>
    <w:rsid w:val="00DE0617"/>
    <w:rsid w:val="00DE0755"/>
    <w:rsid w:val="00DE075A"/>
    <w:rsid w:val="00DE0810"/>
    <w:rsid w:val="00DE08DB"/>
    <w:rsid w:val="00DE09F4"/>
    <w:rsid w:val="00DE0B06"/>
    <w:rsid w:val="00DE0B74"/>
    <w:rsid w:val="00DE0CE4"/>
    <w:rsid w:val="00DE0D0D"/>
    <w:rsid w:val="00DE0F7D"/>
    <w:rsid w:val="00DE1069"/>
    <w:rsid w:val="00DE10EC"/>
    <w:rsid w:val="00DE10FF"/>
    <w:rsid w:val="00DE124B"/>
    <w:rsid w:val="00DE1283"/>
    <w:rsid w:val="00DE12C6"/>
    <w:rsid w:val="00DE144A"/>
    <w:rsid w:val="00DE16FD"/>
    <w:rsid w:val="00DE1A15"/>
    <w:rsid w:val="00DE1A35"/>
    <w:rsid w:val="00DE1A4E"/>
    <w:rsid w:val="00DE1ACA"/>
    <w:rsid w:val="00DE1B5E"/>
    <w:rsid w:val="00DE1C15"/>
    <w:rsid w:val="00DE1C7A"/>
    <w:rsid w:val="00DE1E1E"/>
    <w:rsid w:val="00DE1E84"/>
    <w:rsid w:val="00DE1EA6"/>
    <w:rsid w:val="00DE1F5A"/>
    <w:rsid w:val="00DE1FF1"/>
    <w:rsid w:val="00DE20F8"/>
    <w:rsid w:val="00DE2114"/>
    <w:rsid w:val="00DE2331"/>
    <w:rsid w:val="00DE2342"/>
    <w:rsid w:val="00DE24A0"/>
    <w:rsid w:val="00DE2618"/>
    <w:rsid w:val="00DE2629"/>
    <w:rsid w:val="00DE2684"/>
    <w:rsid w:val="00DE26B5"/>
    <w:rsid w:val="00DE270E"/>
    <w:rsid w:val="00DE27C5"/>
    <w:rsid w:val="00DE2850"/>
    <w:rsid w:val="00DE28E9"/>
    <w:rsid w:val="00DE29EB"/>
    <w:rsid w:val="00DE2C68"/>
    <w:rsid w:val="00DE2D99"/>
    <w:rsid w:val="00DE2E8B"/>
    <w:rsid w:val="00DE2E99"/>
    <w:rsid w:val="00DE2F17"/>
    <w:rsid w:val="00DE30A9"/>
    <w:rsid w:val="00DE30B9"/>
    <w:rsid w:val="00DE30ED"/>
    <w:rsid w:val="00DE3218"/>
    <w:rsid w:val="00DE3412"/>
    <w:rsid w:val="00DE345A"/>
    <w:rsid w:val="00DE3489"/>
    <w:rsid w:val="00DE34C6"/>
    <w:rsid w:val="00DE3544"/>
    <w:rsid w:val="00DE35A6"/>
    <w:rsid w:val="00DE35C0"/>
    <w:rsid w:val="00DE369D"/>
    <w:rsid w:val="00DE369E"/>
    <w:rsid w:val="00DE36AA"/>
    <w:rsid w:val="00DE3738"/>
    <w:rsid w:val="00DE37C8"/>
    <w:rsid w:val="00DE37E7"/>
    <w:rsid w:val="00DE3801"/>
    <w:rsid w:val="00DE384B"/>
    <w:rsid w:val="00DE3981"/>
    <w:rsid w:val="00DE3A52"/>
    <w:rsid w:val="00DE3AB2"/>
    <w:rsid w:val="00DE3AF6"/>
    <w:rsid w:val="00DE3BDE"/>
    <w:rsid w:val="00DE3C2A"/>
    <w:rsid w:val="00DE3C52"/>
    <w:rsid w:val="00DE3C88"/>
    <w:rsid w:val="00DE3F2B"/>
    <w:rsid w:val="00DE3F5E"/>
    <w:rsid w:val="00DE4053"/>
    <w:rsid w:val="00DE4175"/>
    <w:rsid w:val="00DE420B"/>
    <w:rsid w:val="00DE4243"/>
    <w:rsid w:val="00DE42BE"/>
    <w:rsid w:val="00DE4378"/>
    <w:rsid w:val="00DE4395"/>
    <w:rsid w:val="00DE4401"/>
    <w:rsid w:val="00DE4425"/>
    <w:rsid w:val="00DE4466"/>
    <w:rsid w:val="00DE44AD"/>
    <w:rsid w:val="00DE45C1"/>
    <w:rsid w:val="00DE4959"/>
    <w:rsid w:val="00DE4A0E"/>
    <w:rsid w:val="00DE4B3A"/>
    <w:rsid w:val="00DE4BFA"/>
    <w:rsid w:val="00DE4C11"/>
    <w:rsid w:val="00DE4C7D"/>
    <w:rsid w:val="00DE4CCF"/>
    <w:rsid w:val="00DE4CEA"/>
    <w:rsid w:val="00DE4E29"/>
    <w:rsid w:val="00DE4E48"/>
    <w:rsid w:val="00DE4E7C"/>
    <w:rsid w:val="00DE4F09"/>
    <w:rsid w:val="00DE4F3A"/>
    <w:rsid w:val="00DE4F45"/>
    <w:rsid w:val="00DE51AC"/>
    <w:rsid w:val="00DE51FF"/>
    <w:rsid w:val="00DE52C0"/>
    <w:rsid w:val="00DE52DC"/>
    <w:rsid w:val="00DE5466"/>
    <w:rsid w:val="00DE5496"/>
    <w:rsid w:val="00DE54D8"/>
    <w:rsid w:val="00DE55AD"/>
    <w:rsid w:val="00DE55D3"/>
    <w:rsid w:val="00DE55F6"/>
    <w:rsid w:val="00DE5699"/>
    <w:rsid w:val="00DE570F"/>
    <w:rsid w:val="00DE5710"/>
    <w:rsid w:val="00DE5739"/>
    <w:rsid w:val="00DE576D"/>
    <w:rsid w:val="00DE576E"/>
    <w:rsid w:val="00DE58E0"/>
    <w:rsid w:val="00DE5A25"/>
    <w:rsid w:val="00DE5B74"/>
    <w:rsid w:val="00DE5BC5"/>
    <w:rsid w:val="00DE5CFC"/>
    <w:rsid w:val="00DE5D8A"/>
    <w:rsid w:val="00DE5F2D"/>
    <w:rsid w:val="00DE5FC2"/>
    <w:rsid w:val="00DE6007"/>
    <w:rsid w:val="00DE6119"/>
    <w:rsid w:val="00DE61B5"/>
    <w:rsid w:val="00DE61FB"/>
    <w:rsid w:val="00DE629A"/>
    <w:rsid w:val="00DE6365"/>
    <w:rsid w:val="00DE63A6"/>
    <w:rsid w:val="00DE6658"/>
    <w:rsid w:val="00DE6692"/>
    <w:rsid w:val="00DE671F"/>
    <w:rsid w:val="00DE6769"/>
    <w:rsid w:val="00DE67ED"/>
    <w:rsid w:val="00DE6810"/>
    <w:rsid w:val="00DE69DC"/>
    <w:rsid w:val="00DE6A3E"/>
    <w:rsid w:val="00DE6B1E"/>
    <w:rsid w:val="00DE6B29"/>
    <w:rsid w:val="00DE6B4C"/>
    <w:rsid w:val="00DE6BB6"/>
    <w:rsid w:val="00DE6BCD"/>
    <w:rsid w:val="00DE6BD2"/>
    <w:rsid w:val="00DE6D74"/>
    <w:rsid w:val="00DE6DB2"/>
    <w:rsid w:val="00DE6E7B"/>
    <w:rsid w:val="00DE6EE0"/>
    <w:rsid w:val="00DE6EFF"/>
    <w:rsid w:val="00DE6F85"/>
    <w:rsid w:val="00DE6F8A"/>
    <w:rsid w:val="00DE7000"/>
    <w:rsid w:val="00DE700E"/>
    <w:rsid w:val="00DE70C9"/>
    <w:rsid w:val="00DE7427"/>
    <w:rsid w:val="00DE744E"/>
    <w:rsid w:val="00DE7472"/>
    <w:rsid w:val="00DE77A5"/>
    <w:rsid w:val="00DE7906"/>
    <w:rsid w:val="00DE7923"/>
    <w:rsid w:val="00DE793D"/>
    <w:rsid w:val="00DE7947"/>
    <w:rsid w:val="00DE79F1"/>
    <w:rsid w:val="00DE7C8C"/>
    <w:rsid w:val="00DE7D1F"/>
    <w:rsid w:val="00DE7DC6"/>
    <w:rsid w:val="00DE7E05"/>
    <w:rsid w:val="00DE7E56"/>
    <w:rsid w:val="00DE7E59"/>
    <w:rsid w:val="00DF0052"/>
    <w:rsid w:val="00DF00E8"/>
    <w:rsid w:val="00DF016D"/>
    <w:rsid w:val="00DF01F5"/>
    <w:rsid w:val="00DF020D"/>
    <w:rsid w:val="00DF0285"/>
    <w:rsid w:val="00DF0297"/>
    <w:rsid w:val="00DF02CD"/>
    <w:rsid w:val="00DF02F0"/>
    <w:rsid w:val="00DF0360"/>
    <w:rsid w:val="00DF039D"/>
    <w:rsid w:val="00DF03DF"/>
    <w:rsid w:val="00DF0455"/>
    <w:rsid w:val="00DF0496"/>
    <w:rsid w:val="00DF0574"/>
    <w:rsid w:val="00DF05C2"/>
    <w:rsid w:val="00DF05D5"/>
    <w:rsid w:val="00DF0859"/>
    <w:rsid w:val="00DF08F6"/>
    <w:rsid w:val="00DF0923"/>
    <w:rsid w:val="00DF0968"/>
    <w:rsid w:val="00DF096F"/>
    <w:rsid w:val="00DF0972"/>
    <w:rsid w:val="00DF0A21"/>
    <w:rsid w:val="00DF0A52"/>
    <w:rsid w:val="00DF0AA0"/>
    <w:rsid w:val="00DF0B14"/>
    <w:rsid w:val="00DF0BBB"/>
    <w:rsid w:val="00DF0C26"/>
    <w:rsid w:val="00DF0C3C"/>
    <w:rsid w:val="00DF0CBB"/>
    <w:rsid w:val="00DF0D2B"/>
    <w:rsid w:val="00DF0D32"/>
    <w:rsid w:val="00DF0D5E"/>
    <w:rsid w:val="00DF0E2F"/>
    <w:rsid w:val="00DF0E57"/>
    <w:rsid w:val="00DF0EDF"/>
    <w:rsid w:val="00DF0EFC"/>
    <w:rsid w:val="00DF1163"/>
    <w:rsid w:val="00DF1274"/>
    <w:rsid w:val="00DF12A0"/>
    <w:rsid w:val="00DF12FB"/>
    <w:rsid w:val="00DF1387"/>
    <w:rsid w:val="00DF14C5"/>
    <w:rsid w:val="00DF154E"/>
    <w:rsid w:val="00DF1620"/>
    <w:rsid w:val="00DF163D"/>
    <w:rsid w:val="00DF168B"/>
    <w:rsid w:val="00DF1693"/>
    <w:rsid w:val="00DF18DB"/>
    <w:rsid w:val="00DF1962"/>
    <w:rsid w:val="00DF1A0D"/>
    <w:rsid w:val="00DF1A59"/>
    <w:rsid w:val="00DF1B85"/>
    <w:rsid w:val="00DF1C42"/>
    <w:rsid w:val="00DF1C45"/>
    <w:rsid w:val="00DF1C48"/>
    <w:rsid w:val="00DF1DC7"/>
    <w:rsid w:val="00DF1DE0"/>
    <w:rsid w:val="00DF1E45"/>
    <w:rsid w:val="00DF1E48"/>
    <w:rsid w:val="00DF1F5F"/>
    <w:rsid w:val="00DF1FA8"/>
    <w:rsid w:val="00DF209D"/>
    <w:rsid w:val="00DF20EB"/>
    <w:rsid w:val="00DF2166"/>
    <w:rsid w:val="00DF21B4"/>
    <w:rsid w:val="00DF21C0"/>
    <w:rsid w:val="00DF21E3"/>
    <w:rsid w:val="00DF21E7"/>
    <w:rsid w:val="00DF244C"/>
    <w:rsid w:val="00DF247F"/>
    <w:rsid w:val="00DF268E"/>
    <w:rsid w:val="00DF2740"/>
    <w:rsid w:val="00DF2785"/>
    <w:rsid w:val="00DF2940"/>
    <w:rsid w:val="00DF297C"/>
    <w:rsid w:val="00DF2A6A"/>
    <w:rsid w:val="00DF2A9B"/>
    <w:rsid w:val="00DF2B2C"/>
    <w:rsid w:val="00DF2B5F"/>
    <w:rsid w:val="00DF2CDE"/>
    <w:rsid w:val="00DF2D1A"/>
    <w:rsid w:val="00DF2D50"/>
    <w:rsid w:val="00DF2DE6"/>
    <w:rsid w:val="00DF2E1C"/>
    <w:rsid w:val="00DF2E1F"/>
    <w:rsid w:val="00DF2EAA"/>
    <w:rsid w:val="00DF2EE6"/>
    <w:rsid w:val="00DF2F0A"/>
    <w:rsid w:val="00DF2F52"/>
    <w:rsid w:val="00DF2F87"/>
    <w:rsid w:val="00DF2F95"/>
    <w:rsid w:val="00DF3116"/>
    <w:rsid w:val="00DF3317"/>
    <w:rsid w:val="00DF3504"/>
    <w:rsid w:val="00DF3526"/>
    <w:rsid w:val="00DF35D0"/>
    <w:rsid w:val="00DF3600"/>
    <w:rsid w:val="00DF372F"/>
    <w:rsid w:val="00DF373C"/>
    <w:rsid w:val="00DF378A"/>
    <w:rsid w:val="00DF3914"/>
    <w:rsid w:val="00DF398A"/>
    <w:rsid w:val="00DF3A5C"/>
    <w:rsid w:val="00DF3B12"/>
    <w:rsid w:val="00DF3B2C"/>
    <w:rsid w:val="00DF3C90"/>
    <w:rsid w:val="00DF3C91"/>
    <w:rsid w:val="00DF3D51"/>
    <w:rsid w:val="00DF3D5C"/>
    <w:rsid w:val="00DF3E24"/>
    <w:rsid w:val="00DF3E9F"/>
    <w:rsid w:val="00DF3F75"/>
    <w:rsid w:val="00DF40A7"/>
    <w:rsid w:val="00DF40F1"/>
    <w:rsid w:val="00DF40F4"/>
    <w:rsid w:val="00DF4155"/>
    <w:rsid w:val="00DF41B5"/>
    <w:rsid w:val="00DF4274"/>
    <w:rsid w:val="00DF4310"/>
    <w:rsid w:val="00DF4329"/>
    <w:rsid w:val="00DF438A"/>
    <w:rsid w:val="00DF44A4"/>
    <w:rsid w:val="00DF4690"/>
    <w:rsid w:val="00DF47CC"/>
    <w:rsid w:val="00DF48C9"/>
    <w:rsid w:val="00DF48CD"/>
    <w:rsid w:val="00DF494D"/>
    <w:rsid w:val="00DF494E"/>
    <w:rsid w:val="00DF497E"/>
    <w:rsid w:val="00DF4A1A"/>
    <w:rsid w:val="00DF4A61"/>
    <w:rsid w:val="00DF4BEC"/>
    <w:rsid w:val="00DF4C39"/>
    <w:rsid w:val="00DF4CAF"/>
    <w:rsid w:val="00DF4CB6"/>
    <w:rsid w:val="00DF4CF8"/>
    <w:rsid w:val="00DF4DD3"/>
    <w:rsid w:val="00DF4DE3"/>
    <w:rsid w:val="00DF4E36"/>
    <w:rsid w:val="00DF4F12"/>
    <w:rsid w:val="00DF4FCC"/>
    <w:rsid w:val="00DF50D5"/>
    <w:rsid w:val="00DF5104"/>
    <w:rsid w:val="00DF51BF"/>
    <w:rsid w:val="00DF51E5"/>
    <w:rsid w:val="00DF52A4"/>
    <w:rsid w:val="00DF5346"/>
    <w:rsid w:val="00DF5398"/>
    <w:rsid w:val="00DF53DE"/>
    <w:rsid w:val="00DF53E5"/>
    <w:rsid w:val="00DF5487"/>
    <w:rsid w:val="00DF563C"/>
    <w:rsid w:val="00DF5658"/>
    <w:rsid w:val="00DF56D0"/>
    <w:rsid w:val="00DF5735"/>
    <w:rsid w:val="00DF57DC"/>
    <w:rsid w:val="00DF57DF"/>
    <w:rsid w:val="00DF581A"/>
    <w:rsid w:val="00DF59B6"/>
    <w:rsid w:val="00DF5B45"/>
    <w:rsid w:val="00DF5B71"/>
    <w:rsid w:val="00DF5B82"/>
    <w:rsid w:val="00DF5BA9"/>
    <w:rsid w:val="00DF5DBF"/>
    <w:rsid w:val="00DF5DFB"/>
    <w:rsid w:val="00DF5E08"/>
    <w:rsid w:val="00DF5F58"/>
    <w:rsid w:val="00DF5F69"/>
    <w:rsid w:val="00DF5F6A"/>
    <w:rsid w:val="00DF6090"/>
    <w:rsid w:val="00DF6111"/>
    <w:rsid w:val="00DF627B"/>
    <w:rsid w:val="00DF6304"/>
    <w:rsid w:val="00DF63B3"/>
    <w:rsid w:val="00DF64EE"/>
    <w:rsid w:val="00DF6674"/>
    <w:rsid w:val="00DF6718"/>
    <w:rsid w:val="00DF6815"/>
    <w:rsid w:val="00DF68DC"/>
    <w:rsid w:val="00DF69ED"/>
    <w:rsid w:val="00DF6A6A"/>
    <w:rsid w:val="00DF6C81"/>
    <w:rsid w:val="00DF6CBE"/>
    <w:rsid w:val="00DF6CEB"/>
    <w:rsid w:val="00DF6CFE"/>
    <w:rsid w:val="00DF6D00"/>
    <w:rsid w:val="00DF6D08"/>
    <w:rsid w:val="00DF6DF0"/>
    <w:rsid w:val="00DF6E5C"/>
    <w:rsid w:val="00DF6E9D"/>
    <w:rsid w:val="00DF6EF1"/>
    <w:rsid w:val="00DF6F36"/>
    <w:rsid w:val="00DF703D"/>
    <w:rsid w:val="00DF705C"/>
    <w:rsid w:val="00DF70AB"/>
    <w:rsid w:val="00DF70E0"/>
    <w:rsid w:val="00DF71FA"/>
    <w:rsid w:val="00DF7204"/>
    <w:rsid w:val="00DF7205"/>
    <w:rsid w:val="00DF722B"/>
    <w:rsid w:val="00DF7332"/>
    <w:rsid w:val="00DF7359"/>
    <w:rsid w:val="00DF7393"/>
    <w:rsid w:val="00DF73C7"/>
    <w:rsid w:val="00DF73F1"/>
    <w:rsid w:val="00DF7441"/>
    <w:rsid w:val="00DF7494"/>
    <w:rsid w:val="00DF7498"/>
    <w:rsid w:val="00DF74A5"/>
    <w:rsid w:val="00DF750D"/>
    <w:rsid w:val="00DF7568"/>
    <w:rsid w:val="00DF75F1"/>
    <w:rsid w:val="00DF7733"/>
    <w:rsid w:val="00DF7775"/>
    <w:rsid w:val="00DF77BF"/>
    <w:rsid w:val="00DF77F8"/>
    <w:rsid w:val="00DF7880"/>
    <w:rsid w:val="00DF7908"/>
    <w:rsid w:val="00DF7B17"/>
    <w:rsid w:val="00DF7B3A"/>
    <w:rsid w:val="00DF7B85"/>
    <w:rsid w:val="00DF7B95"/>
    <w:rsid w:val="00DF7BB1"/>
    <w:rsid w:val="00DF7BE5"/>
    <w:rsid w:val="00DF7C0B"/>
    <w:rsid w:val="00DF7C2C"/>
    <w:rsid w:val="00DF7CDD"/>
    <w:rsid w:val="00DF7D2E"/>
    <w:rsid w:val="00DF7D57"/>
    <w:rsid w:val="00DF7D9D"/>
    <w:rsid w:val="00DF7E32"/>
    <w:rsid w:val="00DF7E97"/>
    <w:rsid w:val="00DF7EC2"/>
    <w:rsid w:val="00DF7EED"/>
    <w:rsid w:val="00DF7EEF"/>
    <w:rsid w:val="00DF7F41"/>
    <w:rsid w:val="00DF7F7B"/>
    <w:rsid w:val="00DF7F83"/>
    <w:rsid w:val="00E0001E"/>
    <w:rsid w:val="00E00082"/>
    <w:rsid w:val="00E00203"/>
    <w:rsid w:val="00E00217"/>
    <w:rsid w:val="00E002F6"/>
    <w:rsid w:val="00E002FE"/>
    <w:rsid w:val="00E00322"/>
    <w:rsid w:val="00E00382"/>
    <w:rsid w:val="00E003DD"/>
    <w:rsid w:val="00E003FD"/>
    <w:rsid w:val="00E00414"/>
    <w:rsid w:val="00E004CB"/>
    <w:rsid w:val="00E005F9"/>
    <w:rsid w:val="00E007E9"/>
    <w:rsid w:val="00E00825"/>
    <w:rsid w:val="00E0083A"/>
    <w:rsid w:val="00E00A76"/>
    <w:rsid w:val="00E00AFD"/>
    <w:rsid w:val="00E00BAA"/>
    <w:rsid w:val="00E00D6E"/>
    <w:rsid w:val="00E00DDE"/>
    <w:rsid w:val="00E00DED"/>
    <w:rsid w:val="00E00F06"/>
    <w:rsid w:val="00E00F28"/>
    <w:rsid w:val="00E00F3E"/>
    <w:rsid w:val="00E00F85"/>
    <w:rsid w:val="00E01035"/>
    <w:rsid w:val="00E012C2"/>
    <w:rsid w:val="00E012C5"/>
    <w:rsid w:val="00E0136C"/>
    <w:rsid w:val="00E013A7"/>
    <w:rsid w:val="00E0144E"/>
    <w:rsid w:val="00E01498"/>
    <w:rsid w:val="00E0152D"/>
    <w:rsid w:val="00E0155D"/>
    <w:rsid w:val="00E0157B"/>
    <w:rsid w:val="00E01712"/>
    <w:rsid w:val="00E01975"/>
    <w:rsid w:val="00E01996"/>
    <w:rsid w:val="00E01A21"/>
    <w:rsid w:val="00E01A64"/>
    <w:rsid w:val="00E01AB4"/>
    <w:rsid w:val="00E01AC4"/>
    <w:rsid w:val="00E01AE8"/>
    <w:rsid w:val="00E01CD4"/>
    <w:rsid w:val="00E01D08"/>
    <w:rsid w:val="00E01D43"/>
    <w:rsid w:val="00E01DE5"/>
    <w:rsid w:val="00E01E60"/>
    <w:rsid w:val="00E01E8D"/>
    <w:rsid w:val="00E01EAB"/>
    <w:rsid w:val="00E021B3"/>
    <w:rsid w:val="00E021F4"/>
    <w:rsid w:val="00E02253"/>
    <w:rsid w:val="00E022A5"/>
    <w:rsid w:val="00E024D5"/>
    <w:rsid w:val="00E024DD"/>
    <w:rsid w:val="00E02502"/>
    <w:rsid w:val="00E02520"/>
    <w:rsid w:val="00E02563"/>
    <w:rsid w:val="00E02648"/>
    <w:rsid w:val="00E02673"/>
    <w:rsid w:val="00E0269E"/>
    <w:rsid w:val="00E026D3"/>
    <w:rsid w:val="00E02759"/>
    <w:rsid w:val="00E0287F"/>
    <w:rsid w:val="00E029D1"/>
    <w:rsid w:val="00E029D8"/>
    <w:rsid w:val="00E02B06"/>
    <w:rsid w:val="00E02D59"/>
    <w:rsid w:val="00E02DE5"/>
    <w:rsid w:val="00E02E48"/>
    <w:rsid w:val="00E02EC6"/>
    <w:rsid w:val="00E02EE3"/>
    <w:rsid w:val="00E02F30"/>
    <w:rsid w:val="00E02F96"/>
    <w:rsid w:val="00E030E4"/>
    <w:rsid w:val="00E03127"/>
    <w:rsid w:val="00E03195"/>
    <w:rsid w:val="00E031BC"/>
    <w:rsid w:val="00E031F2"/>
    <w:rsid w:val="00E032A7"/>
    <w:rsid w:val="00E032D7"/>
    <w:rsid w:val="00E033BE"/>
    <w:rsid w:val="00E034E3"/>
    <w:rsid w:val="00E035E5"/>
    <w:rsid w:val="00E03616"/>
    <w:rsid w:val="00E03692"/>
    <w:rsid w:val="00E036B2"/>
    <w:rsid w:val="00E03749"/>
    <w:rsid w:val="00E0375B"/>
    <w:rsid w:val="00E0381F"/>
    <w:rsid w:val="00E038E2"/>
    <w:rsid w:val="00E03904"/>
    <w:rsid w:val="00E0395C"/>
    <w:rsid w:val="00E03A3A"/>
    <w:rsid w:val="00E03ACE"/>
    <w:rsid w:val="00E03ADF"/>
    <w:rsid w:val="00E03C25"/>
    <w:rsid w:val="00E03F29"/>
    <w:rsid w:val="00E03FB4"/>
    <w:rsid w:val="00E04091"/>
    <w:rsid w:val="00E040D4"/>
    <w:rsid w:val="00E042C5"/>
    <w:rsid w:val="00E042C6"/>
    <w:rsid w:val="00E042D0"/>
    <w:rsid w:val="00E04340"/>
    <w:rsid w:val="00E043F9"/>
    <w:rsid w:val="00E044EE"/>
    <w:rsid w:val="00E044F2"/>
    <w:rsid w:val="00E047D9"/>
    <w:rsid w:val="00E047F3"/>
    <w:rsid w:val="00E0481D"/>
    <w:rsid w:val="00E0495C"/>
    <w:rsid w:val="00E04A4E"/>
    <w:rsid w:val="00E04AAB"/>
    <w:rsid w:val="00E04AEC"/>
    <w:rsid w:val="00E04C2A"/>
    <w:rsid w:val="00E04C45"/>
    <w:rsid w:val="00E04CAA"/>
    <w:rsid w:val="00E04D32"/>
    <w:rsid w:val="00E04DAB"/>
    <w:rsid w:val="00E04DB6"/>
    <w:rsid w:val="00E04DF5"/>
    <w:rsid w:val="00E0501D"/>
    <w:rsid w:val="00E050ED"/>
    <w:rsid w:val="00E05162"/>
    <w:rsid w:val="00E051C3"/>
    <w:rsid w:val="00E051F5"/>
    <w:rsid w:val="00E05275"/>
    <w:rsid w:val="00E05415"/>
    <w:rsid w:val="00E05473"/>
    <w:rsid w:val="00E05535"/>
    <w:rsid w:val="00E05596"/>
    <w:rsid w:val="00E05623"/>
    <w:rsid w:val="00E05681"/>
    <w:rsid w:val="00E056E4"/>
    <w:rsid w:val="00E057D1"/>
    <w:rsid w:val="00E058E6"/>
    <w:rsid w:val="00E0591D"/>
    <w:rsid w:val="00E0597A"/>
    <w:rsid w:val="00E0597C"/>
    <w:rsid w:val="00E059B3"/>
    <w:rsid w:val="00E059B7"/>
    <w:rsid w:val="00E059F2"/>
    <w:rsid w:val="00E05A44"/>
    <w:rsid w:val="00E05C28"/>
    <w:rsid w:val="00E05CF3"/>
    <w:rsid w:val="00E05D31"/>
    <w:rsid w:val="00E05D72"/>
    <w:rsid w:val="00E05DB9"/>
    <w:rsid w:val="00E05E31"/>
    <w:rsid w:val="00E05F1A"/>
    <w:rsid w:val="00E05F43"/>
    <w:rsid w:val="00E05FB6"/>
    <w:rsid w:val="00E05FFE"/>
    <w:rsid w:val="00E060F0"/>
    <w:rsid w:val="00E061C8"/>
    <w:rsid w:val="00E062B7"/>
    <w:rsid w:val="00E06376"/>
    <w:rsid w:val="00E063EA"/>
    <w:rsid w:val="00E063EC"/>
    <w:rsid w:val="00E06401"/>
    <w:rsid w:val="00E064B6"/>
    <w:rsid w:val="00E064E9"/>
    <w:rsid w:val="00E06609"/>
    <w:rsid w:val="00E0664C"/>
    <w:rsid w:val="00E06A01"/>
    <w:rsid w:val="00E06B17"/>
    <w:rsid w:val="00E06B4F"/>
    <w:rsid w:val="00E06B8F"/>
    <w:rsid w:val="00E06BE2"/>
    <w:rsid w:val="00E06BEE"/>
    <w:rsid w:val="00E06D07"/>
    <w:rsid w:val="00E06D86"/>
    <w:rsid w:val="00E06D87"/>
    <w:rsid w:val="00E06DC3"/>
    <w:rsid w:val="00E06E05"/>
    <w:rsid w:val="00E06E5C"/>
    <w:rsid w:val="00E06F0C"/>
    <w:rsid w:val="00E06F8A"/>
    <w:rsid w:val="00E06F8F"/>
    <w:rsid w:val="00E06FE1"/>
    <w:rsid w:val="00E0704A"/>
    <w:rsid w:val="00E07172"/>
    <w:rsid w:val="00E07199"/>
    <w:rsid w:val="00E0725B"/>
    <w:rsid w:val="00E07262"/>
    <w:rsid w:val="00E072BB"/>
    <w:rsid w:val="00E072CB"/>
    <w:rsid w:val="00E07366"/>
    <w:rsid w:val="00E07427"/>
    <w:rsid w:val="00E0763C"/>
    <w:rsid w:val="00E07695"/>
    <w:rsid w:val="00E0770E"/>
    <w:rsid w:val="00E0782A"/>
    <w:rsid w:val="00E079C5"/>
    <w:rsid w:val="00E079DC"/>
    <w:rsid w:val="00E07A45"/>
    <w:rsid w:val="00E07A51"/>
    <w:rsid w:val="00E07ABC"/>
    <w:rsid w:val="00E07B38"/>
    <w:rsid w:val="00E07B86"/>
    <w:rsid w:val="00E07BBB"/>
    <w:rsid w:val="00E07BF0"/>
    <w:rsid w:val="00E07BF4"/>
    <w:rsid w:val="00E07D69"/>
    <w:rsid w:val="00E07E4D"/>
    <w:rsid w:val="00E07FA4"/>
    <w:rsid w:val="00E07FFD"/>
    <w:rsid w:val="00E1024F"/>
    <w:rsid w:val="00E104C7"/>
    <w:rsid w:val="00E104D4"/>
    <w:rsid w:val="00E10504"/>
    <w:rsid w:val="00E10587"/>
    <w:rsid w:val="00E106F3"/>
    <w:rsid w:val="00E107E0"/>
    <w:rsid w:val="00E108CD"/>
    <w:rsid w:val="00E108EE"/>
    <w:rsid w:val="00E1092F"/>
    <w:rsid w:val="00E1098F"/>
    <w:rsid w:val="00E10AA0"/>
    <w:rsid w:val="00E10C39"/>
    <w:rsid w:val="00E10CEB"/>
    <w:rsid w:val="00E10D41"/>
    <w:rsid w:val="00E10D55"/>
    <w:rsid w:val="00E10E52"/>
    <w:rsid w:val="00E10E56"/>
    <w:rsid w:val="00E10E6A"/>
    <w:rsid w:val="00E10E85"/>
    <w:rsid w:val="00E10FA1"/>
    <w:rsid w:val="00E11028"/>
    <w:rsid w:val="00E11125"/>
    <w:rsid w:val="00E11137"/>
    <w:rsid w:val="00E11160"/>
    <w:rsid w:val="00E1118E"/>
    <w:rsid w:val="00E111A5"/>
    <w:rsid w:val="00E111AA"/>
    <w:rsid w:val="00E11294"/>
    <w:rsid w:val="00E11375"/>
    <w:rsid w:val="00E1140F"/>
    <w:rsid w:val="00E1142C"/>
    <w:rsid w:val="00E11442"/>
    <w:rsid w:val="00E115FF"/>
    <w:rsid w:val="00E11623"/>
    <w:rsid w:val="00E11714"/>
    <w:rsid w:val="00E117D2"/>
    <w:rsid w:val="00E117F2"/>
    <w:rsid w:val="00E11820"/>
    <w:rsid w:val="00E11842"/>
    <w:rsid w:val="00E11909"/>
    <w:rsid w:val="00E11966"/>
    <w:rsid w:val="00E11A13"/>
    <w:rsid w:val="00E11A73"/>
    <w:rsid w:val="00E11A93"/>
    <w:rsid w:val="00E11C1B"/>
    <w:rsid w:val="00E11D65"/>
    <w:rsid w:val="00E12015"/>
    <w:rsid w:val="00E1203A"/>
    <w:rsid w:val="00E12084"/>
    <w:rsid w:val="00E120AA"/>
    <w:rsid w:val="00E12105"/>
    <w:rsid w:val="00E1217B"/>
    <w:rsid w:val="00E1227C"/>
    <w:rsid w:val="00E1233D"/>
    <w:rsid w:val="00E123EE"/>
    <w:rsid w:val="00E124F8"/>
    <w:rsid w:val="00E1251E"/>
    <w:rsid w:val="00E125CD"/>
    <w:rsid w:val="00E1260A"/>
    <w:rsid w:val="00E12613"/>
    <w:rsid w:val="00E12632"/>
    <w:rsid w:val="00E12669"/>
    <w:rsid w:val="00E126E0"/>
    <w:rsid w:val="00E1270E"/>
    <w:rsid w:val="00E12722"/>
    <w:rsid w:val="00E12814"/>
    <w:rsid w:val="00E1281F"/>
    <w:rsid w:val="00E12883"/>
    <w:rsid w:val="00E128ED"/>
    <w:rsid w:val="00E129E8"/>
    <w:rsid w:val="00E12B81"/>
    <w:rsid w:val="00E12B8F"/>
    <w:rsid w:val="00E12D0C"/>
    <w:rsid w:val="00E12D26"/>
    <w:rsid w:val="00E12D6E"/>
    <w:rsid w:val="00E12E33"/>
    <w:rsid w:val="00E12E5C"/>
    <w:rsid w:val="00E12EA6"/>
    <w:rsid w:val="00E12ED9"/>
    <w:rsid w:val="00E12EF6"/>
    <w:rsid w:val="00E13052"/>
    <w:rsid w:val="00E13263"/>
    <w:rsid w:val="00E13304"/>
    <w:rsid w:val="00E13323"/>
    <w:rsid w:val="00E1338E"/>
    <w:rsid w:val="00E13518"/>
    <w:rsid w:val="00E13529"/>
    <w:rsid w:val="00E13532"/>
    <w:rsid w:val="00E1360D"/>
    <w:rsid w:val="00E1361F"/>
    <w:rsid w:val="00E1368B"/>
    <w:rsid w:val="00E137E3"/>
    <w:rsid w:val="00E13807"/>
    <w:rsid w:val="00E1385B"/>
    <w:rsid w:val="00E13868"/>
    <w:rsid w:val="00E13948"/>
    <w:rsid w:val="00E139B6"/>
    <w:rsid w:val="00E139E1"/>
    <w:rsid w:val="00E13A24"/>
    <w:rsid w:val="00E13B30"/>
    <w:rsid w:val="00E13D86"/>
    <w:rsid w:val="00E13F36"/>
    <w:rsid w:val="00E13F96"/>
    <w:rsid w:val="00E14036"/>
    <w:rsid w:val="00E14096"/>
    <w:rsid w:val="00E140CD"/>
    <w:rsid w:val="00E140CE"/>
    <w:rsid w:val="00E140D2"/>
    <w:rsid w:val="00E14104"/>
    <w:rsid w:val="00E141DC"/>
    <w:rsid w:val="00E141F5"/>
    <w:rsid w:val="00E14237"/>
    <w:rsid w:val="00E14293"/>
    <w:rsid w:val="00E14332"/>
    <w:rsid w:val="00E1441A"/>
    <w:rsid w:val="00E1443F"/>
    <w:rsid w:val="00E14445"/>
    <w:rsid w:val="00E14493"/>
    <w:rsid w:val="00E146C3"/>
    <w:rsid w:val="00E146C9"/>
    <w:rsid w:val="00E14705"/>
    <w:rsid w:val="00E1491C"/>
    <w:rsid w:val="00E14957"/>
    <w:rsid w:val="00E14979"/>
    <w:rsid w:val="00E1497D"/>
    <w:rsid w:val="00E14A9D"/>
    <w:rsid w:val="00E14AD0"/>
    <w:rsid w:val="00E14AE1"/>
    <w:rsid w:val="00E14BE7"/>
    <w:rsid w:val="00E14BF9"/>
    <w:rsid w:val="00E14C34"/>
    <w:rsid w:val="00E14C63"/>
    <w:rsid w:val="00E14C77"/>
    <w:rsid w:val="00E14D1A"/>
    <w:rsid w:val="00E14D32"/>
    <w:rsid w:val="00E14D42"/>
    <w:rsid w:val="00E14DCF"/>
    <w:rsid w:val="00E14E12"/>
    <w:rsid w:val="00E14E1A"/>
    <w:rsid w:val="00E14F9C"/>
    <w:rsid w:val="00E15012"/>
    <w:rsid w:val="00E15090"/>
    <w:rsid w:val="00E15158"/>
    <w:rsid w:val="00E15196"/>
    <w:rsid w:val="00E15210"/>
    <w:rsid w:val="00E15219"/>
    <w:rsid w:val="00E15285"/>
    <w:rsid w:val="00E152E1"/>
    <w:rsid w:val="00E15339"/>
    <w:rsid w:val="00E153C2"/>
    <w:rsid w:val="00E153C5"/>
    <w:rsid w:val="00E15469"/>
    <w:rsid w:val="00E154B9"/>
    <w:rsid w:val="00E15539"/>
    <w:rsid w:val="00E155D3"/>
    <w:rsid w:val="00E15609"/>
    <w:rsid w:val="00E156A3"/>
    <w:rsid w:val="00E158FF"/>
    <w:rsid w:val="00E15971"/>
    <w:rsid w:val="00E15C7F"/>
    <w:rsid w:val="00E15C91"/>
    <w:rsid w:val="00E15CA2"/>
    <w:rsid w:val="00E15CD5"/>
    <w:rsid w:val="00E15F27"/>
    <w:rsid w:val="00E15F57"/>
    <w:rsid w:val="00E15FCA"/>
    <w:rsid w:val="00E161FC"/>
    <w:rsid w:val="00E162B3"/>
    <w:rsid w:val="00E16350"/>
    <w:rsid w:val="00E16418"/>
    <w:rsid w:val="00E1642D"/>
    <w:rsid w:val="00E16450"/>
    <w:rsid w:val="00E165DF"/>
    <w:rsid w:val="00E16703"/>
    <w:rsid w:val="00E1675C"/>
    <w:rsid w:val="00E167D8"/>
    <w:rsid w:val="00E167EC"/>
    <w:rsid w:val="00E168B9"/>
    <w:rsid w:val="00E1691C"/>
    <w:rsid w:val="00E16A35"/>
    <w:rsid w:val="00E16A8C"/>
    <w:rsid w:val="00E16AD1"/>
    <w:rsid w:val="00E16B3F"/>
    <w:rsid w:val="00E16B50"/>
    <w:rsid w:val="00E16B93"/>
    <w:rsid w:val="00E16BD9"/>
    <w:rsid w:val="00E16C34"/>
    <w:rsid w:val="00E16E07"/>
    <w:rsid w:val="00E16E27"/>
    <w:rsid w:val="00E16E9A"/>
    <w:rsid w:val="00E16EE4"/>
    <w:rsid w:val="00E16F38"/>
    <w:rsid w:val="00E16FB5"/>
    <w:rsid w:val="00E16FC5"/>
    <w:rsid w:val="00E17001"/>
    <w:rsid w:val="00E1708D"/>
    <w:rsid w:val="00E1709C"/>
    <w:rsid w:val="00E170FC"/>
    <w:rsid w:val="00E1720D"/>
    <w:rsid w:val="00E172EC"/>
    <w:rsid w:val="00E17357"/>
    <w:rsid w:val="00E17492"/>
    <w:rsid w:val="00E174DF"/>
    <w:rsid w:val="00E1752A"/>
    <w:rsid w:val="00E1774D"/>
    <w:rsid w:val="00E17776"/>
    <w:rsid w:val="00E177F2"/>
    <w:rsid w:val="00E17858"/>
    <w:rsid w:val="00E17864"/>
    <w:rsid w:val="00E178B7"/>
    <w:rsid w:val="00E17940"/>
    <w:rsid w:val="00E17B36"/>
    <w:rsid w:val="00E17B38"/>
    <w:rsid w:val="00E17D99"/>
    <w:rsid w:val="00E17E02"/>
    <w:rsid w:val="00E17ED6"/>
    <w:rsid w:val="00E17EF9"/>
    <w:rsid w:val="00E17F76"/>
    <w:rsid w:val="00E17FC1"/>
    <w:rsid w:val="00E17FDE"/>
    <w:rsid w:val="00E2008B"/>
    <w:rsid w:val="00E200CC"/>
    <w:rsid w:val="00E2024A"/>
    <w:rsid w:val="00E20353"/>
    <w:rsid w:val="00E203DB"/>
    <w:rsid w:val="00E206F2"/>
    <w:rsid w:val="00E207A9"/>
    <w:rsid w:val="00E20806"/>
    <w:rsid w:val="00E208D4"/>
    <w:rsid w:val="00E2096D"/>
    <w:rsid w:val="00E209EB"/>
    <w:rsid w:val="00E20BCF"/>
    <w:rsid w:val="00E20BF0"/>
    <w:rsid w:val="00E20C06"/>
    <w:rsid w:val="00E20C0A"/>
    <w:rsid w:val="00E20CA9"/>
    <w:rsid w:val="00E20CCA"/>
    <w:rsid w:val="00E20D90"/>
    <w:rsid w:val="00E20E00"/>
    <w:rsid w:val="00E20F71"/>
    <w:rsid w:val="00E2104E"/>
    <w:rsid w:val="00E21066"/>
    <w:rsid w:val="00E21132"/>
    <w:rsid w:val="00E21137"/>
    <w:rsid w:val="00E2122E"/>
    <w:rsid w:val="00E2129B"/>
    <w:rsid w:val="00E212CE"/>
    <w:rsid w:val="00E212F1"/>
    <w:rsid w:val="00E21361"/>
    <w:rsid w:val="00E21445"/>
    <w:rsid w:val="00E214A4"/>
    <w:rsid w:val="00E2165F"/>
    <w:rsid w:val="00E21662"/>
    <w:rsid w:val="00E21666"/>
    <w:rsid w:val="00E21983"/>
    <w:rsid w:val="00E219B6"/>
    <w:rsid w:val="00E21A6C"/>
    <w:rsid w:val="00E21AF1"/>
    <w:rsid w:val="00E21DD7"/>
    <w:rsid w:val="00E21F3A"/>
    <w:rsid w:val="00E21F58"/>
    <w:rsid w:val="00E22007"/>
    <w:rsid w:val="00E2212A"/>
    <w:rsid w:val="00E22190"/>
    <w:rsid w:val="00E2224D"/>
    <w:rsid w:val="00E2235D"/>
    <w:rsid w:val="00E22367"/>
    <w:rsid w:val="00E223F6"/>
    <w:rsid w:val="00E22515"/>
    <w:rsid w:val="00E22537"/>
    <w:rsid w:val="00E2253C"/>
    <w:rsid w:val="00E225FA"/>
    <w:rsid w:val="00E22787"/>
    <w:rsid w:val="00E227A2"/>
    <w:rsid w:val="00E2286C"/>
    <w:rsid w:val="00E22893"/>
    <w:rsid w:val="00E22A39"/>
    <w:rsid w:val="00E22A4A"/>
    <w:rsid w:val="00E22B8A"/>
    <w:rsid w:val="00E22BFA"/>
    <w:rsid w:val="00E22C05"/>
    <w:rsid w:val="00E22D63"/>
    <w:rsid w:val="00E22DC1"/>
    <w:rsid w:val="00E22F21"/>
    <w:rsid w:val="00E22F2E"/>
    <w:rsid w:val="00E22F38"/>
    <w:rsid w:val="00E22F7C"/>
    <w:rsid w:val="00E23049"/>
    <w:rsid w:val="00E23071"/>
    <w:rsid w:val="00E23094"/>
    <w:rsid w:val="00E2319E"/>
    <w:rsid w:val="00E23204"/>
    <w:rsid w:val="00E23232"/>
    <w:rsid w:val="00E23246"/>
    <w:rsid w:val="00E232B0"/>
    <w:rsid w:val="00E2332B"/>
    <w:rsid w:val="00E2334E"/>
    <w:rsid w:val="00E23450"/>
    <w:rsid w:val="00E234E9"/>
    <w:rsid w:val="00E23567"/>
    <w:rsid w:val="00E237A1"/>
    <w:rsid w:val="00E237E8"/>
    <w:rsid w:val="00E23941"/>
    <w:rsid w:val="00E239B3"/>
    <w:rsid w:val="00E23A3B"/>
    <w:rsid w:val="00E23A7F"/>
    <w:rsid w:val="00E23A99"/>
    <w:rsid w:val="00E23BFD"/>
    <w:rsid w:val="00E23C85"/>
    <w:rsid w:val="00E23CB0"/>
    <w:rsid w:val="00E23D29"/>
    <w:rsid w:val="00E23DAA"/>
    <w:rsid w:val="00E23EC4"/>
    <w:rsid w:val="00E23ED4"/>
    <w:rsid w:val="00E23EF1"/>
    <w:rsid w:val="00E23FDE"/>
    <w:rsid w:val="00E23FED"/>
    <w:rsid w:val="00E2401B"/>
    <w:rsid w:val="00E240A6"/>
    <w:rsid w:val="00E242AC"/>
    <w:rsid w:val="00E242CE"/>
    <w:rsid w:val="00E2433D"/>
    <w:rsid w:val="00E244E3"/>
    <w:rsid w:val="00E24508"/>
    <w:rsid w:val="00E24610"/>
    <w:rsid w:val="00E2465B"/>
    <w:rsid w:val="00E2467F"/>
    <w:rsid w:val="00E24689"/>
    <w:rsid w:val="00E248A0"/>
    <w:rsid w:val="00E24955"/>
    <w:rsid w:val="00E24A1C"/>
    <w:rsid w:val="00E24A25"/>
    <w:rsid w:val="00E24A41"/>
    <w:rsid w:val="00E24A84"/>
    <w:rsid w:val="00E24ABF"/>
    <w:rsid w:val="00E24B74"/>
    <w:rsid w:val="00E24BEF"/>
    <w:rsid w:val="00E24C3F"/>
    <w:rsid w:val="00E24D1C"/>
    <w:rsid w:val="00E24DCB"/>
    <w:rsid w:val="00E24E1D"/>
    <w:rsid w:val="00E24E74"/>
    <w:rsid w:val="00E24F3A"/>
    <w:rsid w:val="00E24F4E"/>
    <w:rsid w:val="00E24FC1"/>
    <w:rsid w:val="00E24FDA"/>
    <w:rsid w:val="00E25070"/>
    <w:rsid w:val="00E250F4"/>
    <w:rsid w:val="00E251C5"/>
    <w:rsid w:val="00E251E1"/>
    <w:rsid w:val="00E2522A"/>
    <w:rsid w:val="00E2537C"/>
    <w:rsid w:val="00E2539D"/>
    <w:rsid w:val="00E25429"/>
    <w:rsid w:val="00E254F9"/>
    <w:rsid w:val="00E2559B"/>
    <w:rsid w:val="00E25633"/>
    <w:rsid w:val="00E2569D"/>
    <w:rsid w:val="00E25791"/>
    <w:rsid w:val="00E25860"/>
    <w:rsid w:val="00E2589F"/>
    <w:rsid w:val="00E25A0D"/>
    <w:rsid w:val="00E25A58"/>
    <w:rsid w:val="00E25ADB"/>
    <w:rsid w:val="00E25C88"/>
    <w:rsid w:val="00E25CB4"/>
    <w:rsid w:val="00E25E30"/>
    <w:rsid w:val="00E25ECB"/>
    <w:rsid w:val="00E25F3E"/>
    <w:rsid w:val="00E2607F"/>
    <w:rsid w:val="00E2609B"/>
    <w:rsid w:val="00E260FB"/>
    <w:rsid w:val="00E2610F"/>
    <w:rsid w:val="00E262A0"/>
    <w:rsid w:val="00E26303"/>
    <w:rsid w:val="00E263EA"/>
    <w:rsid w:val="00E2641E"/>
    <w:rsid w:val="00E2641F"/>
    <w:rsid w:val="00E264A0"/>
    <w:rsid w:val="00E2653A"/>
    <w:rsid w:val="00E26653"/>
    <w:rsid w:val="00E26712"/>
    <w:rsid w:val="00E26871"/>
    <w:rsid w:val="00E26A6F"/>
    <w:rsid w:val="00E26A81"/>
    <w:rsid w:val="00E26ACB"/>
    <w:rsid w:val="00E26BF5"/>
    <w:rsid w:val="00E26D21"/>
    <w:rsid w:val="00E26D74"/>
    <w:rsid w:val="00E26DBA"/>
    <w:rsid w:val="00E26E04"/>
    <w:rsid w:val="00E26E11"/>
    <w:rsid w:val="00E26E7D"/>
    <w:rsid w:val="00E26EE1"/>
    <w:rsid w:val="00E26F0E"/>
    <w:rsid w:val="00E26F1E"/>
    <w:rsid w:val="00E2702E"/>
    <w:rsid w:val="00E27072"/>
    <w:rsid w:val="00E270EA"/>
    <w:rsid w:val="00E27173"/>
    <w:rsid w:val="00E2717C"/>
    <w:rsid w:val="00E27185"/>
    <w:rsid w:val="00E271A8"/>
    <w:rsid w:val="00E271B7"/>
    <w:rsid w:val="00E272CA"/>
    <w:rsid w:val="00E27314"/>
    <w:rsid w:val="00E273B4"/>
    <w:rsid w:val="00E273EE"/>
    <w:rsid w:val="00E27529"/>
    <w:rsid w:val="00E2753C"/>
    <w:rsid w:val="00E275ED"/>
    <w:rsid w:val="00E2760A"/>
    <w:rsid w:val="00E2774C"/>
    <w:rsid w:val="00E27763"/>
    <w:rsid w:val="00E277A1"/>
    <w:rsid w:val="00E277B3"/>
    <w:rsid w:val="00E27802"/>
    <w:rsid w:val="00E2782D"/>
    <w:rsid w:val="00E27850"/>
    <w:rsid w:val="00E278A2"/>
    <w:rsid w:val="00E278C8"/>
    <w:rsid w:val="00E2793B"/>
    <w:rsid w:val="00E2794A"/>
    <w:rsid w:val="00E27987"/>
    <w:rsid w:val="00E279EB"/>
    <w:rsid w:val="00E27A09"/>
    <w:rsid w:val="00E27A8F"/>
    <w:rsid w:val="00E27AE1"/>
    <w:rsid w:val="00E27B26"/>
    <w:rsid w:val="00E27BC7"/>
    <w:rsid w:val="00E27C7B"/>
    <w:rsid w:val="00E27D89"/>
    <w:rsid w:val="00E27DCA"/>
    <w:rsid w:val="00E27E07"/>
    <w:rsid w:val="00E27EF6"/>
    <w:rsid w:val="00E27FA0"/>
    <w:rsid w:val="00E3000F"/>
    <w:rsid w:val="00E300C4"/>
    <w:rsid w:val="00E301B7"/>
    <w:rsid w:val="00E301EE"/>
    <w:rsid w:val="00E3026F"/>
    <w:rsid w:val="00E3028C"/>
    <w:rsid w:val="00E303B8"/>
    <w:rsid w:val="00E30700"/>
    <w:rsid w:val="00E308B0"/>
    <w:rsid w:val="00E30958"/>
    <w:rsid w:val="00E30967"/>
    <w:rsid w:val="00E30B10"/>
    <w:rsid w:val="00E30D79"/>
    <w:rsid w:val="00E3107A"/>
    <w:rsid w:val="00E31148"/>
    <w:rsid w:val="00E31165"/>
    <w:rsid w:val="00E311D6"/>
    <w:rsid w:val="00E312A3"/>
    <w:rsid w:val="00E3137B"/>
    <w:rsid w:val="00E31448"/>
    <w:rsid w:val="00E3146B"/>
    <w:rsid w:val="00E3146D"/>
    <w:rsid w:val="00E316B9"/>
    <w:rsid w:val="00E31799"/>
    <w:rsid w:val="00E317A5"/>
    <w:rsid w:val="00E31859"/>
    <w:rsid w:val="00E319F2"/>
    <w:rsid w:val="00E31A9A"/>
    <w:rsid w:val="00E31BD2"/>
    <w:rsid w:val="00E31BD9"/>
    <w:rsid w:val="00E31DAE"/>
    <w:rsid w:val="00E31E32"/>
    <w:rsid w:val="00E31E47"/>
    <w:rsid w:val="00E31E96"/>
    <w:rsid w:val="00E32010"/>
    <w:rsid w:val="00E321EF"/>
    <w:rsid w:val="00E323EF"/>
    <w:rsid w:val="00E3253A"/>
    <w:rsid w:val="00E32649"/>
    <w:rsid w:val="00E3272D"/>
    <w:rsid w:val="00E327D8"/>
    <w:rsid w:val="00E3286F"/>
    <w:rsid w:val="00E329E9"/>
    <w:rsid w:val="00E32A3D"/>
    <w:rsid w:val="00E32AEF"/>
    <w:rsid w:val="00E32BF6"/>
    <w:rsid w:val="00E32D07"/>
    <w:rsid w:val="00E32E45"/>
    <w:rsid w:val="00E32E87"/>
    <w:rsid w:val="00E32F13"/>
    <w:rsid w:val="00E32FCD"/>
    <w:rsid w:val="00E32FFF"/>
    <w:rsid w:val="00E3309C"/>
    <w:rsid w:val="00E330E2"/>
    <w:rsid w:val="00E330FC"/>
    <w:rsid w:val="00E33255"/>
    <w:rsid w:val="00E3330E"/>
    <w:rsid w:val="00E33391"/>
    <w:rsid w:val="00E333A1"/>
    <w:rsid w:val="00E333BC"/>
    <w:rsid w:val="00E333D4"/>
    <w:rsid w:val="00E33442"/>
    <w:rsid w:val="00E334E6"/>
    <w:rsid w:val="00E3351A"/>
    <w:rsid w:val="00E33533"/>
    <w:rsid w:val="00E33555"/>
    <w:rsid w:val="00E3357B"/>
    <w:rsid w:val="00E335DD"/>
    <w:rsid w:val="00E335F8"/>
    <w:rsid w:val="00E336E9"/>
    <w:rsid w:val="00E3374C"/>
    <w:rsid w:val="00E3376D"/>
    <w:rsid w:val="00E337C0"/>
    <w:rsid w:val="00E3380A"/>
    <w:rsid w:val="00E33850"/>
    <w:rsid w:val="00E338EA"/>
    <w:rsid w:val="00E339AF"/>
    <w:rsid w:val="00E33A68"/>
    <w:rsid w:val="00E33AFF"/>
    <w:rsid w:val="00E33B68"/>
    <w:rsid w:val="00E33B6E"/>
    <w:rsid w:val="00E33C8C"/>
    <w:rsid w:val="00E33D1F"/>
    <w:rsid w:val="00E33E41"/>
    <w:rsid w:val="00E33E4D"/>
    <w:rsid w:val="00E33ED7"/>
    <w:rsid w:val="00E33F16"/>
    <w:rsid w:val="00E34021"/>
    <w:rsid w:val="00E342EC"/>
    <w:rsid w:val="00E343F6"/>
    <w:rsid w:val="00E34498"/>
    <w:rsid w:val="00E34532"/>
    <w:rsid w:val="00E34566"/>
    <w:rsid w:val="00E3456D"/>
    <w:rsid w:val="00E34639"/>
    <w:rsid w:val="00E34650"/>
    <w:rsid w:val="00E34680"/>
    <w:rsid w:val="00E346BD"/>
    <w:rsid w:val="00E346C3"/>
    <w:rsid w:val="00E34776"/>
    <w:rsid w:val="00E3478B"/>
    <w:rsid w:val="00E347E0"/>
    <w:rsid w:val="00E348D8"/>
    <w:rsid w:val="00E349DB"/>
    <w:rsid w:val="00E34A29"/>
    <w:rsid w:val="00E34AC5"/>
    <w:rsid w:val="00E34C77"/>
    <w:rsid w:val="00E34DDF"/>
    <w:rsid w:val="00E34ED0"/>
    <w:rsid w:val="00E34ED2"/>
    <w:rsid w:val="00E34F2E"/>
    <w:rsid w:val="00E35116"/>
    <w:rsid w:val="00E3513C"/>
    <w:rsid w:val="00E351FD"/>
    <w:rsid w:val="00E3537E"/>
    <w:rsid w:val="00E353D4"/>
    <w:rsid w:val="00E354D5"/>
    <w:rsid w:val="00E3553A"/>
    <w:rsid w:val="00E35547"/>
    <w:rsid w:val="00E3556F"/>
    <w:rsid w:val="00E35633"/>
    <w:rsid w:val="00E356EB"/>
    <w:rsid w:val="00E35742"/>
    <w:rsid w:val="00E35846"/>
    <w:rsid w:val="00E3592A"/>
    <w:rsid w:val="00E35978"/>
    <w:rsid w:val="00E359B2"/>
    <w:rsid w:val="00E35A07"/>
    <w:rsid w:val="00E35A23"/>
    <w:rsid w:val="00E35A50"/>
    <w:rsid w:val="00E35AA3"/>
    <w:rsid w:val="00E35B9C"/>
    <w:rsid w:val="00E35C21"/>
    <w:rsid w:val="00E35C8E"/>
    <w:rsid w:val="00E35CA0"/>
    <w:rsid w:val="00E35CF2"/>
    <w:rsid w:val="00E35DF1"/>
    <w:rsid w:val="00E35E82"/>
    <w:rsid w:val="00E35F2B"/>
    <w:rsid w:val="00E35F3E"/>
    <w:rsid w:val="00E35FAA"/>
    <w:rsid w:val="00E36023"/>
    <w:rsid w:val="00E3616D"/>
    <w:rsid w:val="00E36224"/>
    <w:rsid w:val="00E3624D"/>
    <w:rsid w:val="00E3643A"/>
    <w:rsid w:val="00E36517"/>
    <w:rsid w:val="00E36550"/>
    <w:rsid w:val="00E36551"/>
    <w:rsid w:val="00E36605"/>
    <w:rsid w:val="00E36740"/>
    <w:rsid w:val="00E367AB"/>
    <w:rsid w:val="00E3686A"/>
    <w:rsid w:val="00E3688C"/>
    <w:rsid w:val="00E368A9"/>
    <w:rsid w:val="00E368C4"/>
    <w:rsid w:val="00E36961"/>
    <w:rsid w:val="00E369B6"/>
    <w:rsid w:val="00E369F5"/>
    <w:rsid w:val="00E36A1B"/>
    <w:rsid w:val="00E36A87"/>
    <w:rsid w:val="00E36AD6"/>
    <w:rsid w:val="00E36C5A"/>
    <w:rsid w:val="00E36C5F"/>
    <w:rsid w:val="00E36CF6"/>
    <w:rsid w:val="00E36DDD"/>
    <w:rsid w:val="00E36E16"/>
    <w:rsid w:val="00E36FD1"/>
    <w:rsid w:val="00E36FDD"/>
    <w:rsid w:val="00E37148"/>
    <w:rsid w:val="00E3719A"/>
    <w:rsid w:val="00E3723E"/>
    <w:rsid w:val="00E372E5"/>
    <w:rsid w:val="00E37367"/>
    <w:rsid w:val="00E374F8"/>
    <w:rsid w:val="00E37678"/>
    <w:rsid w:val="00E377CC"/>
    <w:rsid w:val="00E377F1"/>
    <w:rsid w:val="00E378A5"/>
    <w:rsid w:val="00E378A7"/>
    <w:rsid w:val="00E3797E"/>
    <w:rsid w:val="00E379F0"/>
    <w:rsid w:val="00E37B06"/>
    <w:rsid w:val="00E37B5F"/>
    <w:rsid w:val="00E37CF1"/>
    <w:rsid w:val="00E37D17"/>
    <w:rsid w:val="00E37D5C"/>
    <w:rsid w:val="00E37DBC"/>
    <w:rsid w:val="00E37DF7"/>
    <w:rsid w:val="00E37E30"/>
    <w:rsid w:val="00E37E74"/>
    <w:rsid w:val="00E37E92"/>
    <w:rsid w:val="00E37F12"/>
    <w:rsid w:val="00E37F23"/>
    <w:rsid w:val="00E37F75"/>
    <w:rsid w:val="00E40072"/>
    <w:rsid w:val="00E400C3"/>
    <w:rsid w:val="00E40158"/>
    <w:rsid w:val="00E40375"/>
    <w:rsid w:val="00E40403"/>
    <w:rsid w:val="00E40430"/>
    <w:rsid w:val="00E404D2"/>
    <w:rsid w:val="00E40557"/>
    <w:rsid w:val="00E40680"/>
    <w:rsid w:val="00E406DB"/>
    <w:rsid w:val="00E40711"/>
    <w:rsid w:val="00E4081D"/>
    <w:rsid w:val="00E4089F"/>
    <w:rsid w:val="00E408E4"/>
    <w:rsid w:val="00E40911"/>
    <w:rsid w:val="00E40954"/>
    <w:rsid w:val="00E409C3"/>
    <w:rsid w:val="00E40ACB"/>
    <w:rsid w:val="00E40CA5"/>
    <w:rsid w:val="00E40DA6"/>
    <w:rsid w:val="00E40DBC"/>
    <w:rsid w:val="00E40F5F"/>
    <w:rsid w:val="00E40FFE"/>
    <w:rsid w:val="00E41022"/>
    <w:rsid w:val="00E41031"/>
    <w:rsid w:val="00E4104D"/>
    <w:rsid w:val="00E4119E"/>
    <w:rsid w:val="00E41228"/>
    <w:rsid w:val="00E412BD"/>
    <w:rsid w:val="00E412C8"/>
    <w:rsid w:val="00E41329"/>
    <w:rsid w:val="00E4147E"/>
    <w:rsid w:val="00E414AE"/>
    <w:rsid w:val="00E414E3"/>
    <w:rsid w:val="00E414FE"/>
    <w:rsid w:val="00E4152F"/>
    <w:rsid w:val="00E41588"/>
    <w:rsid w:val="00E41595"/>
    <w:rsid w:val="00E415AB"/>
    <w:rsid w:val="00E415AF"/>
    <w:rsid w:val="00E41632"/>
    <w:rsid w:val="00E41830"/>
    <w:rsid w:val="00E41869"/>
    <w:rsid w:val="00E418D8"/>
    <w:rsid w:val="00E4196A"/>
    <w:rsid w:val="00E419C9"/>
    <w:rsid w:val="00E41B23"/>
    <w:rsid w:val="00E41B38"/>
    <w:rsid w:val="00E41B6D"/>
    <w:rsid w:val="00E41D45"/>
    <w:rsid w:val="00E41D5E"/>
    <w:rsid w:val="00E41DDE"/>
    <w:rsid w:val="00E41F2B"/>
    <w:rsid w:val="00E41F2C"/>
    <w:rsid w:val="00E41F7C"/>
    <w:rsid w:val="00E4204B"/>
    <w:rsid w:val="00E420AE"/>
    <w:rsid w:val="00E420DB"/>
    <w:rsid w:val="00E4218A"/>
    <w:rsid w:val="00E4219C"/>
    <w:rsid w:val="00E42222"/>
    <w:rsid w:val="00E42247"/>
    <w:rsid w:val="00E422B6"/>
    <w:rsid w:val="00E42314"/>
    <w:rsid w:val="00E42316"/>
    <w:rsid w:val="00E42341"/>
    <w:rsid w:val="00E4236E"/>
    <w:rsid w:val="00E42569"/>
    <w:rsid w:val="00E426DF"/>
    <w:rsid w:val="00E42887"/>
    <w:rsid w:val="00E428E0"/>
    <w:rsid w:val="00E42916"/>
    <w:rsid w:val="00E4295A"/>
    <w:rsid w:val="00E42C22"/>
    <w:rsid w:val="00E42C3C"/>
    <w:rsid w:val="00E42F8B"/>
    <w:rsid w:val="00E43100"/>
    <w:rsid w:val="00E4327F"/>
    <w:rsid w:val="00E43307"/>
    <w:rsid w:val="00E433D7"/>
    <w:rsid w:val="00E4344C"/>
    <w:rsid w:val="00E43507"/>
    <w:rsid w:val="00E43520"/>
    <w:rsid w:val="00E435B2"/>
    <w:rsid w:val="00E435D9"/>
    <w:rsid w:val="00E435E6"/>
    <w:rsid w:val="00E435F4"/>
    <w:rsid w:val="00E4381C"/>
    <w:rsid w:val="00E438AA"/>
    <w:rsid w:val="00E438D3"/>
    <w:rsid w:val="00E438F3"/>
    <w:rsid w:val="00E4398A"/>
    <w:rsid w:val="00E43A7B"/>
    <w:rsid w:val="00E43A7F"/>
    <w:rsid w:val="00E43A80"/>
    <w:rsid w:val="00E43B04"/>
    <w:rsid w:val="00E43CD3"/>
    <w:rsid w:val="00E43D9E"/>
    <w:rsid w:val="00E43E78"/>
    <w:rsid w:val="00E43F74"/>
    <w:rsid w:val="00E43FD4"/>
    <w:rsid w:val="00E44001"/>
    <w:rsid w:val="00E440BE"/>
    <w:rsid w:val="00E441F3"/>
    <w:rsid w:val="00E44377"/>
    <w:rsid w:val="00E44385"/>
    <w:rsid w:val="00E443A6"/>
    <w:rsid w:val="00E443FF"/>
    <w:rsid w:val="00E445AB"/>
    <w:rsid w:val="00E4467C"/>
    <w:rsid w:val="00E446EC"/>
    <w:rsid w:val="00E44771"/>
    <w:rsid w:val="00E4488A"/>
    <w:rsid w:val="00E44ADA"/>
    <w:rsid w:val="00E44ADC"/>
    <w:rsid w:val="00E44CBF"/>
    <w:rsid w:val="00E44CCF"/>
    <w:rsid w:val="00E44D5B"/>
    <w:rsid w:val="00E44D73"/>
    <w:rsid w:val="00E44DA3"/>
    <w:rsid w:val="00E44F5A"/>
    <w:rsid w:val="00E451E0"/>
    <w:rsid w:val="00E45232"/>
    <w:rsid w:val="00E4526A"/>
    <w:rsid w:val="00E45373"/>
    <w:rsid w:val="00E45533"/>
    <w:rsid w:val="00E4568A"/>
    <w:rsid w:val="00E45697"/>
    <w:rsid w:val="00E4572F"/>
    <w:rsid w:val="00E45782"/>
    <w:rsid w:val="00E457DC"/>
    <w:rsid w:val="00E45863"/>
    <w:rsid w:val="00E458C7"/>
    <w:rsid w:val="00E45910"/>
    <w:rsid w:val="00E459E4"/>
    <w:rsid w:val="00E45A0F"/>
    <w:rsid w:val="00E45A44"/>
    <w:rsid w:val="00E45C11"/>
    <w:rsid w:val="00E45CDE"/>
    <w:rsid w:val="00E45D85"/>
    <w:rsid w:val="00E45E90"/>
    <w:rsid w:val="00E45F34"/>
    <w:rsid w:val="00E45FAF"/>
    <w:rsid w:val="00E46037"/>
    <w:rsid w:val="00E46097"/>
    <w:rsid w:val="00E4615A"/>
    <w:rsid w:val="00E4669C"/>
    <w:rsid w:val="00E466CA"/>
    <w:rsid w:val="00E466D1"/>
    <w:rsid w:val="00E466D6"/>
    <w:rsid w:val="00E46741"/>
    <w:rsid w:val="00E4681D"/>
    <w:rsid w:val="00E468DB"/>
    <w:rsid w:val="00E4695A"/>
    <w:rsid w:val="00E46AFC"/>
    <w:rsid w:val="00E46BB4"/>
    <w:rsid w:val="00E46C1D"/>
    <w:rsid w:val="00E46C86"/>
    <w:rsid w:val="00E46D3A"/>
    <w:rsid w:val="00E46DF5"/>
    <w:rsid w:val="00E46EB8"/>
    <w:rsid w:val="00E47056"/>
    <w:rsid w:val="00E470C9"/>
    <w:rsid w:val="00E47233"/>
    <w:rsid w:val="00E47398"/>
    <w:rsid w:val="00E47485"/>
    <w:rsid w:val="00E4758F"/>
    <w:rsid w:val="00E475D6"/>
    <w:rsid w:val="00E476B2"/>
    <w:rsid w:val="00E477B8"/>
    <w:rsid w:val="00E478B7"/>
    <w:rsid w:val="00E478D1"/>
    <w:rsid w:val="00E4793B"/>
    <w:rsid w:val="00E47968"/>
    <w:rsid w:val="00E47976"/>
    <w:rsid w:val="00E47A14"/>
    <w:rsid w:val="00E47BDE"/>
    <w:rsid w:val="00E47C0B"/>
    <w:rsid w:val="00E47C88"/>
    <w:rsid w:val="00E47C8F"/>
    <w:rsid w:val="00E47CCE"/>
    <w:rsid w:val="00E47D4D"/>
    <w:rsid w:val="00E47E3C"/>
    <w:rsid w:val="00E5007E"/>
    <w:rsid w:val="00E50106"/>
    <w:rsid w:val="00E501BE"/>
    <w:rsid w:val="00E501D9"/>
    <w:rsid w:val="00E501EF"/>
    <w:rsid w:val="00E50266"/>
    <w:rsid w:val="00E5036B"/>
    <w:rsid w:val="00E50397"/>
    <w:rsid w:val="00E503E7"/>
    <w:rsid w:val="00E504EA"/>
    <w:rsid w:val="00E50541"/>
    <w:rsid w:val="00E5061F"/>
    <w:rsid w:val="00E50707"/>
    <w:rsid w:val="00E50740"/>
    <w:rsid w:val="00E50750"/>
    <w:rsid w:val="00E50778"/>
    <w:rsid w:val="00E507E6"/>
    <w:rsid w:val="00E50873"/>
    <w:rsid w:val="00E509A4"/>
    <w:rsid w:val="00E50A3C"/>
    <w:rsid w:val="00E50BA7"/>
    <w:rsid w:val="00E50CA8"/>
    <w:rsid w:val="00E50F55"/>
    <w:rsid w:val="00E50F65"/>
    <w:rsid w:val="00E50FD3"/>
    <w:rsid w:val="00E51104"/>
    <w:rsid w:val="00E5110C"/>
    <w:rsid w:val="00E5116C"/>
    <w:rsid w:val="00E5117F"/>
    <w:rsid w:val="00E511EA"/>
    <w:rsid w:val="00E512A7"/>
    <w:rsid w:val="00E512E1"/>
    <w:rsid w:val="00E51492"/>
    <w:rsid w:val="00E516BA"/>
    <w:rsid w:val="00E516C5"/>
    <w:rsid w:val="00E517C2"/>
    <w:rsid w:val="00E517E3"/>
    <w:rsid w:val="00E51824"/>
    <w:rsid w:val="00E518D0"/>
    <w:rsid w:val="00E51953"/>
    <w:rsid w:val="00E51A9C"/>
    <w:rsid w:val="00E51AED"/>
    <w:rsid w:val="00E51B20"/>
    <w:rsid w:val="00E51B92"/>
    <w:rsid w:val="00E51D29"/>
    <w:rsid w:val="00E51D3B"/>
    <w:rsid w:val="00E51DE2"/>
    <w:rsid w:val="00E51E1A"/>
    <w:rsid w:val="00E51E40"/>
    <w:rsid w:val="00E51EAB"/>
    <w:rsid w:val="00E51EED"/>
    <w:rsid w:val="00E51FCE"/>
    <w:rsid w:val="00E52064"/>
    <w:rsid w:val="00E520C4"/>
    <w:rsid w:val="00E521CF"/>
    <w:rsid w:val="00E52477"/>
    <w:rsid w:val="00E524D2"/>
    <w:rsid w:val="00E5253B"/>
    <w:rsid w:val="00E525CF"/>
    <w:rsid w:val="00E5269F"/>
    <w:rsid w:val="00E52778"/>
    <w:rsid w:val="00E52870"/>
    <w:rsid w:val="00E528FD"/>
    <w:rsid w:val="00E52916"/>
    <w:rsid w:val="00E52A05"/>
    <w:rsid w:val="00E52AC3"/>
    <w:rsid w:val="00E52AD4"/>
    <w:rsid w:val="00E52B46"/>
    <w:rsid w:val="00E52B4A"/>
    <w:rsid w:val="00E52F7C"/>
    <w:rsid w:val="00E53033"/>
    <w:rsid w:val="00E53044"/>
    <w:rsid w:val="00E53108"/>
    <w:rsid w:val="00E531E4"/>
    <w:rsid w:val="00E53255"/>
    <w:rsid w:val="00E53257"/>
    <w:rsid w:val="00E53299"/>
    <w:rsid w:val="00E5329B"/>
    <w:rsid w:val="00E53499"/>
    <w:rsid w:val="00E534CF"/>
    <w:rsid w:val="00E534E5"/>
    <w:rsid w:val="00E5357D"/>
    <w:rsid w:val="00E535A2"/>
    <w:rsid w:val="00E535BC"/>
    <w:rsid w:val="00E536E0"/>
    <w:rsid w:val="00E536E5"/>
    <w:rsid w:val="00E537BC"/>
    <w:rsid w:val="00E537D3"/>
    <w:rsid w:val="00E5389F"/>
    <w:rsid w:val="00E538E5"/>
    <w:rsid w:val="00E53930"/>
    <w:rsid w:val="00E53939"/>
    <w:rsid w:val="00E5394D"/>
    <w:rsid w:val="00E53A34"/>
    <w:rsid w:val="00E53B0B"/>
    <w:rsid w:val="00E53B40"/>
    <w:rsid w:val="00E53B57"/>
    <w:rsid w:val="00E53CD9"/>
    <w:rsid w:val="00E53D06"/>
    <w:rsid w:val="00E53D11"/>
    <w:rsid w:val="00E53D15"/>
    <w:rsid w:val="00E53D21"/>
    <w:rsid w:val="00E53D3B"/>
    <w:rsid w:val="00E53D69"/>
    <w:rsid w:val="00E53DC6"/>
    <w:rsid w:val="00E53E10"/>
    <w:rsid w:val="00E53E5B"/>
    <w:rsid w:val="00E53E63"/>
    <w:rsid w:val="00E53EA9"/>
    <w:rsid w:val="00E53F1B"/>
    <w:rsid w:val="00E53FC0"/>
    <w:rsid w:val="00E540CD"/>
    <w:rsid w:val="00E540DD"/>
    <w:rsid w:val="00E540FC"/>
    <w:rsid w:val="00E54239"/>
    <w:rsid w:val="00E54258"/>
    <w:rsid w:val="00E542DC"/>
    <w:rsid w:val="00E543BF"/>
    <w:rsid w:val="00E543DA"/>
    <w:rsid w:val="00E5445D"/>
    <w:rsid w:val="00E54529"/>
    <w:rsid w:val="00E54589"/>
    <w:rsid w:val="00E54624"/>
    <w:rsid w:val="00E5469E"/>
    <w:rsid w:val="00E547C4"/>
    <w:rsid w:val="00E5480C"/>
    <w:rsid w:val="00E54887"/>
    <w:rsid w:val="00E54A9D"/>
    <w:rsid w:val="00E54AC4"/>
    <w:rsid w:val="00E54B04"/>
    <w:rsid w:val="00E54B2F"/>
    <w:rsid w:val="00E54CBE"/>
    <w:rsid w:val="00E54CCB"/>
    <w:rsid w:val="00E54D16"/>
    <w:rsid w:val="00E54DA3"/>
    <w:rsid w:val="00E54E31"/>
    <w:rsid w:val="00E54E39"/>
    <w:rsid w:val="00E54E53"/>
    <w:rsid w:val="00E54E69"/>
    <w:rsid w:val="00E54EC9"/>
    <w:rsid w:val="00E54F1F"/>
    <w:rsid w:val="00E54FD0"/>
    <w:rsid w:val="00E5500C"/>
    <w:rsid w:val="00E55116"/>
    <w:rsid w:val="00E55162"/>
    <w:rsid w:val="00E5519E"/>
    <w:rsid w:val="00E551AE"/>
    <w:rsid w:val="00E55256"/>
    <w:rsid w:val="00E55277"/>
    <w:rsid w:val="00E552E8"/>
    <w:rsid w:val="00E552EB"/>
    <w:rsid w:val="00E55309"/>
    <w:rsid w:val="00E55398"/>
    <w:rsid w:val="00E553D5"/>
    <w:rsid w:val="00E55514"/>
    <w:rsid w:val="00E55605"/>
    <w:rsid w:val="00E55664"/>
    <w:rsid w:val="00E55687"/>
    <w:rsid w:val="00E5572E"/>
    <w:rsid w:val="00E55731"/>
    <w:rsid w:val="00E55732"/>
    <w:rsid w:val="00E55765"/>
    <w:rsid w:val="00E5589A"/>
    <w:rsid w:val="00E558EC"/>
    <w:rsid w:val="00E55933"/>
    <w:rsid w:val="00E55951"/>
    <w:rsid w:val="00E55979"/>
    <w:rsid w:val="00E55995"/>
    <w:rsid w:val="00E55B2B"/>
    <w:rsid w:val="00E55C4C"/>
    <w:rsid w:val="00E55C4E"/>
    <w:rsid w:val="00E55C7C"/>
    <w:rsid w:val="00E55C84"/>
    <w:rsid w:val="00E55CA8"/>
    <w:rsid w:val="00E55CE4"/>
    <w:rsid w:val="00E55D25"/>
    <w:rsid w:val="00E55D98"/>
    <w:rsid w:val="00E55DE1"/>
    <w:rsid w:val="00E55EE5"/>
    <w:rsid w:val="00E55F55"/>
    <w:rsid w:val="00E5604B"/>
    <w:rsid w:val="00E560B1"/>
    <w:rsid w:val="00E560F3"/>
    <w:rsid w:val="00E56108"/>
    <w:rsid w:val="00E5621C"/>
    <w:rsid w:val="00E56280"/>
    <w:rsid w:val="00E56286"/>
    <w:rsid w:val="00E56348"/>
    <w:rsid w:val="00E5635B"/>
    <w:rsid w:val="00E5638E"/>
    <w:rsid w:val="00E5642D"/>
    <w:rsid w:val="00E56433"/>
    <w:rsid w:val="00E56478"/>
    <w:rsid w:val="00E5654B"/>
    <w:rsid w:val="00E56557"/>
    <w:rsid w:val="00E5655E"/>
    <w:rsid w:val="00E565CA"/>
    <w:rsid w:val="00E56601"/>
    <w:rsid w:val="00E5668D"/>
    <w:rsid w:val="00E56702"/>
    <w:rsid w:val="00E5677E"/>
    <w:rsid w:val="00E56788"/>
    <w:rsid w:val="00E56942"/>
    <w:rsid w:val="00E56943"/>
    <w:rsid w:val="00E569FE"/>
    <w:rsid w:val="00E56CD4"/>
    <w:rsid w:val="00E56D15"/>
    <w:rsid w:val="00E56D42"/>
    <w:rsid w:val="00E56DE0"/>
    <w:rsid w:val="00E56E21"/>
    <w:rsid w:val="00E56E79"/>
    <w:rsid w:val="00E56E98"/>
    <w:rsid w:val="00E56ED2"/>
    <w:rsid w:val="00E56F03"/>
    <w:rsid w:val="00E56F54"/>
    <w:rsid w:val="00E5707D"/>
    <w:rsid w:val="00E570F2"/>
    <w:rsid w:val="00E57166"/>
    <w:rsid w:val="00E572A0"/>
    <w:rsid w:val="00E572E0"/>
    <w:rsid w:val="00E575F9"/>
    <w:rsid w:val="00E57648"/>
    <w:rsid w:val="00E5767A"/>
    <w:rsid w:val="00E57683"/>
    <w:rsid w:val="00E5769E"/>
    <w:rsid w:val="00E576D0"/>
    <w:rsid w:val="00E576E1"/>
    <w:rsid w:val="00E57751"/>
    <w:rsid w:val="00E57821"/>
    <w:rsid w:val="00E579DA"/>
    <w:rsid w:val="00E57A82"/>
    <w:rsid w:val="00E57AA2"/>
    <w:rsid w:val="00E57B4B"/>
    <w:rsid w:val="00E57C65"/>
    <w:rsid w:val="00E57DA4"/>
    <w:rsid w:val="00E57E3C"/>
    <w:rsid w:val="00E57E7E"/>
    <w:rsid w:val="00E57ECA"/>
    <w:rsid w:val="00E57F62"/>
    <w:rsid w:val="00E57F76"/>
    <w:rsid w:val="00E57F83"/>
    <w:rsid w:val="00E6006D"/>
    <w:rsid w:val="00E6017E"/>
    <w:rsid w:val="00E6024D"/>
    <w:rsid w:val="00E602B2"/>
    <w:rsid w:val="00E602D2"/>
    <w:rsid w:val="00E602F1"/>
    <w:rsid w:val="00E6035C"/>
    <w:rsid w:val="00E603A8"/>
    <w:rsid w:val="00E603E0"/>
    <w:rsid w:val="00E603F4"/>
    <w:rsid w:val="00E604D0"/>
    <w:rsid w:val="00E60679"/>
    <w:rsid w:val="00E60690"/>
    <w:rsid w:val="00E6082B"/>
    <w:rsid w:val="00E608F7"/>
    <w:rsid w:val="00E609AC"/>
    <w:rsid w:val="00E609F3"/>
    <w:rsid w:val="00E60AD4"/>
    <w:rsid w:val="00E60B28"/>
    <w:rsid w:val="00E60BE8"/>
    <w:rsid w:val="00E60DA1"/>
    <w:rsid w:val="00E60E06"/>
    <w:rsid w:val="00E60E26"/>
    <w:rsid w:val="00E60E76"/>
    <w:rsid w:val="00E60F4F"/>
    <w:rsid w:val="00E60F83"/>
    <w:rsid w:val="00E61094"/>
    <w:rsid w:val="00E61269"/>
    <w:rsid w:val="00E61335"/>
    <w:rsid w:val="00E61348"/>
    <w:rsid w:val="00E613B2"/>
    <w:rsid w:val="00E61409"/>
    <w:rsid w:val="00E61416"/>
    <w:rsid w:val="00E614EE"/>
    <w:rsid w:val="00E6153A"/>
    <w:rsid w:val="00E6162E"/>
    <w:rsid w:val="00E616CE"/>
    <w:rsid w:val="00E61741"/>
    <w:rsid w:val="00E61767"/>
    <w:rsid w:val="00E618FA"/>
    <w:rsid w:val="00E61A3D"/>
    <w:rsid w:val="00E61AA9"/>
    <w:rsid w:val="00E61C30"/>
    <w:rsid w:val="00E61C64"/>
    <w:rsid w:val="00E61DE6"/>
    <w:rsid w:val="00E61E03"/>
    <w:rsid w:val="00E61E7E"/>
    <w:rsid w:val="00E61E97"/>
    <w:rsid w:val="00E61F30"/>
    <w:rsid w:val="00E6202A"/>
    <w:rsid w:val="00E6210F"/>
    <w:rsid w:val="00E6213A"/>
    <w:rsid w:val="00E62264"/>
    <w:rsid w:val="00E622A5"/>
    <w:rsid w:val="00E62337"/>
    <w:rsid w:val="00E623B7"/>
    <w:rsid w:val="00E624DE"/>
    <w:rsid w:val="00E625C8"/>
    <w:rsid w:val="00E62600"/>
    <w:rsid w:val="00E62755"/>
    <w:rsid w:val="00E62797"/>
    <w:rsid w:val="00E628BB"/>
    <w:rsid w:val="00E62903"/>
    <w:rsid w:val="00E62958"/>
    <w:rsid w:val="00E62987"/>
    <w:rsid w:val="00E629F8"/>
    <w:rsid w:val="00E62B1B"/>
    <w:rsid w:val="00E62B56"/>
    <w:rsid w:val="00E62B66"/>
    <w:rsid w:val="00E62BA9"/>
    <w:rsid w:val="00E62C58"/>
    <w:rsid w:val="00E62CB4"/>
    <w:rsid w:val="00E62D7D"/>
    <w:rsid w:val="00E62DFC"/>
    <w:rsid w:val="00E630BD"/>
    <w:rsid w:val="00E63109"/>
    <w:rsid w:val="00E631B5"/>
    <w:rsid w:val="00E631C7"/>
    <w:rsid w:val="00E63252"/>
    <w:rsid w:val="00E63298"/>
    <w:rsid w:val="00E63311"/>
    <w:rsid w:val="00E633C0"/>
    <w:rsid w:val="00E63407"/>
    <w:rsid w:val="00E634D9"/>
    <w:rsid w:val="00E634E9"/>
    <w:rsid w:val="00E63527"/>
    <w:rsid w:val="00E6354A"/>
    <w:rsid w:val="00E635B9"/>
    <w:rsid w:val="00E635F4"/>
    <w:rsid w:val="00E63627"/>
    <w:rsid w:val="00E63747"/>
    <w:rsid w:val="00E63961"/>
    <w:rsid w:val="00E63A35"/>
    <w:rsid w:val="00E63BA9"/>
    <w:rsid w:val="00E63D38"/>
    <w:rsid w:val="00E63DB6"/>
    <w:rsid w:val="00E63E5D"/>
    <w:rsid w:val="00E63E7A"/>
    <w:rsid w:val="00E63EC0"/>
    <w:rsid w:val="00E63F5C"/>
    <w:rsid w:val="00E63F77"/>
    <w:rsid w:val="00E63FD9"/>
    <w:rsid w:val="00E64218"/>
    <w:rsid w:val="00E6433F"/>
    <w:rsid w:val="00E64365"/>
    <w:rsid w:val="00E644A7"/>
    <w:rsid w:val="00E64522"/>
    <w:rsid w:val="00E64569"/>
    <w:rsid w:val="00E6461D"/>
    <w:rsid w:val="00E6474F"/>
    <w:rsid w:val="00E64833"/>
    <w:rsid w:val="00E64858"/>
    <w:rsid w:val="00E64947"/>
    <w:rsid w:val="00E6496F"/>
    <w:rsid w:val="00E64A7C"/>
    <w:rsid w:val="00E64AB4"/>
    <w:rsid w:val="00E64AC6"/>
    <w:rsid w:val="00E64AE6"/>
    <w:rsid w:val="00E64AFF"/>
    <w:rsid w:val="00E64B14"/>
    <w:rsid w:val="00E64B1D"/>
    <w:rsid w:val="00E64B30"/>
    <w:rsid w:val="00E64CCB"/>
    <w:rsid w:val="00E64D89"/>
    <w:rsid w:val="00E64DB7"/>
    <w:rsid w:val="00E64E19"/>
    <w:rsid w:val="00E64F64"/>
    <w:rsid w:val="00E64F84"/>
    <w:rsid w:val="00E65156"/>
    <w:rsid w:val="00E651D0"/>
    <w:rsid w:val="00E65271"/>
    <w:rsid w:val="00E6529A"/>
    <w:rsid w:val="00E652BF"/>
    <w:rsid w:val="00E653B6"/>
    <w:rsid w:val="00E653CF"/>
    <w:rsid w:val="00E654DB"/>
    <w:rsid w:val="00E654E6"/>
    <w:rsid w:val="00E6551C"/>
    <w:rsid w:val="00E65559"/>
    <w:rsid w:val="00E656FC"/>
    <w:rsid w:val="00E6570B"/>
    <w:rsid w:val="00E65764"/>
    <w:rsid w:val="00E657C3"/>
    <w:rsid w:val="00E657FB"/>
    <w:rsid w:val="00E65A2B"/>
    <w:rsid w:val="00E65BF7"/>
    <w:rsid w:val="00E65C34"/>
    <w:rsid w:val="00E65D0A"/>
    <w:rsid w:val="00E65F0E"/>
    <w:rsid w:val="00E65F1F"/>
    <w:rsid w:val="00E65FC0"/>
    <w:rsid w:val="00E6600F"/>
    <w:rsid w:val="00E66044"/>
    <w:rsid w:val="00E66068"/>
    <w:rsid w:val="00E6608E"/>
    <w:rsid w:val="00E660CC"/>
    <w:rsid w:val="00E661B0"/>
    <w:rsid w:val="00E66325"/>
    <w:rsid w:val="00E663E5"/>
    <w:rsid w:val="00E6656F"/>
    <w:rsid w:val="00E665BD"/>
    <w:rsid w:val="00E665F3"/>
    <w:rsid w:val="00E666EE"/>
    <w:rsid w:val="00E6681A"/>
    <w:rsid w:val="00E6685A"/>
    <w:rsid w:val="00E66894"/>
    <w:rsid w:val="00E668CC"/>
    <w:rsid w:val="00E66A0A"/>
    <w:rsid w:val="00E66A3A"/>
    <w:rsid w:val="00E66C07"/>
    <w:rsid w:val="00E66DBA"/>
    <w:rsid w:val="00E66DD5"/>
    <w:rsid w:val="00E66E19"/>
    <w:rsid w:val="00E66E40"/>
    <w:rsid w:val="00E66E5A"/>
    <w:rsid w:val="00E66E62"/>
    <w:rsid w:val="00E66F3D"/>
    <w:rsid w:val="00E66F49"/>
    <w:rsid w:val="00E66F8B"/>
    <w:rsid w:val="00E6717F"/>
    <w:rsid w:val="00E671E5"/>
    <w:rsid w:val="00E671F4"/>
    <w:rsid w:val="00E672DA"/>
    <w:rsid w:val="00E672DF"/>
    <w:rsid w:val="00E67338"/>
    <w:rsid w:val="00E67400"/>
    <w:rsid w:val="00E67448"/>
    <w:rsid w:val="00E67520"/>
    <w:rsid w:val="00E675B0"/>
    <w:rsid w:val="00E67729"/>
    <w:rsid w:val="00E67815"/>
    <w:rsid w:val="00E67820"/>
    <w:rsid w:val="00E67823"/>
    <w:rsid w:val="00E67927"/>
    <w:rsid w:val="00E679A3"/>
    <w:rsid w:val="00E679FE"/>
    <w:rsid w:val="00E67A75"/>
    <w:rsid w:val="00E67B27"/>
    <w:rsid w:val="00E67B3E"/>
    <w:rsid w:val="00E67B44"/>
    <w:rsid w:val="00E67BEA"/>
    <w:rsid w:val="00E67C4E"/>
    <w:rsid w:val="00E67C79"/>
    <w:rsid w:val="00E67C7A"/>
    <w:rsid w:val="00E67F35"/>
    <w:rsid w:val="00E7022F"/>
    <w:rsid w:val="00E70290"/>
    <w:rsid w:val="00E7049B"/>
    <w:rsid w:val="00E704CF"/>
    <w:rsid w:val="00E70592"/>
    <w:rsid w:val="00E705EE"/>
    <w:rsid w:val="00E705F6"/>
    <w:rsid w:val="00E70668"/>
    <w:rsid w:val="00E706FE"/>
    <w:rsid w:val="00E70708"/>
    <w:rsid w:val="00E707D6"/>
    <w:rsid w:val="00E707F4"/>
    <w:rsid w:val="00E70826"/>
    <w:rsid w:val="00E7082B"/>
    <w:rsid w:val="00E70943"/>
    <w:rsid w:val="00E70A08"/>
    <w:rsid w:val="00E70A1F"/>
    <w:rsid w:val="00E70A28"/>
    <w:rsid w:val="00E70C45"/>
    <w:rsid w:val="00E70CCC"/>
    <w:rsid w:val="00E70D27"/>
    <w:rsid w:val="00E70E52"/>
    <w:rsid w:val="00E70EC0"/>
    <w:rsid w:val="00E70F21"/>
    <w:rsid w:val="00E70F36"/>
    <w:rsid w:val="00E70FC8"/>
    <w:rsid w:val="00E7103A"/>
    <w:rsid w:val="00E71081"/>
    <w:rsid w:val="00E710E9"/>
    <w:rsid w:val="00E71143"/>
    <w:rsid w:val="00E711A3"/>
    <w:rsid w:val="00E71395"/>
    <w:rsid w:val="00E71454"/>
    <w:rsid w:val="00E71486"/>
    <w:rsid w:val="00E714CF"/>
    <w:rsid w:val="00E7159D"/>
    <w:rsid w:val="00E715DC"/>
    <w:rsid w:val="00E7163B"/>
    <w:rsid w:val="00E7169C"/>
    <w:rsid w:val="00E716D2"/>
    <w:rsid w:val="00E716D4"/>
    <w:rsid w:val="00E716E1"/>
    <w:rsid w:val="00E717C7"/>
    <w:rsid w:val="00E71812"/>
    <w:rsid w:val="00E71830"/>
    <w:rsid w:val="00E7198D"/>
    <w:rsid w:val="00E71A5A"/>
    <w:rsid w:val="00E71A8F"/>
    <w:rsid w:val="00E71B89"/>
    <w:rsid w:val="00E71B92"/>
    <w:rsid w:val="00E71BB8"/>
    <w:rsid w:val="00E71D25"/>
    <w:rsid w:val="00E71EC1"/>
    <w:rsid w:val="00E71EDA"/>
    <w:rsid w:val="00E71EEE"/>
    <w:rsid w:val="00E71F32"/>
    <w:rsid w:val="00E71F53"/>
    <w:rsid w:val="00E720D3"/>
    <w:rsid w:val="00E72124"/>
    <w:rsid w:val="00E72160"/>
    <w:rsid w:val="00E721A7"/>
    <w:rsid w:val="00E72334"/>
    <w:rsid w:val="00E72362"/>
    <w:rsid w:val="00E72390"/>
    <w:rsid w:val="00E7239B"/>
    <w:rsid w:val="00E723CB"/>
    <w:rsid w:val="00E723CE"/>
    <w:rsid w:val="00E72491"/>
    <w:rsid w:val="00E7257D"/>
    <w:rsid w:val="00E725D9"/>
    <w:rsid w:val="00E7262C"/>
    <w:rsid w:val="00E7264D"/>
    <w:rsid w:val="00E726B8"/>
    <w:rsid w:val="00E726E5"/>
    <w:rsid w:val="00E726EF"/>
    <w:rsid w:val="00E72751"/>
    <w:rsid w:val="00E72850"/>
    <w:rsid w:val="00E7290A"/>
    <w:rsid w:val="00E729FE"/>
    <w:rsid w:val="00E72A69"/>
    <w:rsid w:val="00E72AF8"/>
    <w:rsid w:val="00E72B0D"/>
    <w:rsid w:val="00E72B37"/>
    <w:rsid w:val="00E72B8A"/>
    <w:rsid w:val="00E72C0F"/>
    <w:rsid w:val="00E72C3F"/>
    <w:rsid w:val="00E72C4A"/>
    <w:rsid w:val="00E72E0F"/>
    <w:rsid w:val="00E72F23"/>
    <w:rsid w:val="00E73078"/>
    <w:rsid w:val="00E7308B"/>
    <w:rsid w:val="00E7308E"/>
    <w:rsid w:val="00E731F2"/>
    <w:rsid w:val="00E732E3"/>
    <w:rsid w:val="00E73302"/>
    <w:rsid w:val="00E73319"/>
    <w:rsid w:val="00E7347A"/>
    <w:rsid w:val="00E735EF"/>
    <w:rsid w:val="00E735F3"/>
    <w:rsid w:val="00E73625"/>
    <w:rsid w:val="00E73663"/>
    <w:rsid w:val="00E7374C"/>
    <w:rsid w:val="00E7390F"/>
    <w:rsid w:val="00E73A3E"/>
    <w:rsid w:val="00E73A75"/>
    <w:rsid w:val="00E73B19"/>
    <w:rsid w:val="00E73C43"/>
    <w:rsid w:val="00E73C4F"/>
    <w:rsid w:val="00E73C6D"/>
    <w:rsid w:val="00E73CB4"/>
    <w:rsid w:val="00E73DE1"/>
    <w:rsid w:val="00E73DFE"/>
    <w:rsid w:val="00E73E08"/>
    <w:rsid w:val="00E73F3C"/>
    <w:rsid w:val="00E73F67"/>
    <w:rsid w:val="00E73FC7"/>
    <w:rsid w:val="00E74050"/>
    <w:rsid w:val="00E740E1"/>
    <w:rsid w:val="00E7431E"/>
    <w:rsid w:val="00E74331"/>
    <w:rsid w:val="00E74356"/>
    <w:rsid w:val="00E743DB"/>
    <w:rsid w:val="00E744AD"/>
    <w:rsid w:val="00E7457E"/>
    <w:rsid w:val="00E74604"/>
    <w:rsid w:val="00E7469A"/>
    <w:rsid w:val="00E746B9"/>
    <w:rsid w:val="00E74785"/>
    <w:rsid w:val="00E74797"/>
    <w:rsid w:val="00E7479A"/>
    <w:rsid w:val="00E74818"/>
    <w:rsid w:val="00E748B4"/>
    <w:rsid w:val="00E748CE"/>
    <w:rsid w:val="00E74A08"/>
    <w:rsid w:val="00E74A9B"/>
    <w:rsid w:val="00E74B0D"/>
    <w:rsid w:val="00E74B27"/>
    <w:rsid w:val="00E74BF1"/>
    <w:rsid w:val="00E74CA3"/>
    <w:rsid w:val="00E74D1A"/>
    <w:rsid w:val="00E74FD4"/>
    <w:rsid w:val="00E75018"/>
    <w:rsid w:val="00E7501B"/>
    <w:rsid w:val="00E750CE"/>
    <w:rsid w:val="00E7512E"/>
    <w:rsid w:val="00E7513C"/>
    <w:rsid w:val="00E7520F"/>
    <w:rsid w:val="00E754A1"/>
    <w:rsid w:val="00E754DD"/>
    <w:rsid w:val="00E7550F"/>
    <w:rsid w:val="00E75777"/>
    <w:rsid w:val="00E75955"/>
    <w:rsid w:val="00E7599F"/>
    <w:rsid w:val="00E75A2F"/>
    <w:rsid w:val="00E75AE7"/>
    <w:rsid w:val="00E75B28"/>
    <w:rsid w:val="00E75C0B"/>
    <w:rsid w:val="00E75C8B"/>
    <w:rsid w:val="00E75D54"/>
    <w:rsid w:val="00E75DF9"/>
    <w:rsid w:val="00E75ECD"/>
    <w:rsid w:val="00E75F54"/>
    <w:rsid w:val="00E75FAF"/>
    <w:rsid w:val="00E7604E"/>
    <w:rsid w:val="00E7606F"/>
    <w:rsid w:val="00E760B6"/>
    <w:rsid w:val="00E760FA"/>
    <w:rsid w:val="00E76149"/>
    <w:rsid w:val="00E7619E"/>
    <w:rsid w:val="00E761B6"/>
    <w:rsid w:val="00E76311"/>
    <w:rsid w:val="00E76368"/>
    <w:rsid w:val="00E7637A"/>
    <w:rsid w:val="00E763C9"/>
    <w:rsid w:val="00E7641C"/>
    <w:rsid w:val="00E7648B"/>
    <w:rsid w:val="00E7649C"/>
    <w:rsid w:val="00E76594"/>
    <w:rsid w:val="00E765FE"/>
    <w:rsid w:val="00E766A7"/>
    <w:rsid w:val="00E767E7"/>
    <w:rsid w:val="00E76813"/>
    <w:rsid w:val="00E76824"/>
    <w:rsid w:val="00E76938"/>
    <w:rsid w:val="00E769AB"/>
    <w:rsid w:val="00E769B3"/>
    <w:rsid w:val="00E769BC"/>
    <w:rsid w:val="00E76AA7"/>
    <w:rsid w:val="00E76B43"/>
    <w:rsid w:val="00E76BC9"/>
    <w:rsid w:val="00E76C14"/>
    <w:rsid w:val="00E76C73"/>
    <w:rsid w:val="00E76C91"/>
    <w:rsid w:val="00E76D65"/>
    <w:rsid w:val="00E76DFD"/>
    <w:rsid w:val="00E76F7C"/>
    <w:rsid w:val="00E76FF9"/>
    <w:rsid w:val="00E7703A"/>
    <w:rsid w:val="00E77061"/>
    <w:rsid w:val="00E770D4"/>
    <w:rsid w:val="00E770F4"/>
    <w:rsid w:val="00E770F8"/>
    <w:rsid w:val="00E770FD"/>
    <w:rsid w:val="00E77146"/>
    <w:rsid w:val="00E77171"/>
    <w:rsid w:val="00E77318"/>
    <w:rsid w:val="00E774C0"/>
    <w:rsid w:val="00E77740"/>
    <w:rsid w:val="00E77773"/>
    <w:rsid w:val="00E777DF"/>
    <w:rsid w:val="00E777E5"/>
    <w:rsid w:val="00E77830"/>
    <w:rsid w:val="00E77A41"/>
    <w:rsid w:val="00E77A56"/>
    <w:rsid w:val="00E77AFF"/>
    <w:rsid w:val="00E77B52"/>
    <w:rsid w:val="00E77C83"/>
    <w:rsid w:val="00E77D96"/>
    <w:rsid w:val="00E77D97"/>
    <w:rsid w:val="00E77E7C"/>
    <w:rsid w:val="00E77EDC"/>
    <w:rsid w:val="00E77F28"/>
    <w:rsid w:val="00E77FA7"/>
    <w:rsid w:val="00E77FE1"/>
    <w:rsid w:val="00E80274"/>
    <w:rsid w:val="00E80321"/>
    <w:rsid w:val="00E80464"/>
    <w:rsid w:val="00E804B0"/>
    <w:rsid w:val="00E804BA"/>
    <w:rsid w:val="00E804FB"/>
    <w:rsid w:val="00E805F2"/>
    <w:rsid w:val="00E8076B"/>
    <w:rsid w:val="00E807B6"/>
    <w:rsid w:val="00E80802"/>
    <w:rsid w:val="00E8085B"/>
    <w:rsid w:val="00E8089C"/>
    <w:rsid w:val="00E80902"/>
    <w:rsid w:val="00E80904"/>
    <w:rsid w:val="00E809CA"/>
    <w:rsid w:val="00E80A47"/>
    <w:rsid w:val="00E80C1F"/>
    <w:rsid w:val="00E80C8E"/>
    <w:rsid w:val="00E80C9D"/>
    <w:rsid w:val="00E80CCA"/>
    <w:rsid w:val="00E80D42"/>
    <w:rsid w:val="00E80DE6"/>
    <w:rsid w:val="00E80EBC"/>
    <w:rsid w:val="00E80F1E"/>
    <w:rsid w:val="00E81025"/>
    <w:rsid w:val="00E81051"/>
    <w:rsid w:val="00E810C8"/>
    <w:rsid w:val="00E81239"/>
    <w:rsid w:val="00E812BC"/>
    <w:rsid w:val="00E81363"/>
    <w:rsid w:val="00E81400"/>
    <w:rsid w:val="00E8151F"/>
    <w:rsid w:val="00E816AE"/>
    <w:rsid w:val="00E816D6"/>
    <w:rsid w:val="00E816DB"/>
    <w:rsid w:val="00E817BF"/>
    <w:rsid w:val="00E81823"/>
    <w:rsid w:val="00E8182F"/>
    <w:rsid w:val="00E81855"/>
    <w:rsid w:val="00E81860"/>
    <w:rsid w:val="00E818BF"/>
    <w:rsid w:val="00E81981"/>
    <w:rsid w:val="00E81994"/>
    <w:rsid w:val="00E81AA0"/>
    <w:rsid w:val="00E81B80"/>
    <w:rsid w:val="00E81B99"/>
    <w:rsid w:val="00E81C0B"/>
    <w:rsid w:val="00E81C0C"/>
    <w:rsid w:val="00E81CCF"/>
    <w:rsid w:val="00E81CDE"/>
    <w:rsid w:val="00E81CFF"/>
    <w:rsid w:val="00E81D5C"/>
    <w:rsid w:val="00E81DB4"/>
    <w:rsid w:val="00E81DD0"/>
    <w:rsid w:val="00E81E08"/>
    <w:rsid w:val="00E81EBA"/>
    <w:rsid w:val="00E81EF3"/>
    <w:rsid w:val="00E81F3C"/>
    <w:rsid w:val="00E81F98"/>
    <w:rsid w:val="00E81FA9"/>
    <w:rsid w:val="00E81FF1"/>
    <w:rsid w:val="00E820B5"/>
    <w:rsid w:val="00E8212C"/>
    <w:rsid w:val="00E82214"/>
    <w:rsid w:val="00E8228A"/>
    <w:rsid w:val="00E822B5"/>
    <w:rsid w:val="00E82385"/>
    <w:rsid w:val="00E82387"/>
    <w:rsid w:val="00E823F4"/>
    <w:rsid w:val="00E8241F"/>
    <w:rsid w:val="00E82645"/>
    <w:rsid w:val="00E8264F"/>
    <w:rsid w:val="00E82718"/>
    <w:rsid w:val="00E827A6"/>
    <w:rsid w:val="00E8287C"/>
    <w:rsid w:val="00E82A83"/>
    <w:rsid w:val="00E82A89"/>
    <w:rsid w:val="00E82D00"/>
    <w:rsid w:val="00E82D05"/>
    <w:rsid w:val="00E82D26"/>
    <w:rsid w:val="00E82D49"/>
    <w:rsid w:val="00E82EAA"/>
    <w:rsid w:val="00E82F01"/>
    <w:rsid w:val="00E82F6F"/>
    <w:rsid w:val="00E82FCC"/>
    <w:rsid w:val="00E8303C"/>
    <w:rsid w:val="00E830A8"/>
    <w:rsid w:val="00E830C3"/>
    <w:rsid w:val="00E8313D"/>
    <w:rsid w:val="00E83333"/>
    <w:rsid w:val="00E8334F"/>
    <w:rsid w:val="00E8335E"/>
    <w:rsid w:val="00E834AE"/>
    <w:rsid w:val="00E83662"/>
    <w:rsid w:val="00E8389A"/>
    <w:rsid w:val="00E8393F"/>
    <w:rsid w:val="00E83A3A"/>
    <w:rsid w:val="00E83AB1"/>
    <w:rsid w:val="00E83ACB"/>
    <w:rsid w:val="00E83B51"/>
    <w:rsid w:val="00E83C0E"/>
    <w:rsid w:val="00E83C24"/>
    <w:rsid w:val="00E83CD3"/>
    <w:rsid w:val="00E83CD7"/>
    <w:rsid w:val="00E83D0B"/>
    <w:rsid w:val="00E83D99"/>
    <w:rsid w:val="00E83E40"/>
    <w:rsid w:val="00E83E61"/>
    <w:rsid w:val="00E83F76"/>
    <w:rsid w:val="00E83FA5"/>
    <w:rsid w:val="00E84018"/>
    <w:rsid w:val="00E84021"/>
    <w:rsid w:val="00E8402E"/>
    <w:rsid w:val="00E8407C"/>
    <w:rsid w:val="00E840C7"/>
    <w:rsid w:val="00E840E7"/>
    <w:rsid w:val="00E840F5"/>
    <w:rsid w:val="00E84103"/>
    <w:rsid w:val="00E84292"/>
    <w:rsid w:val="00E842D0"/>
    <w:rsid w:val="00E84376"/>
    <w:rsid w:val="00E84408"/>
    <w:rsid w:val="00E84580"/>
    <w:rsid w:val="00E84643"/>
    <w:rsid w:val="00E846DF"/>
    <w:rsid w:val="00E84888"/>
    <w:rsid w:val="00E84966"/>
    <w:rsid w:val="00E84A6A"/>
    <w:rsid w:val="00E84ABD"/>
    <w:rsid w:val="00E84C8B"/>
    <w:rsid w:val="00E84C9B"/>
    <w:rsid w:val="00E84CD5"/>
    <w:rsid w:val="00E84CF0"/>
    <w:rsid w:val="00E84E37"/>
    <w:rsid w:val="00E84EC7"/>
    <w:rsid w:val="00E84F9E"/>
    <w:rsid w:val="00E85057"/>
    <w:rsid w:val="00E85141"/>
    <w:rsid w:val="00E851B3"/>
    <w:rsid w:val="00E851FA"/>
    <w:rsid w:val="00E8523C"/>
    <w:rsid w:val="00E852B2"/>
    <w:rsid w:val="00E852BB"/>
    <w:rsid w:val="00E852CE"/>
    <w:rsid w:val="00E852D5"/>
    <w:rsid w:val="00E85388"/>
    <w:rsid w:val="00E8546A"/>
    <w:rsid w:val="00E85498"/>
    <w:rsid w:val="00E8552E"/>
    <w:rsid w:val="00E855C1"/>
    <w:rsid w:val="00E856B8"/>
    <w:rsid w:val="00E8574B"/>
    <w:rsid w:val="00E85806"/>
    <w:rsid w:val="00E858B9"/>
    <w:rsid w:val="00E85BF5"/>
    <w:rsid w:val="00E85D78"/>
    <w:rsid w:val="00E85DA8"/>
    <w:rsid w:val="00E85E38"/>
    <w:rsid w:val="00E8604B"/>
    <w:rsid w:val="00E860B2"/>
    <w:rsid w:val="00E860B9"/>
    <w:rsid w:val="00E860F8"/>
    <w:rsid w:val="00E86142"/>
    <w:rsid w:val="00E861B3"/>
    <w:rsid w:val="00E861EF"/>
    <w:rsid w:val="00E8620C"/>
    <w:rsid w:val="00E86491"/>
    <w:rsid w:val="00E8653D"/>
    <w:rsid w:val="00E8655F"/>
    <w:rsid w:val="00E8661E"/>
    <w:rsid w:val="00E86655"/>
    <w:rsid w:val="00E866E2"/>
    <w:rsid w:val="00E8671E"/>
    <w:rsid w:val="00E86842"/>
    <w:rsid w:val="00E86873"/>
    <w:rsid w:val="00E869E1"/>
    <w:rsid w:val="00E86A40"/>
    <w:rsid w:val="00E86A4E"/>
    <w:rsid w:val="00E86A56"/>
    <w:rsid w:val="00E86A8C"/>
    <w:rsid w:val="00E86AA6"/>
    <w:rsid w:val="00E86B7D"/>
    <w:rsid w:val="00E86BD8"/>
    <w:rsid w:val="00E86BDB"/>
    <w:rsid w:val="00E86D89"/>
    <w:rsid w:val="00E86EFF"/>
    <w:rsid w:val="00E86F02"/>
    <w:rsid w:val="00E86F44"/>
    <w:rsid w:val="00E86FB3"/>
    <w:rsid w:val="00E8711C"/>
    <w:rsid w:val="00E87208"/>
    <w:rsid w:val="00E8725B"/>
    <w:rsid w:val="00E8753E"/>
    <w:rsid w:val="00E87542"/>
    <w:rsid w:val="00E875CE"/>
    <w:rsid w:val="00E875F4"/>
    <w:rsid w:val="00E8760D"/>
    <w:rsid w:val="00E87654"/>
    <w:rsid w:val="00E876EE"/>
    <w:rsid w:val="00E8776E"/>
    <w:rsid w:val="00E87804"/>
    <w:rsid w:val="00E879DA"/>
    <w:rsid w:val="00E879FE"/>
    <w:rsid w:val="00E87B95"/>
    <w:rsid w:val="00E87C4A"/>
    <w:rsid w:val="00E87D85"/>
    <w:rsid w:val="00E87E62"/>
    <w:rsid w:val="00E87EE1"/>
    <w:rsid w:val="00E87F98"/>
    <w:rsid w:val="00E90085"/>
    <w:rsid w:val="00E900A8"/>
    <w:rsid w:val="00E900AB"/>
    <w:rsid w:val="00E90176"/>
    <w:rsid w:val="00E9017A"/>
    <w:rsid w:val="00E901DB"/>
    <w:rsid w:val="00E90230"/>
    <w:rsid w:val="00E9039F"/>
    <w:rsid w:val="00E90433"/>
    <w:rsid w:val="00E904BA"/>
    <w:rsid w:val="00E90619"/>
    <w:rsid w:val="00E906A7"/>
    <w:rsid w:val="00E90795"/>
    <w:rsid w:val="00E9089B"/>
    <w:rsid w:val="00E908C1"/>
    <w:rsid w:val="00E908C5"/>
    <w:rsid w:val="00E90961"/>
    <w:rsid w:val="00E90969"/>
    <w:rsid w:val="00E90AA1"/>
    <w:rsid w:val="00E90B03"/>
    <w:rsid w:val="00E90C2F"/>
    <w:rsid w:val="00E90C75"/>
    <w:rsid w:val="00E90C8E"/>
    <w:rsid w:val="00E90D0C"/>
    <w:rsid w:val="00E90DF3"/>
    <w:rsid w:val="00E90E4E"/>
    <w:rsid w:val="00E90EA5"/>
    <w:rsid w:val="00E90F70"/>
    <w:rsid w:val="00E90FD7"/>
    <w:rsid w:val="00E91124"/>
    <w:rsid w:val="00E911C6"/>
    <w:rsid w:val="00E9127B"/>
    <w:rsid w:val="00E912B0"/>
    <w:rsid w:val="00E912F7"/>
    <w:rsid w:val="00E9148C"/>
    <w:rsid w:val="00E914E1"/>
    <w:rsid w:val="00E914E9"/>
    <w:rsid w:val="00E91552"/>
    <w:rsid w:val="00E915B7"/>
    <w:rsid w:val="00E9178A"/>
    <w:rsid w:val="00E91893"/>
    <w:rsid w:val="00E918E6"/>
    <w:rsid w:val="00E918F0"/>
    <w:rsid w:val="00E91910"/>
    <w:rsid w:val="00E91A5C"/>
    <w:rsid w:val="00E91B75"/>
    <w:rsid w:val="00E91B85"/>
    <w:rsid w:val="00E91BE1"/>
    <w:rsid w:val="00E91C7F"/>
    <w:rsid w:val="00E91CC2"/>
    <w:rsid w:val="00E91F59"/>
    <w:rsid w:val="00E91FC0"/>
    <w:rsid w:val="00E91FFF"/>
    <w:rsid w:val="00E921B1"/>
    <w:rsid w:val="00E921B9"/>
    <w:rsid w:val="00E921BC"/>
    <w:rsid w:val="00E921DE"/>
    <w:rsid w:val="00E9221E"/>
    <w:rsid w:val="00E92293"/>
    <w:rsid w:val="00E92386"/>
    <w:rsid w:val="00E92401"/>
    <w:rsid w:val="00E925EB"/>
    <w:rsid w:val="00E9264C"/>
    <w:rsid w:val="00E92664"/>
    <w:rsid w:val="00E92669"/>
    <w:rsid w:val="00E9267B"/>
    <w:rsid w:val="00E92688"/>
    <w:rsid w:val="00E92750"/>
    <w:rsid w:val="00E927B1"/>
    <w:rsid w:val="00E9282F"/>
    <w:rsid w:val="00E92847"/>
    <w:rsid w:val="00E929F3"/>
    <w:rsid w:val="00E92A5D"/>
    <w:rsid w:val="00E92A61"/>
    <w:rsid w:val="00E92BCA"/>
    <w:rsid w:val="00E92BCF"/>
    <w:rsid w:val="00E92DC1"/>
    <w:rsid w:val="00E92F63"/>
    <w:rsid w:val="00E93039"/>
    <w:rsid w:val="00E9321E"/>
    <w:rsid w:val="00E93462"/>
    <w:rsid w:val="00E9346C"/>
    <w:rsid w:val="00E934DC"/>
    <w:rsid w:val="00E9350B"/>
    <w:rsid w:val="00E93605"/>
    <w:rsid w:val="00E93617"/>
    <w:rsid w:val="00E93676"/>
    <w:rsid w:val="00E9388E"/>
    <w:rsid w:val="00E939F3"/>
    <w:rsid w:val="00E93A2F"/>
    <w:rsid w:val="00E93A49"/>
    <w:rsid w:val="00E93B66"/>
    <w:rsid w:val="00E93D59"/>
    <w:rsid w:val="00E93D84"/>
    <w:rsid w:val="00E93DAD"/>
    <w:rsid w:val="00E93DB9"/>
    <w:rsid w:val="00E93ECD"/>
    <w:rsid w:val="00E93EDE"/>
    <w:rsid w:val="00E93F8F"/>
    <w:rsid w:val="00E93FAE"/>
    <w:rsid w:val="00E94022"/>
    <w:rsid w:val="00E94057"/>
    <w:rsid w:val="00E94118"/>
    <w:rsid w:val="00E94188"/>
    <w:rsid w:val="00E94208"/>
    <w:rsid w:val="00E9424B"/>
    <w:rsid w:val="00E94282"/>
    <w:rsid w:val="00E943A8"/>
    <w:rsid w:val="00E943B8"/>
    <w:rsid w:val="00E9447D"/>
    <w:rsid w:val="00E94490"/>
    <w:rsid w:val="00E94510"/>
    <w:rsid w:val="00E94582"/>
    <w:rsid w:val="00E94697"/>
    <w:rsid w:val="00E94737"/>
    <w:rsid w:val="00E94787"/>
    <w:rsid w:val="00E947B4"/>
    <w:rsid w:val="00E9492C"/>
    <w:rsid w:val="00E94A25"/>
    <w:rsid w:val="00E94A69"/>
    <w:rsid w:val="00E94A94"/>
    <w:rsid w:val="00E94DCA"/>
    <w:rsid w:val="00E94F11"/>
    <w:rsid w:val="00E94F24"/>
    <w:rsid w:val="00E94F3F"/>
    <w:rsid w:val="00E94F54"/>
    <w:rsid w:val="00E95039"/>
    <w:rsid w:val="00E950C1"/>
    <w:rsid w:val="00E95185"/>
    <w:rsid w:val="00E95290"/>
    <w:rsid w:val="00E9545C"/>
    <w:rsid w:val="00E95527"/>
    <w:rsid w:val="00E95547"/>
    <w:rsid w:val="00E955E4"/>
    <w:rsid w:val="00E9563D"/>
    <w:rsid w:val="00E956AC"/>
    <w:rsid w:val="00E956F2"/>
    <w:rsid w:val="00E9570D"/>
    <w:rsid w:val="00E9575E"/>
    <w:rsid w:val="00E957B0"/>
    <w:rsid w:val="00E957D8"/>
    <w:rsid w:val="00E9595E"/>
    <w:rsid w:val="00E959B5"/>
    <w:rsid w:val="00E959DD"/>
    <w:rsid w:val="00E959F3"/>
    <w:rsid w:val="00E95A7E"/>
    <w:rsid w:val="00E95AAD"/>
    <w:rsid w:val="00E95AEE"/>
    <w:rsid w:val="00E95BE4"/>
    <w:rsid w:val="00E95CBC"/>
    <w:rsid w:val="00E95CF5"/>
    <w:rsid w:val="00E95D9A"/>
    <w:rsid w:val="00E95FD9"/>
    <w:rsid w:val="00E960CA"/>
    <w:rsid w:val="00E960E1"/>
    <w:rsid w:val="00E96102"/>
    <w:rsid w:val="00E96186"/>
    <w:rsid w:val="00E962D6"/>
    <w:rsid w:val="00E962E6"/>
    <w:rsid w:val="00E963FC"/>
    <w:rsid w:val="00E9645A"/>
    <w:rsid w:val="00E964CA"/>
    <w:rsid w:val="00E9653B"/>
    <w:rsid w:val="00E9660D"/>
    <w:rsid w:val="00E96619"/>
    <w:rsid w:val="00E96653"/>
    <w:rsid w:val="00E9671A"/>
    <w:rsid w:val="00E96797"/>
    <w:rsid w:val="00E967E2"/>
    <w:rsid w:val="00E9689E"/>
    <w:rsid w:val="00E968D3"/>
    <w:rsid w:val="00E9696D"/>
    <w:rsid w:val="00E96A1B"/>
    <w:rsid w:val="00E96A2D"/>
    <w:rsid w:val="00E96B2D"/>
    <w:rsid w:val="00E96C40"/>
    <w:rsid w:val="00E96D11"/>
    <w:rsid w:val="00E96D14"/>
    <w:rsid w:val="00E96D61"/>
    <w:rsid w:val="00E96E48"/>
    <w:rsid w:val="00E96F1A"/>
    <w:rsid w:val="00E96FF4"/>
    <w:rsid w:val="00E97250"/>
    <w:rsid w:val="00E97331"/>
    <w:rsid w:val="00E973BE"/>
    <w:rsid w:val="00E97539"/>
    <w:rsid w:val="00E975B1"/>
    <w:rsid w:val="00E9765B"/>
    <w:rsid w:val="00E97693"/>
    <w:rsid w:val="00E977C1"/>
    <w:rsid w:val="00E978A2"/>
    <w:rsid w:val="00E978E3"/>
    <w:rsid w:val="00E978F6"/>
    <w:rsid w:val="00E97A88"/>
    <w:rsid w:val="00E97AB9"/>
    <w:rsid w:val="00E97BFA"/>
    <w:rsid w:val="00E97C71"/>
    <w:rsid w:val="00E97D69"/>
    <w:rsid w:val="00E97E6C"/>
    <w:rsid w:val="00E97EA3"/>
    <w:rsid w:val="00E97F35"/>
    <w:rsid w:val="00E97F5B"/>
    <w:rsid w:val="00E97F61"/>
    <w:rsid w:val="00EA004C"/>
    <w:rsid w:val="00EA013B"/>
    <w:rsid w:val="00EA0203"/>
    <w:rsid w:val="00EA0207"/>
    <w:rsid w:val="00EA0234"/>
    <w:rsid w:val="00EA0287"/>
    <w:rsid w:val="00EA02F8"/>
    <w:rsid w:val="00EA0343"/>
    <w:rsid w:val="00EA03AC"/>
    <w:rsid w:val="00EA0438"/>
    <w:rsid w:val="00EA048D"/>
    <w:rsid w:val="00EA059B"/>
    <w:rsid w:val="00EA0633"/>
    <w:rsid w:val="00EA07F9"/>
    <w:rsid w:val="00EA0887"/>
    <w:rsid w:val="00EA08A3"/>
    <w:rsid w:val="00EA08CA"/>
    <w:rsid w:val="00EA0997"/>
    <w:rsid w:val="00EA0A67"/>
    <w:rsid w:val="00EA0B52"/>
    <w:rsid w:val="00EA0B99"/>
    <w:rsid w:val="00EA0BC9"/>
    <w:rsid w:val="00EA0BDE"/>
    <w:rsid w:val="00EA0C6F"/>
    <w:rsid w:val="00EA0D01"/>
    <w:rsid w:val="00EA0D6E"/>
    <w:rsid w:val="00EA0E10"/>
    <w:rsid w:val="00EA0E82"/>
    <w:rsid w:val="00EA0EBB"/>
    <w:rsid w:val="00EA10D0"/>
    <w:rsid w:val="00EA1103"/>
    <w:rsid w:val="00EA1107"/>
    <w:rsid w:val="00EA110F"/>
    <w:rsid w:val="00EA1156"/>
    <w:rsid w:val="00EA11B8"/>
    <w:rsid w:val="00EA1297"/>
    <w:rsid w:val="00EA12A2"/>
    <w:rsid w:val="00EA12CC"/>
    <w:rsid w:val="00EA12F3"/>
    <w:rsid w:val="00EA12F9"/>
    <w:rsid w:val="00EA136D"/>
    <w:rsid w:val="00EA138F"/>
    <w:rsid w:val="00EA1449"/>
    <w:rsid w:val="00EA1455"/>
    <w:rsid w:val="00EA15C2"/>
    <w:rsid w:val="00EA15D4"/>
    <w:rsid w:val="00EA1744"/>
    <w:rsid w:val="00EA176A"/>
    <w:rsid w:val="00EA1874"/>
    <w:rsid w:val="00EA1B23"/>
    <w:rsid w:val="00EA1B51"/>
    <w:rsid w:val="00EA1C18"/>
    <w:rsid w:val="00EA1DC7"/>
    <w:rsid w:val="00EA1E49"/>
    <w:rsid w:val="00EA1ECA"/>
    <w:rsid w:val="00EA1F3E"/>
    <w:rsid w:val="00EA1FB7"/>
    <w:rsid w:val="00EA2060"/>
    <w:rsid w:val="00EA2085"/>
    <w:rsid w:val="00EA213F"/>
    <w:rsid w:val="00EA217A"/>
    <w:rsid w:val="00EA217D"/>
    <w:rsid w:val="00EA2234"/>
    <w:rsid w:val="00EA22BD"/>
    <w:rsid w:val="00EA239D"/>
    <w:rsid w:val="00EA2480"/>
    <w:rsid w:val="00EA24A4"/>
    <w:rsid w:val="00EA2531"/>
    <w:rsid w:val="00EA2575"/>
    <w:rsid w:val="00EA25D7"/>
    <w:rsid w:val="00EA2633"/>
    <w:rsid w:val="00EA26EC"/>
    <w:rsid w:val="00EA27CF"/>
    <w:rsid w:val="00EA2869"/>
    <w:rsid w:val="00EA2899"/>
    <w:rsid w:val="00EA28BD"/>
    <w:rsid w:val="00EA29B4"/>
    <w:rsid w:val="00EA2B67"/>
    <w:rsid w:val="00EA2C4B"/>
    <w:rsid w:val="00EA2C80"/>
    <w:rsid w:val="00EA2CD2"/>
    <w:rsid w:val="00EA2D0E"/>
    <w:rsid w:val="00EA2D32"/>
    <w:rsid w:val="00EA2DAF"/>
    <w:rsid w:val="00EA2EBF"/>
    <w:rsid w:val="00EA2F24"/>
    <w:rsid w:val="00EA315B"/>
    <w:rsid w:val="00EA31AC"/>
    <w:rsid w:val="00EA31BB"/>
    <w:rsid w:val="00EA31BE"/>
    <w:rsid w:val="00EA328D"/>
    <w:rsid w:val="00EA3290"/>
    <w:rsid w:val="00EA33D9"/>
    <w:rsid w:val="00EA3563"/>
    <w:rsid w:val="00EA3652"/>
    <w:rsid w:val="00EA377A"/>
    <w:rsid w:val="00EA3878"/>
    <w:rsid w:val="00EA3910"/>
    <w:rsid w:val="00EA3924"/>
    <w:rsid w:val="00EA3A38"/>
    <w:rsid w:val="00EA3AED"/>
    <w:rsid w:val="00EA3B11"/>
    <w:rsid w:val="00EA3B59"/>
    <w:rsid w:val="00EA3C28"/>
    <w:rsid w:val="00EA3C5B"/>
    <w:rsid w:val="00EA3C71"/>
    <w:rsid w:val="00EA3D2C"/>
    <w:rsid w:val="00EA3D43"/>
    <w:rsid w:val="00EA3D78"/>
    <w:rsid w:val="00EA3D7F"/>
    <w:rsid w:val="00EA3E91"/>
    <w:rsid w:val="00EA3F43"/>
    <w:rsid w:val="00EA3F7F"/>
    <w:rsid w:val="00EA3F84"/>
    <w:rsid w:val="00EA3F8A"/>
    <w:rsid w:val="00EA400B"/>
    <w:rsid w:val="00EA409C"/>
    <w:rsid w:val="00EA417A"/>
    <w:rsid w:val="00EA41AE"/>
    <w:rsid w:val="00EA4284"/>
    <w:rsid w:val="00EA42B2"/>
    <w:rsid w:val="00EA446D"/>
    <w:rsid w:val="00EA4484"/>
    <w:rsid w:val="00EA44D4"/>
    <w:rsid w:val="00EA4774"/>
    <w:rsid w:val="00EA47C8"/>
    <w:rsid w:val="00EA47EA"/>
    <w:rsid w:val="00EA47F9"/>
    <w:rsid w:val="00EA4827"/>
    <w:rsid w:val="00EA487B"/>
    <w:rsid w:val="00EA48B0"/>
    <w:rsid w:val="00EA4901"/>
    <w:rsid w:val="00EA495A"/>
    <w:rsid w:val="00EA4B06"/>
    <w:rsid w:val="00EA4B48"/>
    <w:rsid w:val="00EA4B5E"/>
    <w:rsid w:val="00EA4B71"/>
    <w:rsid w:val="00EA4BDE"/>
    <w:rsid w:val="00EA4BEF"/>
    <w:rsid w:val="00EA4C41"/>
    <w:rsid w:val="00EA4C49"/>
    <w:rsid w:val="00EA4C93"/>
    <w:rsid w:val="00EA4CE1"/>
    <w:rsid w:val="00EA4E60"/>
    <w:rsid w:val="00EA4F42"/>
    <w:rsid w:val="00EA50BB"/>
    <w:rsid w:val="00EA5172"/>
    <w:rsid w:val="00EA519B"/>
    <w:rsid w:val="00EA519F"/>
    <w:rsid w:val="00EA51BD"/>
    <w:rsid w:val="00EA544B"/>
    <w:rsid w:val="00EA54E0"/>
    <w:rsid w:val="00EA5531"/>
    <w:rsid w:val="00EA558D"/>
    <w:rsid w:val="00EA55B9"/>
    <w:rsid w:val="00EA55E1"/>
    <w:rsid w:val="00EA5632"/>
    <w:rsid w:val="00EA56BD"/>
    <w:rsid w:val="00EA57F8"/>
    <w:rsid w:val="00EA5838"/>
    <w:rsid w:val="00EA59CE"/>
    <w:rsid w:val="00EA5A18"/>
    <w:rsid w:val="00EA5A70"/>
    <w:rsid w:val="00EA5AFA"/>
    <w:rsid w:val="00EA5C8E"/>
    <w:rsid w:val="00EA5D7A"/>
    <w:rsid w:val="00EA5D93"/>
    <w:rsid w:val="00EA5EBF"/>
    <w:rsid w:val="00EA5EC2"/>
    <w:rsid w:val="00EA5F0B"/>
    <w:rsid w:val="00EA5F5F"/>
    <w:rsid w:val="00EA6039"/>
    <w:rsid w:val="00EA603A"/>
    <w:rsid w:val="00EA61F5"/>
    <w:rsid w:val="00EA6349"/>
    <w:rsid w:val="00EA635E"/>
    <w:rsid w:val="00EA6379"/>
    <w:rsid w:val="00EA638C"/>
    <w:rsid w:val="00EA63CA"/>
    <w:rsid w:val="00EA6428"/>
    <w:rsid w:val="00EA6625"/>
    <w:rsid w:val="00EA66CC"/>
    <w:rsid w:val="00EA673E"/>
    <w:rsid w:val="00EA6747"/>
    <w:rsid w:val="00EA68EF"/>
    <w:rsid w:val="00EA6936"/>
    <w:rsid w:val="00EA6956"/>
    <w:rsid w:val="00EA69E0"/>
    <w:rsid w:val="00EA69E5"/>
    <w:rsid w:val="00EA6C6B"/>
    <w:rsid w:val="00EA6CA5"/>
    <w:rsid w:val="00EA6D9E"/>
    <w:rsid w:val="00EA6F86"/>
    <w:rsid w:val="00EA6FB8"/>
    <w:rsid w:val="00EA6FEA"/>
    <w:rsid w:val="00EA7007"/>
    <w:rsid w:val="00EA70DD"/>
    <w:rsid w:val="00EA71D4"/>
    <w:rsid w:val="00EA7261"/>
    <w:rsid w:val="00EA7276"/>
    <w:rsid w:val="00EA730A"/>
    <w:rsid w:val="00EA7366"/>
    <w:rsid w:val="00EA7394"/>
    <w:rsid w:val="00EA73C4"/>
    <w:rsid w:val="00EA74CA"/>
    <w:rsid w:val="00EA750A"/>
    <w:rsid w:val="00EA75A4"/>
    <w:rsid w:val="00EA77AD"/>
    <w:rsid w:val="00EA784C"/>
    <w:rsid w:val="00EA7968"/>
    <w:rsid w:val="00EA799B"/>
    <w:rsid w:val="00EA79DA"/>
    <w:rsid w:val="00EA7B0F"/>
    <w:rsid w:val="00EA7B72"/>
    <w:rsid w:val="00EA7BAB"/>
    <w:rsid w:val="00EA7BF0"/>
    <w:rsid w:val="00EA7D0C"/>
    <w:rsid w:val="00EA7D21"/>
    <w:rsid w:val="00EA7D40"/>
    <w:rsid w:val="00EA7D6E"/>
    <w:rsid w:val="00EA7E6C"/>
    <w:rsid w:val="00EA7EA7"/>
    <w:rsid w:val="00EA7FA0"/>
    <w:rsid w:val="00EB00D4"/>
    <w:rsid w:val="00EB012A"/>
    <w:rsid w:val="00EB0134"/>
    <w:rsid w:val="00EB0241"/>
    <w:rsid w:val="00EB046D"/>
    <w:rsid w:val="00EB047E"/>
    <w:rsid w:val="00EB0481"/>
    <w:rsid w:val="00EB048E"/>
    <w:rsid w:val="00EB058C"/>
    <w:rsid w:val="00EB0659"/>
    <w:rsid w:val="00EB07E6"/>
    <w:rsid w:val="00EB07E7"/>
    <w:rsid w:val="00EB07F6"/>
    <w:rsid w:val="00EB0824"/>
    <w:rsid w:val="00EB0906"/>
    <w:rsid w:val="00EB0AE5"/>
    <w:rsid w:val="00EB0B6B"/>
    <w:rsid w:val="00EB0C2E"/>
    <w:rsid w:val="00EB0CFB"/>
    <w:rsid w:val="00EB0D28"/>
    <w:rsid w:val="00EB0D6D"/>
    <w:rsid w:val="00EB0DE9"/>
    <w:rsid w:val="00EB0E89"/>
    <w:rsid w:val="00EB0ED1"/>
    <w:rsid w:val="00EB0F03"/>
    <w:rsid w:val="00EB0F76"/>
    <w:rsid w:val="00EB1195"/>
    <w:rsid w:val="00EB1206"/>
    <w:rsid w:val="00EB124D"/>
    <w:rsid w:val="00EB1263"/>
    <w:rsid w:val="00EB1332"/>
    <w:rsid w:val="00EB13A1"/>
    <w:rsid w:val="00EB13AD"/>
    <w:rsid w:val="00EB1412"/>
    <w:rsid w:val="00EB143D"/>
    <w:rsid w:val="00EB14AE"/>
    <w:rsid w:val="00EB159D"/>
    <w:rsid w:val="00EB171F"/>
    <w:rsid w:val="00EB1778"/>
    <w:rsid w:val="00EB1786"/>
    <w:rsid w:val="00EB1816"/>
    <w:rsid w:val="00EB1882"/>
    <w:rsid w:val="00EB18B6"/>
    <w:rsid w:val="00EB1956"/>
    <w:rsid w:val="00EB19B4"/>
    <w:rsid w:val="00EB19C6"/>
    <w:rsid w:val="00EB1A41"/>
    <w:rsid w:val="00EB1C00"/>
    <w:rsid w:val="00EB1C17"/>
    <w:rsid w:val="00EB1C28"/>
    <w:rsid w:val="00EB1C3D"/>
    <w:rsid w:val="00EB1C51"/>
    <w:rsid w:val="00EB1C56"/>
    <w:rsid w:val="00EB1CEC"/>
    <w:rsid w:val="00EB1D34"/>
    <w:rsid w:val="00EB1D55"/>
    <w:rsid w:val="00EB1DE5"/>
    <w:rsid w:val="00EB1FAF"/>
    <w:rsid w:val="00EB2037"/>
    <w:rsid w:val="00EB2053"/>
    <w:rsid w:val="00EB2056"/>
    <w:rsid w:val="00EB20EA"/>
    <w:rsid w:val="00EB2137"/>
    <w:rsid w:val="00EB221F"/>
    <w:rsid w:val="00EB2330"/>
    <w:rsid w:val="00EB243D"/>
    <w:rsid w:val="00EB248E"/>
    <w:rsid w:val="00EB24DB"/>
    <w:rsid w:val="00EB257A"/>
    <w:rsid w:val="00EB26D9"/>
    <w:rsid w:val="00EB270A"/>
    <w:rsid w:val="00EB272C"/>
    <w:rsid w:val="00EB27F7"/>
    <w:rsid w:val="00EB287F"/>
    <w:rsid w:val="00EB28FE"/>
    <w:rsid w:val="00EB29F3"/>
    <w:rsid w:val="00EB2B0B"/>
    <w:rsid w:val="00EB2C34"/>
    <w:rsid w:val="00EB2C84"/>
    <w:rsid w:val="00EB2D35"/>
    <w:rsid w:val="00EB2D5D"/>
    <w:rsid w:val="00EB2D8B"/>
    <w:rsid w:val="00EB2EE6"/>
    <w:rsid w:val="00EB2F60"/>
    <w:rsid w:val="00EB2F74"/>
    <w:rsid w:val="00EB304F"/>
    <w:rsid w:val="00EB30FF"/>
    <w:rsid w:val="00EB3157"/>
    <w:rsid w:val="00EB31AB"/>
    <w:rsid w:val="00EB34E1"/>
    <w:rsid w:val="00EB358F"/>
    <w:rsid w:val="00EB3618"/>
    <w:rsid w:val="00EB36B7"/>
    <w:rsid w:val="00EB3759"/>
    <w:rsid w:val="00EB379D"/>
    <w:rsid w:val="00EB3801"/>
    <w:rsid w:val="00EB3802"/>
    <w:rsid w:val="00EB384B"/>
    <w:rsid w:val="00EB384F"/>
    <w:rsid w:val="00EB3926"/>
    <w:rsid w:val="00EB3981"/>
    <w:rsid w:val="00EB3A09"/>
    <w:rsid w:val="00EB3A1E"/>
    <w:rsid w:val="00EB3A63"/>
    <w:rsid w:val="00EB3AD4"/>
    <w:rsid w:val="00EB3AE7"/>
    <w:rsid w:val="00EB3BA3"/>
    <w:rsid w:val="00EB3BAF"/>
    <w:rsid w:val="00EB3C28"/>
    <w:rsid w:val="00EB3C48"/>
    <w:rsid w:val="00EB3D04"/>
    <w:rsid w:val="00EB3D79"/>
    <w:rsid w:val="00EB3DED"/>
    <w:rsid w:val="00EB3E91"/>
    <w:rsid w:val="00EB3EE9"/>
    <w:rsid w:val="00EB3F2A"/>
    <w:rsid w:val="00EB40D5"/>
    <w:rsid w:val="00EB4119"/>
    <w:rsid w:val="00EB4164"/>
    <w:rsid w:val="00EB4229"/>
    <w:rsid w:val="00EB424E"/>
    <w:rsid w:val="00EB42B3"/>
    <w:rsid w:val="00EB432A"/>
    <w:rsid w:val="00EB44C2"/>
    <w:rsid w:val="00EB4542"/>
    <w:rsid w:val="00EB45C6"/>
    <w:rsid w:val="00EB4684"/>
    <w:rsid w:val="00EB46C7"/>
    <w:rsid w:val="00EB46CF"/>
    <w:rsid w:val="00EB46DD"/>
    <w:rsid w:val="00EB47CE"/>
    <w:rsid w:val="00EB47F3"/>
    <w:rsid w:val="00EB4810"/>
    <w:rsid w:val="00EB4875"/>
    <w:rsid w:val="00EB48B8"/>
    <w:rsid w:val="00EB48C5"/>
    <w:rsid w:val="00EB4935"/>
    <w:rsid w:val="00EB49AC"/>
    <w:rsid w:val="00EB4A23"/>
    <w:rsid w:val="00EB4ADD"/>
    <w:rsid w:val="00EB4B1D"/>
    <w:rsid w:val="00EB4B26"/>
    <w:rsid w:val="00EB4B73"/>
    <w:rsid w:val="00EB4D6F"/>
    <w:rsid w:val="00EB4FB7"/>
    <w:rsid w:val="00EB50B6"/>
    <w:rsid w:val="00EB513D"/>
    <w:rsid w:val="00EB51FA"/>
    <w:rsid w:val="00EB5206"/>
    <w:rsid w:val="00EB5426"/>
    <w:rsid w:val="00EB5505"/>
    <w:rsid w:val="00EB552A"/>
    <w:rsid w:val="00EB5569"/>
    <w:rsid w:val="00EB558F"/>
    <w:rsid w:val="00EB55A3"/>
    <w:rsid w:val="00EB5660"/>
    <w:rsid w:val="00EB5692"/>
    <w:rsid w:val="00EB5827"/>
    <w:rsid w:val="00EB5954"/>
    <w:rsid w:val="00EB597A"/>
    <w:rsid w:val="00EB5A07"/>
    <w:rsid w:val="00EB5A68"/>
    <w:rsid w:val="00EB5A82"/>
    <w:rsid w:val="00EB5ADF"/>
    <w:rsid w:val="00EB5BC6"/>
    <w:rsid w:val="00EB5D78"/>
    <w:rsid w:val="00EB5DA2"/>
    <w:rsid w:val="00EB5DA3"/>
    <w:rsid w:val="00EB5DC9"/>
    <w:rsid w:val="00EB5DF7"/>
    <w:rsid w:val="00EB5E05"/>
    <w:rsid w:val="00EB5E2A"/>
    <w:rsid w:val="00EB5FDB"/>
    <w:rsid w:val="00EB6049"/>
    <w:rsid w:val="00EB6067"/>
    <w:rsid w:val="00EB612A"/>
    <w:rsid w:val="00EB618D"/>
    <w:rsid w:val="00EB61FE"/>
    <w:rsid w:val="00EB6267"/>
    <w:rsid w:val="00EB62EE"/>
    <w:rsid w:val="00EB62FF"/>
    <w:rsid w:val="00EB63A3"/>
    <w:rsid w:val="00EB63E1"/>
    <w:rsid w:val="00EB66F1"/>
    <w:rsid w:val="00EB674D"/>
    <w:rsid w:val="00EB67DB"/>
    <w:rsid w:val="00EB67F4"/>
    <w:rsid w:val="00EB691E"/>
    <w:rsid w:val="00EB693B"/>
    <w:rsid w:val="00EB69BC"/>
    <w:rsid w:val="00EB6A1D"/>
    <w:rsid w:val="00EB6A71"/>
    <w:rsid w:val="00EB6B40"/>
    <w:rsid w:val="00EB6BB5"/>
    <w:rsid w:val="00EB6C10"/>
    <w:rsid w:val="00EB6C7F"/>
    <w:rsid w:val="00EB6F01"/>
    <w:rsid w:val="00EB6F83"/>
    <w:rsid w:val="00EB71E3"/>
    <w:rsid w:val="00EB721C"/>
    <w:rsid w:val="00EB7222"/>
    <w:rsid w:val="00EB722A"/>
    <w:rsid w:val="00EB728A"/>
    <w:rsid w:val="00EB735E"/>
    <w:rsid w:val="00EB736D"/>
    <w:rsid w:val="00EB73B5"/>
    <w:rsid w:val="00EB74FA"/>
    <w:rsid w:val="00EB7567"/>
    <w:rsid w:val="00EB7661"/>
    <w:rsid w:val="00EB771F"/>
    <w:rsid w:val="00EB77B6"/>
    <w:rsid w:val="00EB7831"/>
    <w:rsid w:val="00EB7840"/>
    <w:rsid w:val="00EB7990"/>
    <w:rsid w:val="00EB79F9"/>
    <w:rsid w:val="00EB7A1E"/>
    <w:rsid w:val="00EB7A2B"/>
    <w:rsid w:val="00EB7A8A"/>
    <w:rsid w:val="00EB7B09"/>
    <w:rsid w:val="00EB7B8F"/>
    <w:rsid w:val="00EB7C14"/>
    <w:rsid w:val="00EB7C66"/>
    <w:rsid w:val="00EB7F89"/>
    <w:rsid w:val="00EC008E"/>
    <w:rsid w:val="00EC00D1"/>
    <w:rsid w:val="00EC0359"/>
    <w:rsid w:val="00EC0397"/>
    <w:rsid w:val="00EC03A9"/>
    <w:rsid w:val="00EC03E8"/>
    <w:rsid w:val="00EC053B"/>
    <w:rsid w:val="00EC0548"/>
    <w:rsid w:val="00EC05F4"/>
    <w:rsid w:val="00EC0642"/>
    <w:rsid w:val="00EC07E0"/>
    <w:rsid w:val="00EC0832"/>
    <w:rsid w:val="00EC08F5"/>
    <w:rsid w:val="00EC0906"/>
    <w:rsid w:val="00EC0A79"/>
    <w:rsid w:val="00EC0B75"/>
    <w:rsid w:val="00EC0CC8"/>
    <w:rsid w:val="00EC0E73"/>
    <w:rsid w:val="00EC0E91"/>
    <w:rsid w:val="00EC0E95"/>
    <w:rsid w:val="00EC1007"/>
    <w:rsid w:val="00EC1207"/>
    <w:rsid w:val="00EC128E"/>
    <w:rsid w:val="00EC1338"/>
    <w:rsid w:val="00EC13C4"/>
    <w:rsid w:val="00EC17BA"/>
    <w:rsid w:val="00EC181D"/>
    <w:rsid w:val="00EC1882"/>
    <w:rsid w:val="00EC1884"/>
    <w:rsid w:val="00EC18A3"/>
    <w:rsid w:val="00EC1933"/>
    <w:rsid w:val="00EC1B4D"/>
    <w:rsid w:val="00EC1B62"/>
    <w:rsid w:val="00EC1C66"/>
    <w:rsid w:val="00EC1E67"/>
    <w:rsid w:val="00EC1E8D"/>
    <w:rsid w:val="00EC1EDF"/>
    <w:rsid w:val="00EC1F0D"/>
    <w:rsid w:val="00EC1F6B"/>
    <w:rsid w:val="00EC1FD8"/>
    <w:rsid w:val="00EC205D"/>
    <w:rsid w:val="00EC208E"/>
    <w:rsid w:val="00EC22CC"/>
    <w:rsid w:val="00EC236A"/>
    <w:rsid w:val="00EC248C"/>
    <w:rsid w:val="00EC24E9"/>
    <w:rsid w:val="00EC264E"/>
    <w:rsid w:val="00EC265A"/>
    <w:rsid w:val="00EC2735"/>
    <w:rsid w:val="00EC27C4"/>
    <w:rsid w:val="00EC283B"/>
    <w:rsid w:val="00EC284A"/>
    <w:rsid w:val="00EC28EF"/>
    <w:rsid w:val="00EC29B9"/>
    <w:rsid w:val="00EC2A45"/>
    <w:rsid w:val="00EC2ACF"/>
    <w:rsid w:val="00EC2B46"/>
    <w:rsid w:val="00EC2B8D"/>
    <w:rsid w:val="00EC2C1F"/>
    <w:rsid w:val="00EC2C49"/>
    <w:rsid w:val="00EC2C76"/>
    <w:rsid w:val="00EC2C84"/>
    <w:rsid w:val="00EC2C97"/>
    <w:rsid w:val="00EC2D83"/>
    <w:rsid w:val="00EC2E68"/>
    <w:rsid w:val="00EC2F45"/>
    <w:rsid w:val="00EC2FA5"/>
    <w:rsid w:val="00EC316B"/>
    <w:rsid w:val="00EC316D"/>
    <w:rsid w:val="00EC31F2"/>
    <w:rsid w:val="00EC323D"/>
    <w:rsid w:val="00EC3265"/>
    <w:rsid w:val="00EC32A9"/>
    <w:rsid w:val="00EC32AF"/>
    <w:rsid w:val="00EC32C7"/>
    <w:rsid w:val="00EC32E4"/>
    <w:rsid w:val="00EC3369"/>
    <w:rsid w:val="00EC35A5"/>
    <w:rsid w:val="00EC35AE"/>
    <w:rsid w:val="00EC368D"/>
    <w:rsid w:val="00EC3831"/>
    <w:rsid w:val="00EC38C3"/>
    <w:rsid w:val="00EC390A"/>
    <w:rsid w:val="00EC393A"/>
    <w:rsid w:val="00EC3996"/>
    <w:rsid w:val="00EC3B33"/>
    <w:rsid w:val="00EC3BAF"/>
    <w:rsid w:val="00EC3C88"/>
    <w:rsid w:val="00EC3E8D"/>
    <w:rsid w:val="00EC3ED8"/>
    <w:rsid w:val="00EC4008"/>
    <w:rsid w:val="00EC4094"/>
    <w:rsid w:val="00EC4169"/>
    <w:rsid w:val="00EC4183"/>
    <w:rsid w:val="00EC41BF"/>
    <w:rsid w:val="00EC41EE"/>
    <w:rsid w:val="00EC428A"/>
    <w:rsid w:val="00EC42C0"/>
    <w:rsid w:val="00EC42E3"/>
    <w:rsid w:val="00EC42F1"/>
    <w:rsid w:val="00EC4304"/>
    <w:rsid w:val="00EC4314"/>
    <w:rsid w:val="00EC43B9"/>
    <w:rsid w:val="00EC43D6"/>
    <w:rsid w:val="00EC43E5"/>
    <w:rsid w:val="00EC442E"/>
    <w:rsid w:val="00EC445D"/>
    <w:rsid w:val="00EC4657"/>
    <w:rsid w:val="00EC466C"/>
    <w:rsid w:val="00EC46BE"/>
    <w:rsid w:val="00EC46F8"/>
    <w:rsid w:val="00EC470D"/>
    <w:rsid w:val="00EC4802"/>
    <w:rsid w:val="00EC482E"/>
    <w:rsid w:val="00EC4A96"/>
    <w:rsid w:val="00EC4B9D"/>
    <w:rsid w:val="00EC4CB8"/>
    <w:rsid w:val="00EC4D8D"/>
    <w:rsid w:val="00EC4E84"/>
    <w:rsid w:val="00EC4E9E"/>
    <w:rsid w:val="00EC4F8A"/>
    <w:rsid w:val="00EC4FF5"/>
    <w:rsid w:val="00EC5063"/>
    <w:rsid w:val="00EC509C"/>
    <w:rsid w:val="00EC50AA"/>
    <w:rsid w:val="00EC512B"/>
    <w:rsid w:val="00EC521F"/>
    <w:rsid w:val="00EC52CC"/>
    <w:rsid w:val="00EC534C"/>
    <w:rsid w:val="00EC5403"/>
    <w:rsid w:val="00EC5404"/>
    <w:rsid w:val="00EC5423"/>
    <w:rsid w:val="00EC5465"/>
    <w:rsid w:val="00EC553F"/>
    <w:rsid w:val="00EC558F"/>
    <w:rsid w:val="00EC5734"/>
    <w:rsid w:val="00EC575C"/>
    <w:rsid w:val="00EC57A9"/>
    <w:rsid w:val="00EC57F8"/>
    <w:rsid w:val="00EC581F"/>
    <w:rsid w:val="00EC5822"/>
    <w:rsid w:val="00EC5927"/>
    <w:rsid w:val="00EC595B"/>
    <w:rsid w:val="00EC5A0E"/>
    <w:rsid w:val="00EC5B37"/>
    <w:rsid w:val="00EC5BC4"/>
    <w:rsid w:val="00EC5C41"/>
    <w:rsid w:val="00EC5C8D"/>
    <w:rsid w:val="00EC5D79"/>
    <w:rsid w:val="00EC5E6D"/>
    <w:rsid w:val="00EC5EC2"/>
    <w:rsid w:val="00EC5ED8"/>
    <w:rsid w:val="00EC600A"/>
    <w:rsid w:val="00EC6025"/>
    <w:rsid w:val="00EC6161"/>
    <w:rsid w:val="00EC6220"/>
    <w:rsid w:val="00EC62D2"/>
    <w:rsid w:val="00EC62D6"/>
    <w:rsid w:val="00EC63A9"/>
    <w:rsid w:val="00EC6666"/>
    <w:rsid w:val="00EC66BB"/>
    <w:rsid w:val="00EC66D2"/>
    <w:rsid w:val="00EC6704"/>
    <w:rsid w:val="00EC6723"/>
    <w:rsid w:val="00EC6825"/>
    <w:rsid w:val="00EC683C"/>
    <w:rsid w:val="00EC6962"/>
    <w:rsid w:val="00EC6BA3"/>
    <w:rsid w:val="00EC6C40"/>
    <w:rsid w:val="00EC6EBC"/>
    <w:rsid w:val="00EC6F2E"/>
    <w:rsid w:val="00EC6FE5"/>
    <w:rsid w:val="00EC6FF5"/>
    <w:rsid w:val="00EC705B"/>
    <w:rsid w:val="00EC70BA"/>
    <w:rsid w:val="00EC726A"/>
    <w:rsid w:val="00EC7309"/>
    <w:rsid w:val="00EC7358"/>
    <w:rsid w:val="00EC73AF"/>
    <w:rsid w:val="00EC73CE"/>
    <w:rsid w:val="00EC7436"/>
    <w:rsid w:val="00EC749E"/>
    <w:rsid w:val="00EC7559"/>
    <w:rsid w:val="00EC7582"/>
    <w:rsid w:val="00EC758A"/>
    <w:rsid w:val="00EC7593"/>
    <w:rsid w:val="00EC783B"/>
    <w:rsid w:val="00EC7884"/>
    <w:rsid w:val="00EC78E3"/>
    <w:rsid w:val="00EC78FD"/>
    <w:rsid w:val="00EC7970"/>
    <w:rsid w:val="00EC7B97"/>
    <w:rsid w:val="00EC7BCA"/>
    <w:rsid w:val="00EC7BD6"/>
    <w:rsid w:val="00EC7BF3"/>
    <w:rsid w:val="00EC7D87"/>
    <w:rsid w:val="00EC7EA4"/>
    <w:rsid w:val="00EC7EB6"/>
    <w:rsid w:val="00EC7FE5"/>
    <w:rsid w:val="00ED014B"/>
    <w:rsid w:val="00ED01A2"/>
    <w:rsid w:val="00ED0232"/>
    <w:rsid w:val="00ED024C"/>
    <w:rsid w:val="00ED0255"/>
    <w:rsid w:val="00ED030C"/>
    <w:rsid w:val="00ED031F"/>
    <w:rsid w:val="00ED0320"/>
    <w:rsid w:val="00ED034F"/>
    <w:rsid w:val="00ED03DB"/>
    <w:rsid w:val="00ED0412"/>
    <w:rsid w:val="00ED0431"/>
    <w:rsid w:val="00ED047C"/>
    <w:rsid w:val="00ED04CD"/>
    <w:rsid w:val="00ED04F0"/>
    <w:rsid w:val="00ED050F"/>
    <w:rsid w:val="00ED0511"/>
    <w:rsid w:val="00ED05AB"/>
    <w:rsid w:val="00ED05DF"/>
    <w:rsid w:val="00ED0650"/>
    <w:rsid w:val="00ED067F"/>
    <w:rsid w:val="00ED0875"/>
    <w:rsid w:val="00ED0953"/>
    <w:rsid w:val="00ED09A2"/>
    <w:rsid w:val="00ED0A76"/>
    <w:rsid w:val="00ED0AE1"/>
    <w:rsid w:val="00ED0C7E"/>
    <w:rsid w:val="00ED0C90"/>
    <w:rsid w:val="00ED0EC3"/>
    <w:rsid w:val="00ED0F8C"/>
    <w:rsid w:val="00ED0FB4"/>
    <w:rsid w:val="00ED100D"/>
    <w:rsid w:val="00ED1047"/>
    <w:rsid w:val="00ED107C"/>
    <w:rsid w:val="00ED11E5"/>
    <w:rsid w:val="00ED12EC"/>
    <w:rsid w:val="00ED130C"/>
    <w:rsid w:val="00ED1329"/>
    <w:rsid w:val="00ED135C"/>
    <w:rsid w:val="00ED140B"/>
    <w:rsid w:val="00ED1600"/>
    <w:rsid w:val="00ED1778"/>
    <w:rsid w:val="00ED1A3D"/>
    <w:rsid w:val="00ED1A6E"/>
    <w:rsid w:val="00ED1AEF"/>
    <w:rsid w:val="00ED1BA0"/>
    <w:rsid w:val="00ED1CC6"/>
    <w:rsid w:val="00ED1CD7"/>
    <w:rsid w:val="00ED1CE8"/>
    <w:rsid w:val="00ED1E3A"/>
    <w:rsid w:val="00ED1F43"/>
    <w:rsid w:val="00ED1F80"/>
    <w:rsid w:val="00ED1FDD"/>
    <w:rsid w:val="00ED2098"/>
    <w:rsid w:val="00ED2413"/>
    <w:rsid w:val="00ED2490"/>
    <w:rsid w:val="00ED2491"/>
    <w:rsid w:val="00ED257F"/>
    <w:rsid w:val="00ED26A0"/>
    <w:rsid w:val="00ED272D"/>
    <w:rsid w:val="00ED2741"/>
    <w:rsid w:val="00ED276F"/>
    <w:rsid w:val="00ED2774"/>
    <w:rsid w:val="00ED277F"/>
    <w:rsid w:val="00ED28C4"/>
    <w:rsid w:val="00ED29D5"/>
    <w:rsid w:val="00ED2A34"/>
    <w:rsid w:val="00ED2C5F"/>
    <w:rsid w:val="00ED2C7D"/>
    <w:rsid w:val="00ED2D9D"/>
    <w:rsid w:val="00ED2DAC"/>
    <w:rsid w:val="00ED2DE3"/>
    <w:rsid w:val="00ED2ECF"/>
    <w:rsid w:val="00ED2FDA"/>
    <w:rsid w:val="00ED3065"/>
    <w:rsid w:val="00ED31B5"/>
    <w:rsid w:val="00ED32B6"/>
    <w:rsid w:val="00ED32FC"/>
    <w:rsid w:val="00ED34E0"/>
    <w:rsid w:val="00ED36C3"/>
    <w:rsid w:val="00ED382A"/>
    <w:rsid w:val="00ED3893"/>
    <w:rsid w:val="00ED38CB"/>
    <w:rsid w:val="00ED3904"/>
    <w:rsid w:val="00ED3911"/>
    <w:rsid w:val="00ED399C"/>
    <w:rsid w:val="00ED39C9"/>
    <w:rsid w:val="00ED3B35"/>
    <w:rsid w:val="00ED3CEF"/>
    <w:rsid w:val="00ED3D52"/>
    <w:rsid w:val="00ED4108"/>
    <w:rsid w:val="00ED4158"/>
    <w:rsid w:val="00ED41AD"/>
    <w:rsid w:val="00ED42A7"/>
    <w:rsid w:val="00ED432C"/>
    <w:rsid w:val="00ED4360"/>
    <w:rsid w:val="00ED43C2"/>
    <w:rsid w:val="00ED4406"/>
    <w:rsid w:val="00ED441F"/>
    <w:rsid w:val="00ED447C"/>
    <w:rsid w:val="00ED449B"/>
    <w:rsid w:val="00ED4649"/>
    <w:rsid w:val="00ED474C"/>
    <w:rsid w:val="00ED4757"/>
    <w:rsid w:val="00ED47A7"/>
    <w:rsid w:val="00ED4972"/>
    <w:rsid w:val="00ED4A26"/>
    <w:rsid w:val="00ED4A5F"/>
    <w:rsid w:val="00ED4A69"/>
    <w:rsid w:val="00ED4ACA"/>
    <w:rsid w:val="00ED4BD2"/>
    <w:rsid w:val="00ED4C10"/>
    <w:rsid w:val="00ED4CBF"/>
    <w:rsid w:val="00ED4D96"/>
    <w:rsid w:val="00ED4E65"/>
    <w:rsid w:val="00ED4E85"/>
    <w:rsid w:val="00ED4F78"/>
    <w:rsid w:val="00ED4F85"/>
    <w:rsid w:val="00ED4F9B"/>
    <w:rsid w:val="00ED5022"/>
    <w:rsid w:val="00ED5040"/>
    <w:rsid w:val="00ED519E"/>
    <w:rsid w:val="00ED51A2"/>
    <w:rsid w:val="00ED51A8"/>
    <w:rsid w:val="00ED5289"/>
    <w:rsid w:val="00ED5325"/>
    <w:rsid w:val="00ED5466"/>
    <w:rsid w:val="00ED54C5"/>
    <w:rsid w:val="00ED54CD"/>
    <w:rsid w:val="00ED5559"/>
    <w:rsid w:val="00ED555D"/>
    <w:rsid w:val="00ED5626"/>
    <w:rsid w:val="00ED572D"/>
    <w:rsid w:val="00ED5788"/>
    <w:rsid w:val="00ED5790"/>
    <w:rsid w:val="00ED5822"/>
    <w:rsid w:val="00ED587B"/>
    <w:rsid w:val="00ED5892"/>
    <w:rsid w:val="00ED589C"/>
    <w:rsid w:val="00ED5960"/>
    <w:rsid w:val="00ED5A09"/>
    <w:rsid w:val="00ED5AB2"/>
    <w:rsid w:val="00ED5BC1"/>
    <w:rsid w:val="00ED5C6A"/>
    <w:rsid w:val="00ED5E26"/>
    <w:rsid w:val="00ED5E73"/>
    <w:rsid w:val="00ED5F19"/>
    <w:rsid w:val="00ED5F2C"/>
    <w:rsid w:val="00ED5FD9"/>
    <w:rsid w:val="00ED6025"/>
    <w:rsid w:val="00ED60EE"/>
    <w:rsid w:val="00ED6132"/>
    <w:rsid w:val="00ED617C"/>
    <w:rsid w:val="00ED61AB"/>
    <w:rsid w:val="00ED625D"/>
    <w:rsid w:val="00ED6276"/>
    <w:rsid w:val="00ED62B4"/>
    <w:rsid w:val="00ED62F4"/>
    <w:rsid w:val="00ED630C"/>
    <w:rsid w:val="00ED6386"/>
    <w:rsid w:val="00ED6430"/>
    <w:rsid w:val="00ED64D5"/>
    <w:rsid w:val="00ED655C"/>
    <w:rsid w:val="00ED66D3"/>
    <w:rsid w:val="00ED67CD"/>
    <w:rsid w:val="00ED68B8"/>
    <w:rsid w:val="00ED6906"/>
    <w:rsid w:val="00ED698B"/>
    <w:rsid w:val="00ED69A6"/>
    <w:rsid w:val="00ED69AC"/>
    <w:rsid w:val="00ED69F4"/>
    <w:rsid w:val="00ED6A84"/>
    <w:rsid w:val="00ED6B49"/>
    <w:rsid w:val="00ED6B8E"/>
    <w:rsid w:val="00ED6BD6"/>
    <w:rsid w:val="00ED6C1E"/>
    <w:rsid w:val="00ED6CB9"/>
    <w:rsid w:val="00ED6D66"/>
    <w:rsid w:val="00ED6E55"/>
    <w:rsid w:val="00ED6F52"/>
    <w:rsid w:val="00ED6F73"/>
    <w:rsid w:val="00ED70D0"/>
    <w:rsid w:val="00ED721F"/>
    <w:rsid w:val="00ED7272"/>
    <w:rsid w:val="00ED7418"/>
    <w:rsid w:val="00ED741C"/>
    <w:rsid w:val="00ED741F"/>
    <w:rsid w:val="00ED7431"/>
    <w:rsid w:val="00ED746D"/>
    <w:rsid w:val="00ED74F1"/>
    <w:rsid w:val="00ED7510"/>
    <w:rsid w:val="00ED7521"/>
    <w:rsid w:val="00ED7702"/>
    <w:rsid w:val="00ED77E3"/>
    <w:rsid w:val="00ED78D5"/>
    <w:rsid w:val="00ED7A07"/>
    <w:rsid w:val="00ED7C2F"/>
    <w:rsid w:val="00ED7C77"/>
    <w:rsid w:val="00ED7C7C"/>
    <w:rsid w:val="00ED7E5D"/>
    <w:rsid w:val="00ED7EC5"/>
    <w:rsid w:val="00EE00CB"/>
    <w:rsid w:val="00EE0148"/>
    <w:rsid w:val="00EE01D5"/>
    <w:rsid w:val="00EE0338"/>
    <w:rsid w:val="00EE035F"/>
    <w:rsid w:val="00EE0372"/>
    <w:rsid w:val="00EE045E"/>
    <w:rsid w:val="00EE04C8"/>
    <w:rsid w:val="00EE051D"/>
    <w:rsid w:val="00EE05A2"/>
    <w:rsid w:val="00EE05D3"/>
    <w:rsid w:val="00EE06B8"/>
    <w:rsid w:val="00EE071A"/>
    <w:rsid w:val="00EE0825"/>
    <w:rsid w:val="00EE0885"/>
    <w:rsid w:val="00EE0894"/>
    <w:rsid w:val="00EE09A6"/>
    <w:rsid w:val="00EE0A5D"/>
    <w:rsid w:val="00EE0A9D"/>
    <w:rsid w:val="00EE0BDB"/>
    <w:rsid w:val="00EE0C2A"/>
    <w:rsid w:val="00EE0C2C"/>
    <w:rsid w:val="00EE0DFA"/>
    <w:rsid w:val="00EE0EFF"/>
    <w:rsid w:val="00EE0F68"/>
    <w:rsid w:val="00EE101F"/>
    <w:rsid w:val="00EE10C0"/>
    <w:rsid w:val="00EE113A"/>
    <w:rsid w:val="00EE116B"/>
    <w:rsid w:val="00EE118F"/>
    <w:rsid w:val="00EE1241"/>
    <w:rsid w:val="00EE1273"/>
    <w:rsid w:val="00EE1326"/>
    <w:rsid w:val="00EE1397"/>
    <w:rsid w:val="00EE13FA"/>
    <w:rsid w:val="00EE14A4"/>
    <w:rsid w:val="00EE14E2"/>
    <w:rsid w:val="00EE1525"/>
    <w:rsid w:val="00EE159A"/>
    <w:rsid w:val="00EE15D0"/>
    <w:rsid w:val="00EE16C4"/>
    <w:rsid w:val="00EE1755"/>
    <w:rsid w:val="00EE1786"/>
    <w:rsid w:val="00EE1858"/>
    <w:rsid w:val="00EE1935"/>
    <w:rsid w:val="00EE194E"/>
    <w:rsid w:val="00EE1956"/>
    <w:rsid w:val="00EE19B7"/>
    <w:rsid w:val="00EE19BB"/>
    <w:rsid w:val="00EE1A51"/>
    <w:rsid w:val="00EE1B99"/>
    <w:rsid w:val="00EE1BAC"/>
    <w:rsid w:val="00EE1E1E"/>
    <w:rsid w:val="00EE1E7D"/>
    <w:rsid w:val="00EE1EE8"/>
    <w:rsid w:val="00EE1FD2"/>
    <w:rsid w:val="00EE20A6"/>
    <w:rsid w:val="00EE20D8"/>
    <w:rsid w:val="00EE2346"/>
    <w:rsid w:val="00EE2461"/>
    <w:rsid w:val="00EE248A"/>
    <w:rsid w:val="00EE24B9"/>
    <w:rsid w:val="00EE24F6"/>
    <w:rsid w:val="00EE250E"/>
    <w:rsid w:val="00EE258D"/>
    <w:rsid w:val="00EE2682"/>
    <w:rsid w:val="00EE26FC"/>
    <w:rsid w:val="00EE2751"/>
    <w:rsid w:val="00EE27DD"/>
    <w:rsid w:val="00EE28C2"/>
    <w:rsid w:val="00EE2A24"/>
    <w:rsid w:val="00EE2AD4"/>
    <w:rsid w:val="00EE2B1A"/>
    <w:rsid w:val="00EE2D13"/>
    <w:rsid w:val="00EE2DCA"/>
    <w:rsid w:val="00EE2DEC"/>
    <w:rsid w:val="00EE2E78"/>
    <w:rsid w:val="00EE2E8C"/>
    <w:rsid w:val="00EE2EDC"/>
    <w:rsid w:val="00EE2F2D"/>
    <w:rsid w:val="00EE2F3C"/>
    <w:rsid w:val="00EE309F"/>
    <w:rsid w:val="00EE312E"/>
    <w:rsid w:val="00EE312F"/>
    <w:rsid w:val="00EE31D1"/>
    <w:rsid w:val="00EE31DA"/>
    <w:rsid w:val="00EE3291"/>
    <w:rsid w:val="00EE335A"/>
    <w:rsid w:val="00EE3370"/>
    <w:rsid w:val="00EE3417"/>
    <w:rsid w:val="00EE345B"/>
    <w:rsid w:val="00EE35D8"/>
    <w:rsid w:val="00EE3727"/>
    <w:rsid w:val="00EE376C"/>
    <w:rsid w:val="00EE3924"/>
    <w:rsid w:val="00EE3A60"/>
    <w:rsid w:val="00EE3D54"/>
    <w:rsid w:val="00EE3DF2"/>
    <w:rsid w:val="00EE3E15"/>
    <w:rsid w:val="00EE3E6E"/>
    <w:rsid w:val="00EE3F57"/>
    <w:rsid w:val="00EE40B8"/>
    <w:rsid w:val="00EE41DC"/>
    <w:rsid w:val="00EE41F9"/>
    <w:rsid w:val="00EE42F1"/>
    <w:rsid w:val="00EE43CD"/>
    <w:rsid w:val="00EE43D3"/>
    <w:rsid w:val="00EE4403"/>
    <w:rsid w:val="00EE4406"/>
    <w:rsid w:val="00EE4428"/>
    <w:rsid w:val="00EE4499"/>
    <w:rsid w:val="00EE454D"/>
    <w:rsid w:val="00EE45CF"/>
    <w:rsid w:val="00EE4648"/>
    <w:rsid w:val="00EE46CC"/>
    <w:rsid w:val="00EE46DF"/>
    <w:rsid w:val="00EE47B6"/>
    <w:rsid w:val="00EE4942"/>
    <w:rsid w:val="00EE49FC"/>
    <w:rsid w:val="00EE4A3D"/>
    <w:rsid w:val="00EE4B0F"/>
    <w:rsid w:val="00EE4D8E"/>
    <w:rsid w:val="00EE4FEB"/>
    <w:rsid w:val="00EE5007"/>
    <w:rsid w:val="00EE50D1"/>
    <w:rsid w:val="00EE50DB"/>
    <w:rsid w:val="00EE52AF"/>
    <w:rsid w:val="00EE5329"/>
    <w:rsid w:val="00EE539D"/>
    <w:rsid w:val="00EE5418"/>
    <w:rsid w:val="00EE5442"/>
    <w:rsid w:val="00EE5471"/>
    <w:rsid w:val="00EE54E1"/>
    <w:rsid w:val="00EE57B9"/>
    <w:rsid w:val="00EE5827"/>
    <w:rsid w:val="00EE5852"/>
    <w:rsid w:val="00EE58AA"/>
    <w:rsid w:val="00EE5981"/>
    <w:rsid w:val="00EE5A2D"/>
    <w:rsid w:val="00EE5B8A"/>
    <w:rsid w:val="00EE5B9F"/>
    <w:rsid w:val="00EE5BE9"/>
    <w:rsid w:val="00EE5CAE"/>
    <w:rsid w:val="00EE5F13"/>
    <w:rsid w:val="00EE5F52"/>
    <w:rsid w:val="00EE5FC9"/>
    <w:rsid w:val="00EE60A2"/>
    <w:rsid w:val="00EE60E7"/>
    <w:rsid w:val="00EE616D"/>
    <w:rsid w:val="00EE61B5"/>
    <w:rsid w:val="00EE61D9"/>
    <w:rsid w:val="00EE61F0"/>
    <w:rsid w:val="00EE61F3"/>
    <w:rsid w:val="00EE631E"/>
    <w:rsid w:val="00EE63A2"/>
    <w:rsid w:val="00EE63AB"/>
    <w:rsid w:val="00EE6415"/>
    <w:rsid w:val="00EE6448"/>
    <w:rsid w:val="00EE647D"/>
    <w:rsid w:val="00EE6485"/>
    <w:rsid w:val="00EE6571"/>
    <w:rsid w:val="00EE657D"/>
    <w:rsid w:val="00EE660A"/>
    <w:rsid w:val="00EE6641"/>
    <w:rsid w:val="00EE66EC"/>
    <w:rsid w:val="00EE6752"/>
    <w:rsid w:val="00EE676D"/>
    <w:rsid w:val="00EE6774"/>
    <w:rsid w:val="00EE6795"/>
    <w:rsid w:val="00EE68C2"/>
    <w:rsid w:val="00EE69D7"/>
    <w:rsid w:val="00EE6A35"/>
    <w:rsid w:val="00EE6AA8"/>
    <w:rsid w:val="00EE6ABE"/>
    <w:rsid w:val="00EE6C6D"/>
    <w:rsid w:val="00EE6CD9"/>
    <w:rsid w:val="00EE6E57"/>
    <w:rsid w:val="00EE6F53"/>
    <w:rsid w:val="00EE7054"/>
    <w:rsid w:val="00EE70F8"/>
    <w:rsid w:val="00EE7105"/>
    <w:rsid w:val="00EE71AE"/>
    <w:rsid w:val="00EE71F5"/>
    <w:rsid w:val="00EE721A"/>
    <w:rsid w:val="00EE72D0"/>
    <w:rsid w:val="00EE73CB"/>
    <w:rsid w:val="00EE7426"/>
    <w:rsid w:val="00EE7467"/>
    <w:rsid w:val="00EE74AD"/>
    <w:rsid w:val="00EE74BC"/>
    <w:rsid w:val="00EE7663"/>
    <w:rsid w:val="00EE77AB"/>
    <w:rsid w:val="00EE7911"/>
    <w:rsid w:val="00EE7AD1"/>
    <w:rsid w:val="00EE7BEC"/>
    <w:rsid w:val="00EE7BF5"/>
    <w:rsid w:val="00EE7DA8"/>
    <w:rsid w:val="00EE7DFD"/>
    <w:rsid w:val="00EE7E38"/>
    <w:rsid w:val="00EE7F4F"/>
    <w:rsid w:val="00EE7F9F"/>
    <w:rsid w:val="00EF001F"/>
    <w:rsid w:val="00EF006B"/>
    <w:rsid w:val="00EF00D8"/>
    <w:rsid w:val="00EF00FA"/>
    <w:rsid w:val="00EF016C"/>
    <w:rsid w:val="00EF01CF"/>
    <w:rsid w:val="00EF0218"/>
    <w:rsid w:val="00EF0252"/>
    <w:rsid w:val="00EF02DA"/>
    <w:rsid w:val="00EF0337"/>
    <w:rsid w:val="00EF043B"/>
    <w:rsid w:val="00EF044A"/>
    <w:rsid w:val="00EF04E9"/>
    <w:rsid w:val="00EF051E"/>
    <w:rsid w:val="00EF0643"/>
    <w:rsid w:val="00EF06A8"/>
    <w:rsid w:val="00EF06CA"/>
    <w:rsid w:val="00EF06E8"/>
    <w:rsid w:val="00EF072C"/>
    <w:rsid w:val="00EF07A7"/>
    <w:rsid w:val="00EF081A"/>
    <w:rsid w:val="00EF089E"/>
    <w:rsid w:val="00EF08BA"/>
    <w:rsid w:val="00EF092B"/>
    <w:rsid w:val="00EF0A9C"/>
    <w:rsid w:val="00EF0AA3"/>
    <w:rsid w:val="00EF0D82"/>
    <w:rsid w:val="00EF0E33"/>
    <w:rsid w:val="00EF0E86"/>
    <w:rsid w:val="00EF0EBD"/>
    <w:rsid w:val="00EF0F7E"/>
    <w:rsid w:val="00EF10AA"/>
    <w:rsid w:val="00EF1107"/>
    <w:rsid w:val="00EF1412"/>
    <w:rsid w:val="00EF14AA"/>
    <w:rsid w:val="00EF155A"/>
    <w:rsid w:val="00EF162B"/>
    <w:rsid w:val="00EF1634"/>
    <w:rsid w:val="00EF176D"/>
    <w:rsid w:val="00EF1830"/>
    <w:rsid w:val="00EF1849"/>
    <w:rsid w:val="00EF1856"/>
    <w:rsid w:val="00EF1980"/>
    <w:rsid w:val="00EF19A4"/>
    <w:rsid w:val="00EF1A0C"/>
    <w:rsid w:val="00EF1A19"/>
    <w:rsid w:val="00EF1A4B"/>
    <w:rsid w:val="00EF1BC0"/>
    <w:rsid w:val="00EF1C4C"/>
    <w:rsid w:val="00EF1CBD"/>
    <w:rsid w:val="00EF1DB3"/>
    <w:rsid w:val="00EF1DD3"/>
    <w:rsid w:val="00EF2119"/>
    <w:rsid w:val="00EF2191"/>
    <w:rsid w:val="00EF21C2"/>
    <w:rsid w:val="00EF21F3"/>
    <w:rsid w:val="00EF228B"/>
    <w:rsid w:val="00EF23B9"/>
    <w:rsid w:val="00EF2445"/>
    <w:rsid w:val="00EF2571"/>
    <w:rsid w:val="00EF2738"/>
    <w:rsid w:val="00EF28AE"/>
    <w:rsid w:val="00EF29F9"/>
    <w:rsid w:val="00EF2A5B"/>
    <w:rsid w:val="00EF2C78"/>
    <w:rsid w:val="00EF2CCD"/>
    <w:rsid w:val="00EF2CEF"/>
    <w:rsid w:val="00EF2D17"/>
    <w:rsid w:val="00EF2D5B"/>
    <w:rsid w:val="00EF2D73"/>
    <w:rsid w:val="00EF2D83"/>
    <w:rsid w:val="00EF2E04"/>
    <w:rsid w:val="00EF2EEC"/>
    <w:rsid w:val="00EF2F56"/>
    <w:rsid w:val="00EF2F81"/>
    <w:rsid w:val="00EF303C"/>
    <w:rsid w:val="00EF304F"/>
    <w:rsid w:val="00EF30A3"/>
    <w:rsid w:val="00EF30CF"/>
    <w:rsid w:val="00EF30D2"/>
    <w:rsid w:val="00EF30DE"/>
    <w:rsid w:val="00EF31B6"/>
    <w:rsid w:val="00EF31F9"/>
    <w:rsid w:val="00EF3244"/>
    <w:rsid w:val="00EF3284"/>
    <w:rsid w:val="00EF32A3"/>
    <w:rsid w:val="00EF32C3"/>
    <w:rsid w:val="00EF3313"/>
    <w:rsid w:val="00EF3339"/>
    <w:rsid w:val="00EF34C5"/>
    <w:rsid w:val="00EF35FD"/>
    <w:rsid w:val="00EF3722"/>
    <w:rsid w:val="00EF3807"/>
    <w:rsid w:val="00EF39F2"/>
    <w:rsid w:val="00EF3A82"/>
    <w:rsid w:val="00EF3AB2"/>
    <w:rsid w:val="00EF3B13"/>
    <w:rsid w:val="00EF3B9B"/>
    <w:rsid w:val="00EF3C01"/>
    <w:rsid w:val="00EF3F33"/>
    <w:rsid w:val="00EF3FC9"/>
    <w:rsid w:val="00EF3FDC"/>
    <w:rsid w:val="00EF4149"/>
    <w:rsid w:val="00EF4176"/>
    <w:rsid w:val="00EF4334"/>
    <w:rsid w:val="00EF43FD"/>
    <w:rsid w:val="00EF4408"/>
    <w:rsid w:val="00EF4454"/>
    <w:rsid w:val="00EF4583"/>
    <w:rsid w:val="00EF45AF"/>
    <w:rsid w:val="00EF45F5"/>
    <w:rsid w:val="00EF46DE"/>
    <w:rsid w:val="00EF48DE"/>
    <w:rsid w:val="00EF48EF"/>
    <w:rsid w:val="00EF49E2"/>
    <w:rsid w:val="00EF4A35"/>
    <w:rsid w:val="00EF4B87"/>
    <w:rsid w:val="00EF4BD7"/>
    <w:rsid w:val="00EF4C1D"/>
    <w:rsid w:val="00EF4CBE"/>
    <w:rsid w:val="00EF4E07"/>
    <w:rsid w:val="00EF4EC7"/>
    <w:rsid w:val="00EF4F4F"/>
    <w:rsid w:val="00EF4F8D"/>
    <w:rsid w:val="00EF4F96"/>
    <w:rsid w:val="00EF4FC5"/>
    <w:rsid w:val="00EF507D"/>
    <w:rsid w:val="00EF5138"/>
    <w:rsid w:val="00EF5176"/>
    <w:rsid w:val="00EF51F6"/>
    <w:rsid w:val="00EF5203"/>
    <w:rsid w:val="00EF5225"/>
    <w:rsid w:val="00EF5281"/>
    <w:rsid w:val="00EF53F1"/>
    <w:rsid w:val="00EF54CF"/>
    <w:rsid w:val="00EF54FF"/>
    <w:rsid w:val="00EF5574"/>
    <w:rsid w:val="00EF55B4"/>
    <w:rsid w:val="00EF5601"/>
    <w:rsid w:val="00EF5839"/>
    <w:rsid w:val="00EF59BB"/>
    <w:rsid w:val="00EF5A87"/>
    <w:rsid w:val="00EF5C07"/>
    <w:rsid w:val="00EF5C40"/>
    <w:rsid w:val="00EF5CE4"/>
    <w:rsid w:val="00EF5DA6"/>
    <w:rsid w:val="00EF5E5F"/>
    <w:rsid w:val="00EF5E7D"/>
    <w:rsid w:val="00EF5EE8"/>
    <w:rsid w:val="00EF600E"/>
    <w:rsid w:val="00EF6053"/>
    <w:rsid w:val="00EF6069"/>
    <w:rsid w:val="00EF6176"/>
    <w:rsid w:val="00EF61E6"/>
    <w:rsid w:val="00EF631E"/>
    <w:rsid w:val="00EF6337"/>
    <w:rsid w:val="00EF6348"/>
    <w:rsid w:val="00EF63B1"/>
    <w:rsid w:val="00EF6485"/>
    <w:rsid w:val="00EF64E9"/>
    <w:rsid w:val="00EF66D2"/>
    <w:rsid w:val="00EF66E3"/>
    <w:rsid w:val="00EF670B"/>
    <w:rsid w:val="00EF6885"/>
    <w:rsid w:val="00EF6B99"/>
    <w:rsid w:val="00EF6BA7"/>
    <w:rsid w:val="00EF6C18"/>
    <w:rsid w:val="00EF6C83"/>
    <w:rsid w:val="00EF6C86"/>
    <w:rsid w:val="00EF6D17"/>
    <w:rsid w:val="00EF6D43"/>
    <w:rsid w:val="00EF7059"/>
    <w:rsid w:val="00EF705C"/>
    <w:rsid w:val="00EF7149"/>
    <w:rsid w:val="00EF730C"/>
    <w:rsid w:val="00EF73C2"/>
    <w:rsid w:val="00EF74B3"/>
    <w:rsid w:val="00EF75C9"/>
    <w:rsid w:val="00EF75DD"/>
    <w:rsid w:val="00EF776C"/>
    <w:rsid w:val="00EF77C0"/>
    <w:rsid w:val="00EF78DF"/>
    <w:rsid w:val="00EF79B9"/>
    <w:rsid w:val="00EF7A2A"/>
    <w:rsid w:val="00EF7AB9"/>
    <w:rsid w:val="00EF7AC2"/>
    <w:rsid w:val="00EF7B5A"/>
    <w:rsid w:val="00EF7DD5"/>
    <w:rsid w:val="00EF7E73"/>
    <w:rsid w:val="00EF7EF0"/>
    <w:rsid w:val="00EF7F08"/>
    <w:rsid w:val="00EF7F4D"/>
    <w:rsid w:val="00F00007"/>
    <w:rsid w:val="00F00019"/>
    <w:rsid w:val="00F000AD"/>
    <w:rsid w:val="00F000F9"/>
    <w:rsid w:val="00F0015F"/>
    <w:rsid w:val="00F00354"/>
    <w:rsid w:val="00F003F8"/>
    <w:rsid w:val="00F004AC"/>
    <w:rsid w:val="00F004E8"/>
    <w:rsid w:val="00F00566"/>
    <w:rsid w:val="00F00599"/>
    <w:rsid w:val="00F005CE"/>
    <w:rsid w:val="00F0069C"/>
    <w:rsid w:val="00F00729"/>
    <w:rsid w:val="00F007B0"/>
    <w:rsid w:val="00F007B9"/>
    <w:rsid w:val="00F00970"/>
    <w:rsid w:val="00F00A01"/>
    <w:rsid w:val="00F00B65"/>
    <w:rsid w:val="00F00BC2"/>
    <w:rsid w:val="00F00BE8"/>
    <w:rsid w:val="00F00BF8"/>
    <w:rsid w:val="00F00D1C"/>
    <w:rsid w:val="00F00E9C"/>
    <w:rsid w:val="00F00EB8"/>
    <w:rsid w:val="00F00F2A"/>
    <w:rsid w:val="00F01133"/>
    <w:rsid w:val="00F0117C"/>
    <w:rsid w:val="00F0119E"/>
    <w:rsid w:val="00F011BE"/>
    <w:rsid w:val="00F0121E"/>
    <w:rsid w:val="00F012FE"/>
    <w:rsid w:val="00F01391"/>
    <w:rsid w:val="00F01453"/>
    <w:rsid w:val="00F01580"/>
    <w:rsid w:val="00F0172C"/>
    <w:rsid w:val="00F017E7"/>
    <w:rsid w:val="00F017FD"/>
    <w:rsid w:val="00F018F6"/>
    <w:rsid w:val="00F019B2"/>
    <w:rsid w:val="00F01A9A"/>
    <w:rsid w:val="00F01D6A"/>
    <w:rsid w:val="00F01DA7"/>
    <w:rsid w:val="00F01EB8"/>
    <w:rsid w:val="00F01F38"/>
    <w:rsid w:val="00F01F4B"/>
    <w:rsid w:val="00F01FE5"/>
    <w:rsid w:val="00F020B8"/>
    <w:rsid w:val="00F020CC"/>
    <w:rsid w:val="00F020F3"/>
    <w:rsid w:val="00F02100"/>
    <w:rsid w:val="00F0213D"/>
    <w:rsid w:val="00F0217A"/>
    <w:rsid w:val="00F02209"/>
    <w:rsid w:val="00F0224C"/>
    <w:rsid w:val="00F0225F"/>
    <w:rsid w:val="00F022EC"/>
    <w:rsid w:val="00F0236A"/>
    <w:rsid w:val="00F023BA"/>
    <w:rsid w:val="00F023D2"/>
    <w:rsid w:val="00F02450"/>
    <w:rsid w:val="00F02478"/>
    <w:rsid w:val="00F024DE"/>
    <w:rsid w:val="00F02775"/>
    <w:rsid w:val="00F027FE"/>
    <w:rsid w:val="00F029B8"/>
    <w:rsid w:val="00F029EF"/>
    <w:rsid w:val="00F02AC4"/>
    <w:rsid w:val="00F02BE7"/>
    <w:rsid w:val="00F02C03"/>
    <w:rsid w:val="00F02C9E"/>
    <w:rsid w:val="00F02D1D"/>
    <w:rsid w:val="00F02D37"/>
    <w:rsid w:val="00F02D48"/>
    <w:rsid w:val="00F02D60"/>
    <w:rsid w:val="00F02F24"/>
    <w:rsid w:val="00F0313E"/>
    <w:rsid w:val="00F03197"/>
    <w:rsid w:val="00F032BF"/>
    <w:rsid w:val="00F0336A"/>
    <w:rsid w:val="00F03438"/>
    <w:rsid w:val="00F036A6"/>
    <w:rsid w:val="00F036B8"/>
    <w:rsid w:val="00F03790"/>
    <w:rsid w:val="00F03798"/>
    <w:rsid w:val="00F037E9"/>
    <w:rsid w:val="00F0391A"/>
    <w:rsid w:val="00F03982"/>
    <w:rsid w:val="00F03A4E"/>
    <w:rsid w:val="00F03B32"/>
    <w:rsid w:val="00F03B4A"/>
    <w:rsid w:val="00F03BE1"/>
    <w:rsid w:val="00F03C8F"/>
    <w:rsid w:val="00F03CAF"/>
    <w:rsid w:val="00F03CFC"/>
    <w:rsid w:val="00F03D2E"/>
    <w:rsid w:val="00F03D89"/>
    <w:rsid w:val="00F0408B"/>
    <w:rsid w:val="00F040F3"/>
    <w:rsid w:val="00F040FC"/>
    <w:rsid w:val="00F04150"/>
    <w:rsid w:val="00F0419E"/>
    <w:rsid w:val="00F0421D"/>
    <w:rsid w:val="00F042BA"/>
    <w:rsid w:val="00F04343"/>
    <w:rsid w:val="00F04369"/>
    <w:rsid w:val="00F0439B"/>
    <w:rsid w:val="00F043E5"/>
    <w:rsid w:val="00F0447C"/>
    <w:rsid w:val="00F045D8"/>
    <w:rsid w:val="00F045FE"/>
    <w:rsid w:val="00F0467B"/>
    <w:rsid w:val="00F0467F"/>
    <w:rsid w:val="00F0485D"/>
    <w:rsid w:val="00F048EB"/>
    <w:rsid w:val="00F04A9C"/>
    <w:rsid w:val="00F04BAF"/>
    <w:rsid w:val="00F04BDA"/>
    <w:rsid w:val="00F04C4B"/>
    <w:rsid w:val="00F04C71"/>
    <w:rsid w:val="00F04D90"/>
    <w:rsid w:val="00F04E90"/>
    <w:rsid w:val="00F04EFA"/>
    <w:rsid w:val="00F04FD1"/>
    <w:rsid w:val="00F05005"/>
    <w:rsid w:val="00F0500C"/>
    <w:rsid w:val="00F05071"/>
    <w:rsid w:val="00F050D6"/>
    <w:rsid w:val="00F05181"/>
    <w:rsid w:val="00F0531B"/>
    <w:rsid w:val="00F054D2"/>
    <w:rsid w:val="00F05512"/>
    <w:rsid w:val="00F05526"/>
    <w:rsid w:val="00F0557E"/>
    <w:rsid w:val="00F05673"/>
    <w:rsid w:val="00F0578C"/>
    <w:rsid w:val="00F057C7"/>
    <w:rsid w:val="00F05886"/>
    <w:rsid w:val="00F058CB"/>
    <w:rsid w:val="00F059DC"/>
    <w:rsid w:val="00F05A84"/>
    <w:rsid w:val="00F05A8D"/>
    <w:rsid w:val="00F05B9B"/>
    <w:rsid w:val="00F05C57"/>
    <w:rsid w:val="00F05CB7"/>
    <w:rsid w:val="00F05D1E"/>
    <w:rsid w:val="00F05DB5"/>
    <w:rsid w:val="00F05FB2"/>
    <w:rsid w:val="00F0604F"/>
    <w:rsid w:val="00F0614B"/>
    <w:rsid w:val="00F0622E"/>
    <w:rsid w:val="00F06280"/>
    <w:rsid w:val="00F062D9"/>
    <w:rsid w:val="00F0646D"/>
    <w:rsid w:val="00F064B7"/>
    <w:rsid w:val="00F064D5"/>
    <w:rsid w:val="00F06562"/>
    <w:rsid w:val="00F065C2"/>
    <w:rsid w:val="00F065CC"/>
    <w:rsid w:val="00F065E6"/>
    <w:rsid w:val="00F067EC"/>
    <w:rsid w:val="00F0682F"/>
    <w:rsid w:val="00F0689A"/>
    <w:rsid w:val="00F0692C"/>
    <w:rsid w:val="00F06A29"/>
    <w:rsid w:val="00F06A3E"/>
    <w:rsid w:val="00F06A4B"/>
    <w:rsid w:val="00F06B40"/>
    <w:rsid w:val="00F06B8C"/>
    <w:rsid w:val="00F06BFB"/>
    <w:rsid w:val="00F06C0E"/>
    <w:rsid w:val="00F06E3B"/>
    <w:rsid w:val="00F06F60"/>
    <w:rsid w:val="00F07021"/>
    <w:rsid w:val="00F07062"/>
    <w:rsid w:val="00F071AD"/>
    <w:rsid w:val="00F071F2"/>
    <w:rsid w:val="00F0734B"/>
    <w:rsid w:val="00F07583"/>
    <w:rsid w:val="00F07596"/>
    <w:rsid w:val="00F075CD"/>
    <w:rsid w:val="00F07693"/>
    <w:rsid w:val="00F076AD"/>
    <w:rsid w:val="00F076F8"/>
    <w:rsid w:val="00F07867"/>
    <w:rsid w:val="00F078CC"/>
    <w:rsid w:val="00F078D9"/>
    <w:rsid w:val="00F07926"/>
    <w:rsid w:val="00F07970"/>
    <w:rsid w:val="00F07B00"/>
    <w:rsid w:val="00F07BAC"/>
    <w:rsid w:val="00F07BB8"/>
    <w:rsid w:val="00F07BBF"/>
    <w:rsid w:val="00F07C2C"/>
    <w:rsid w:val="00F07C34"/>
    <w:rsid w:val="00F07C41"/>
    <w:rsid w:val="00F07D4F"/>
    <w:rsid w:val="00F07D8B"/>
    <w:rsid w:val="00F07DA5"/>
    <w:rsid w:val="00F07E47"/>
    <w:rsid w:val="00F07EC0"/>
    <w:rsid w:val="00F07F34"/>
    <w:rsid w:val="00F07FF3"/>
    <w:rsid w:val="00F10001"/>
    <w:rsid w:val="00F1002A"/>
    <w:rsid w:val="00F1018C"/>
    <w:rsid w:val="00F1019E"/>
    <w:rsid w:val="00F101A2"/>
    <w:rsid w:val="00F10320"/>
    <w:rsid w:val="00F1038E"/>
    <w:rsid w:val="00F104E2"/>
    <w:rsid w:val="00F10519"/>
    <w:rsid w:val="00F1051E"/>
    <w:rsid w:val="00F105A6"/>
    <w:rsid w:val="00F106F3"/>
    <w:rsid w:val="00F107E9"/>
    <w:rsid w:val="00F10836"/>
    <w:rsid w:val="00F1088C"/>
    <w:rsid w:val="00F109BF"/>
    <w:rsid w:val="00F10A64"/>
    <w:rsid w:val="00F10A6B"/>
    <w:rsid w:val="00F10A6E"/>
    <w:rsid w:val="00F10C05"/>
    <w:rsid w:val="00F10C2C"/>
    <w:rsid w:val="00F10C91"/>
    <w:rsid w:val="00F10CC3"/>
    <w:rsid w:val="00F10CD2"/>
    <w:rsid w:val="00F10D83"/>
    <w:rsid w:val="00F10E4D"/>
    <w:rsid w:val="00F10E4E"/>
    <w:rsid w:val="00F10EF9"/>
    <w:rsid w:val="00F10F0E"/>
    <w:rsid w:val="00F10FF0"/>
    <w:rsid w:val="00F1102B"/>
    <w:rsid w:val="00F110C0"/>
    <w:rsid w:val="00F110FE"/>
    <w:rsid w:val="00F111AB"/>
    <w:rsid w:val="00F112D9"/>
    <w:rsid w:val="00F11407"/>
    <w:rsid w:val="00F114B5"/>
    <w:rsid w:val="00F11562"/>
    <w:rsid w:val="00F11575"/>
    <w:rsid w:val="00F1160D"/>
    <w:rsid w:val="00F11692"/>
    <w:rsid w:val="00F1173B"/>
    <w:rsid w:val="00F11743"/>
    <w:rsid w:val="00F11765"/>
    <w:rsid w:val="00F117B7"/>
    <w:rsid w:val="00F11841"/>
    <w:rsid w:val="00F1187A"/>
    <w:rsid w:val="00F11882"/>
    <w:rsid w:val="00F11993"/>
    <w:rsid w:val="00F119EE"/>
    <w:rsid w:val="00F119F7"/>
    <w:rsid w:val="00F11AD4"/>
    <w:rsid w:val="00F11B20"/>
    <w:rsid w:val="00F11B2A"/>
    <w:rsid w:val="00F11C7E"/>
    <w:rsid w:val="00F11DDC"/>
    <w:rsid w:val="00F11E24"/>
    <w:rsid w:val="00F11FB1"/>
    <w:rsid w:val="00F11FCA"/>
    <w:rsid w:val="00F121F2"/>
    <w:rsid w:val="00F12275"/>
    <w:rsid w:val="00F12398"/>
    <w:rsid w:val="00F12429"/>
    <w:rsid w:val="00F124F9"/>
    <w:rsid w:val="00F125C5"/>
    <w:rsid w:val="00F1260B"/>
    <w:rsid w:val="00F12775"/>
    <w:rsid w:val="00F128E4"/>
    <w:rsid w:val="00F12A39"/>
    <w:rsid w:val="00F12A46"/>
    <w:rsid w:val="00F12ACE"/>
    <w:rsid w:val="00F12AEF"/>
    <w:rsid w:val="00F12D3E"/>
    <w:rsid w:val="00F12D8D"/>
    <w:rsid w:val="00F12DBB"/>
    <w:rsid w:val="00F12DCD"/>
    <w:rsid w:val="00F12E45"/>
    <w:rsid w:val="00F12F20"/>
    <w:rsid w:val="00F12F70"/>
    <w:rsid w:val="00F12F94"/>
    <w:rsid w:val="00F12F9E"/>
    <w:rsid w:val="00F12FA0"/>
    <w:rsid w:val="00F13003"/>
    <w:rsid w:val="00F13013"/>
    <w:rsid w:val="00F13091"/>
    <w:rsid w:val="00F13140"/>
    <w:rsid w:val="00F13215"/>
    <w:rsid w:val="00F1336F"/>
    <w:rsid w:val="00F133F9"/>
    <w:rsid w:val="00F13467"/>
    <w:rsid w:val="00F134D8"/>
    <w:rsid w:val="00F1350F"/>
    <w:rsid w:val="00F13528"/>
    <w:rsid w:val="00F135BF"/>
    <w:rsid w:val="00F13601"/>
    <w:rsid w:val="00F13656"/>
    <w:rsid w:val="00F136DC"/>
    <w:rsid w:val="00F13793"/>
    <w:rsid w:val="00F137FD"/>
    <w:rsid w:val="00F13889"/>
    <w:rsid w:val="00F13922"/>
    <w:rsid w:val="00F13B87"/>
    <w:rsid w:val="00F13D11"/>
    <w:rsid w:val="00F13D37"/>
    <w:rsid w:val="00F13E01"/>
    <w:rsid w:val="00F13E17"/>
    <w:rsid w:val="00F13EF3"/>
    <w:rsid w:val="00F13F14"/>
    <w:rsid w:val="00F140EF"/>
    <w:rsid w:val="00F14120"/>
    <w:rsid w:val="00F14167"/>
    <w:rsid w:val="00F14174"/>
    <w:rsid w:val="00F141B4"/>
    <w:rsid w:val="00F14267"/>
    <w:rsid w:val="00F1428C"/>
    <w:rsid w:val="00F142C8"/>
    <w:rsid w:val="00F142CC"/>
    <w:rsid w:val="00F1439B"/>
    <w:rsid w:val="00F143B8"/>
    <w:rsid w:val="00F147F3"/>
    <w:rsid w:val="00F1480E"/>
    <w:rsid w:val="00F149A6"/>
    <w:rsid w:val="00F14A16"/>
    <w:rsid w:val="00F14F89"/>
    <w:rsid w:val="00F150DF"/>
    <w:rsid w:val="00F15168"/>
    <w:rsid w:val="00F1517A"/>
    <w:rsid w:val="00F15231"/>
    <w:rsid w:val="00F1529F"/>
    <w:rsid w:val="00F152A5"/>
    <w:rsid w:val="00F1530D"/>
    <w:rsid w:val="00F1539A"/>
    <w:rsid w:val="00F1542A"/>
    <w:rsid w:val="00F1546A"/>
    <w:rsid w:val="00F1553E"/>
    <w:rsid w:val="00F155BD"/>
    <w:rsid w:val="00F1583D"/>
    <w:rsid w:val="00F1590E"/>
    <w:rsid w:val="00F159A6"/>
    <w:rsid w:val="00F15B89"/>
    <w:rsid w:val="00F15BC1"/>
    <w:rsid w:val="00F15C3A"/>
    <w:rsid w:val="00F15DB3"/>
    <w:rsid w:val="00F15FD5"/>
    <w:rsid w:val="00F15FF4"/>
    <w:rsid w:val="00F1611D"/>
    <w:rsid w:val="00F16157"/>
    <w:rsid w:val="00F16174"/>
    <w:rsid w:val="00F1633D"/>
    <w:rsid w:val="00F16377"/>
    <w:rsid w:val="00F1645E"/>
    <w:rsid w:val="00F16630"/>
    <w:rsid w:val="00F16720"/>
    <w:rsid w:val="00F16936"/>
    <w:rsid w:val="00F169CC"/>
    <w:rsid w:val="00F169D5"/>
    <w:rsid w:val="00F16AD4"/>
    <w:rsid w:val="00F16C68"/>
    <w:rsid w:val="00F16CE4"/>
    <w:rsid w:val="00F16CFE"/>
    <w:rsid w:val="00F16D57"/>
    <w:rsid w:val="00F16E32"/>
    <w:rsid w:val="00F16ED3"/>
    <w:rsid w:val="00F16EE6"/>
    <w:rsid w:val="00F170FC"/>
    <w:rsid w:val="00F1718E"/>
    <w:rsid w:val="00F1722D"/>
    <w:rsid w:val="00F1729B"/>
    <w:rsid w:val="00F17345"/>
    <w:rsid w:val="00F173C1"/>
    <w:rsid w:val="00F17402"/>
    <w:rsid w:val="00F1745D"/>
    <w:rsid w:val="00F17478"/>
    <w:rsid w:val="00F17534"/>
    <w:rsid w:val="00F17574"/>
    <w:rsid w:val="00F175EB"/>
    <w:rsid w:val="00F17684"/>
    <w:rsid w:val="00F1778F"/>
    <w:rsid w:val="00F1789D"/>
    <w:rsid w:val="00F178DC"/>
    <w:rsid w:val="00F17900"/>
    <w:rsid w:val="00F1791C"/>
    <w:rsid w:val="00F17932"/>
    <w:rsid w:val="00F17ABE"/>
    <w:rsid w:val="00F17BEE"/>
    <w:rsid w:val="00F17F24"/>
    <w:rsid w:val="00F17F6F"/>
    <w:rsid w:val="00F17F8F"/>
    <w:rsid w:val="00F2002E"/>
    <w:rsid w:val="00F20066"/>
    <w:rsid w:val="00F20109"/>
    <w:rsid w:val="00F2011D"/>
    <w:rsid w:val="00F20131"/>
    <w:rsid w:val="00F2018F"/>
    <w:rsid w:val="00F2019C"/>
    <w:rsid w:val="00F201F0"/>
    <w:rsid w:val="00F20273"/>
    <w:rsid w:val="00F2034E"/>
    <w:rsid w:val="00F20416"/>
    <w:rsid w:val="00F2051F"/>
    <w:rsid w:val="00F20570"/>
    <w:rsid w:val="00F205F9"/>
    <w:rsid w:val="00F2061C"/>
    <w:rsid w:val="00F20646"/>
    <w:rsid w:val="00F206A9"/>
    <w:rsid w:val="00F2077F"/>
    <w:rsid w:val="00F207CF"/>
    <w:rsid w:val="00F208F8"/>
    <w:rsid w:val="00F209AD"/>
    <w:rsid w:val="00F20A08"/>
    <w:rsid w:val="00F20A9A"/>
    <w:rsid w:val="00F20B45"/>
    <w:rsid w:val="00F20C28"/>
    <w:rsid w:val="00F20C4C"/>
    <w:rsid w:val="00F20C5F"/>
    <w:rsid w:val="00F20CAF"/>
    <w:rsid w:val="00F20CB5"/>
    <w:rsid w:val="00F20CE6"/>
    <w:rsid w:val="00F20CFE"/>
    <w:rsid w:val="00F20D8B"/>
    <w:rsid w:val="00F20E36"/>
    <w:rsid w:val="00F20EC5"/>
    <w:rsid w:val="00F20ED7"/>
    <w:rsid w:val="00F20F51"/>
    <w:rsid w:val="00F20F72"/>
    <w:rsid w:val="00F20FC3"/>
    <w:rsid w:val="00F20FD2"/>
    <w:rsid w:val="00F21021"/>
    <w:rsid w:val="00F21027"/>
    <w:rsid w:val="00F211AF"/>
    <w:rsid w:val="00F2141C"/>
    <w:rsid w:val="00F214A3"/>
    <w:rsid w:val="00F214D4"/>
    <w:rsid w:val="00F215F6"/>
    <w:rsid w:val="00F21637"/>
    <w:rsid w:val="00F2164B"/>
    <w:rsid w:val="00F217EB"/>
    <w:rsid w:val="00F2180B"/>
    <w:rsid w:val="00F21917"/>
    <w:rsid w:val="00F21A38"/>
    <w:rsid w:val="00F21B5E"/>
    <w:rsid w:val="00F21C61"/>
    <w:rsid w:val="00F21CDB"/>
    <w:rsid w:val="00F21D0D"/>
    <w:rsid w:val="00F21D43"/>
    <w:rsid w:val="00F21D4C"/>
    <w:rsid w:val="00F21E60"/>
    <w:rsid w:val="00F21E7C"/>
    <w:rsid w:val="00F21EC1"/>
    <w:rsid w:val="00F21F16"/>
    <w:rsid w:val="00F21FF8"/>
    <w:rsid w:val="00F220EA"/>
    <w:rsid w:val="00F220F9"/>
    <w:rsid w:val="00F223EB"/>
    <w:rsid w:val="00F2244E"/>
    <w:rsid w:val="00F2252C"/>
    <w:rsid w:val="00F225C3"/>
    <w:rsid w:val="00F225FE"/>
    <w:rsid w:val="00F22620"/>
    <w:rsid w:val="00F2262D"/>
    <w:rsid w:val="00F226F9"/>
    <w:rsid w:val="00F2290A"/>
    <w:rsid w:val="00F229F7"/>
    <w:rsid w:val="00F22A0F"/>
    <w:rsid w:val="00F22A44"/>
    <w:rsid w:val="00F22A65"/>
    <w:rsid w:val="00F22AFB"/>
    <w:rsid w:val="00F22BE3"/>
    <w:rsid w:val="00F22CA5"/>
    <w:rsid w:val="00F22D43"/>
    <w:rsid w:val="00F22DCC"/>
    <w:rsid w:val="00F22E44"/>
    <w:rsid w:val="00F22E54"/>
    <w:rsid w:val="00F22EFB"/>
    <w:rsid w:val="00F22F6D"/>
    <w:rsid w:val="00F22F75"/>
    <w:rsid w:val="00F22FB5"/>
    <w:rsid w:val="00F23068"/>
    <w:rsid w:val="00F23143"/>
    <w:rsid w:val="00F23198"/>
    <w:rsid w:val="00F231A7"/>
    <w:rsid w:val="00F232E8"/>
    <w:rsid w:val="00F233DF"/>
    <w:rsid w:val="00F233EF"/>
    <w:rsid w:val="00F2344B"/>
    <w:rsid w:val="00F234C5"/>
    <w:rsid w:val="00F2352A"/>
    <w:rsid w:val="00F235C3"/>
    <w:rsid w:val="00F235D1"/>
    <w:rsid w:val="00F23664"/>
    <w:rsid w:val="00F23697"/>
    <w:rsid w:val="00F236DB"/>
    <w:rsid w:val="00F23722"/>
    <w:rsid w:val="00F2378E"/>
    <w:rsid w:val="00F237E0"/>
    <w:rsid w:val="00F237F0"/>
    <w:rsid w:val="00F2389C"/>
    <w:rsid w:val="00F23939"/>
    <w:rsid w:val="00F23959"/>
    <w:rsid w:val="00F23984"/>
    <w:rsid w:val="00F23A78"/>
    <w:rsid w:val="00F23AE7"/>
    <w:rsid w:val="00F23B0F"/>
    <w:rsid w:val="00F23B46"/>
    <w:rsid w:val="00F23D07"/>
    <w:rsid w:val="00F23D15"/>
    <w:rsid w:val="00F23D87"/>
    <w:rsid w:val="00F23DBE"/>
    <w:rsid w:val="00F23E5C"/>
    <w:rsid w:val="00F23EAC"/>
    <w:rsid w:val="00F23EF0"/>
    <w:rsid w:val="00F24122"/>
    <w:rsid w:val="00F242AA"/>
    <w:rsid w:val="00F2431A"/>
    <w:rsid w:val="00F24355"/>
    <w:rsid w:val="00F244E2"/>
    <w:rsid w:val="00F2457B"/>
    <w:rsid w:val="00F246AB"/>
    <w:rsid w:val="00F247CA"/>
    <w:rsid w:val="00F24942"/>
    <w:rsid w:val="00F2494E"/>
    <w:rsid w:val="00F24A24"/>
    <w:rsid w:val="00F24B1F"/>
    <w:rsid w:val="00F24B23"/>
    <w:rsid w:val="00F24B65"/>
    <w:rsid w:val="00F24C1F"/>
    <w:rsid w:val="00F24C35"/>
    <w:rsid w:val="00F24E02"/>
    <w:rsid w:val="00F24EA7"/>
    <w:rsid w:val="00F24F24"/>
    <w:rsid w:val="00F24F37"/>
    <w:rsid w:val="00F24F63"/>
    <w:rsid w:val="00F24F89"/>
    <w:rsid w:val="00F24FCD"/>
    <w:rsid w:val="00F250F2"/>
    <w:rsid w:val="00F2524A"/>
    <w:rsid w:val="00F25260"/>
    <w:rsid w:val="00F2529C"/>
    <w:rsid w:val="00F252FF"/>
    <w:rsid w:val="00F25333"/>
    <w:rsid w:val="00F253B0"/>
    <w:rsid w:val="00F255B7"/>
    <w:rsid w:val="00F25654"/>
    <w:rsid w:val="00F2569C"/>
    <w:rsid w:val="00F2572C"/>
    <w:rsid w:val="00F2575C"/>
    <w:rsid w:val="00F257E4"/>
    <w:rsid w:val="00F25828"/>
    <w:rsid w:val="00F259D8"/>
    <w:rsid w:val="00F25B27"/>
    <w:rsid w:val="00F25B63"/>
    <w:rsid w:val="00F25C43"/>
    <w:rsid w:val="00F25D40"/>
    <w:rsid w:val="00F25D49"/>
    <w:rsid w:val="00F25D86"/>
    <w:rsid w:val="00F25EE6"/>
    <w:rsid w:val="00F25F89"/>
    <w:rsid w:val="00F2618C"/>
    <w:rsid w:val="00F26235"/>
    <w:rsid w:val="00F263BA"/>
    <w:rsid w:val="00F26419"/>
    <w:rsid w:val="00F26481"/>
    <w:rsid w:val="00F26490"/>
    <w:rsid w:val="00F264A2"/>
    <w:rsid w:val="00F264D9"/>
    <w:rsid w:val="00F264EC"/>
    <w:rsid w:val="00F264F6"/>
    <w:rsid w:val="00F2665C"/>
    <w:rsid w:val="00F267A2"/>
    <w:rsid w:val="00F2698A"/>
    <w:rsid w:val="00F269A6"/>
    <w:rsid w:val="00F26A0F"/>
    <w:rsid w:val="00F26B03"/>
    <w:rsid w:val="00F26B7A"/>
    <w:rsid w:val="00F26BD6"/>
    <w:rsid w:val="00F26C1A"/>
    <w:rsid w:val="00F26C56"/>
    <w:rsid w:val="00F26C62"/>
    <w:rsid w:val="00F26E70"/>
    <w:rsid w:val="00F26E8A"/>
    <w:rsid w:val="00F26EB2"/>
    <w:rsid w:val="00F26FBE"/>
    <w:rsid w:val="00F2704C"/>
    <w:rsid w:val="00F270D3"/>
    <w:rsid w:val="00F2712B"/>
    <w:rsid w:val="00F271CE"/>
    <w:rsid w:val="00F27518"/>
    <w:rsid w:val="00F2755C"/>
    <w:rsid w:val="00F2763F"/>
    <w:rsid w:val="00F2774F"/>
    <w:rsid w:val="00F2779C"/>
    <w:rsid w:val="00F27875"/>
    <w:rsid w:val="00F27904"/>
    <w:rsid w:val="00F27A5E"/>
    <w:rsid w:val="00F27AB4"/>
    <w:rsid w:val="00F27ACC"/>
    <w:rsid w:val="00F27C50"/>
    <w:rsid w:val="00F27C52"/>
    <w:rsid w:val="00F27D0B"/>
    <w:rsid w:val="00F27DE7"/>
    <w:rsid w:val="00F27E57"/>
    <w:rsid w:val="00F27E8C"/>
    <w:rsid w:val="00F27ED5"/>
    <w:rsid w:val="00F300A8"/>
    <w:rsid w:val="00F300C4"/>
    <w:rsid w:val="00F300D3"/>
    <w:rsid w:val="00F3015B"/>
    <w:rsid w:val="00F3024B"/>
    <w:rsid w:val="00F30282"/>
    <w:rsid w:val="00F3030F"/>
    <w:rsid w:val="00F30319"/>
    <w:rsid w:val="00F303DA"/>
    <w:rsid w:val="00F3043D"/>
    <w:rsid w:val="00F30474"/>
    <w:rsid w:val="00F305E8"/>
    <w:rsid w:val="00F30624"/>
    <w:rsid w:val="00F30661"/>
    <w:rsid w:val="00F306DF"/>
    <w:rsid w:val="00F306E1"/>
    <w:rsid w:val="00F3073F"/>
    <w:rsid w:val="00F307EB"/>
    <w:rsid w:val="00F30810"/>
    <w:rsid w:val="00F3089F"/>
    <w:rsid w:val="00F309BE"/>
    <w:rsid w:val="00F309FE"/>
    <w:rsid w:val="00F30C30"/>
    <w:rsid w:val="00F30D0E"/>
    <w:rsid w:val="00F30E13"/>
    <w:rsid w:val="00F30FF0"/>
    <w:rsid w:val="00F310B5"/>
    <w:rsid w:val="00F310BF"/>
    <w:rsid w:val="00F31242"/>
    <w:rsid w:val="00F3126D"/>
    <w:rsid w:val="00F31278"/>
    <w:rsid w:val="00F312BF"/>
    <w:rsid w:val="00F31307"/>
    <w:rsid w:val="00F31382"/>
    <w:rsid w:val="00F313BD"/>
    <w:rsid w:val="00F313FD"/>
    <w:rsid w:val="00F31435"/>
    <w:rsid w:val="00F314A5"/>
    <w:rsid w:val="00F31530"/>
    <w:rsid w:val="00F31559"/>
    <w:rsid w:val="00F3161E"/>
    <w:rsid w:val="00F316BF"/>
    <w:rsid w:val="00F318EF"/>
    <w:rsid w:val="00F31945"/>
    <w:rsid w:val="00F319CE"/>
    <w:rsid w:val="00F31A64"/>
    <w:rsid w:val="00F31B11"/>
    <w:rsid w:val="00F31B7D"/>
    <w:rsid w:val="00F31B84"/>
    <w:rsid w:val="00F31BBF"/>
    <w:rsid w:val="00F31BDE"/>
    <w:rsid w:val="00F31C1E"/>
    <w:rsid w:val="00F31E5D"/>
    <w:rsid w:val="00F31E96"/>
    <w:rsid w:val="00F31F3E"/>
    <w:rsid w:val="00F32001"/>
    <w:rsid w:val="00F3209B"/>
    <w:rsid w:val="00F320A1"/>
    <w:rsid w:val="00F320CF"/>
    <w:rsid w:val="00F320EA"/>
    <w:rsid w:val="00F322DD"/>
    <w:rsid w:val="00F32412"/>
    <w:rsid w:val="00F32464"/>
    <w:rsid w:val="00F324CF"/>
    <w:rsid w:val="00F324F4"/>
    <w:rsid w:val="00F325CF"/>
    <w:rsid w:val="00F326E8"/>
    <w:rsid w:val="00F3272C"/>
    <w:rsid w:val="00F32822"/>
    <w:rsid w:val="00F3283E"/>
    <w:rsid w:val="00F32863"/>
    <w:rsid w:val="00F3287E"/>
    <w:rsid w:val="00F328B1"/>
    <w:rsid w:val="00F32902"/>
    <w:rsid w:val="00F32958"/>
    <w:rsid w:val="00F32980"/>
    <w:rsid w:val="00F3299B"/>
    <w:rsid w:val="00F32A44"/>
    <w:rsid w:val="00F32B22"/>
    <w:rsid w:val="00F32CE8"/>
    <w:rsid w:val="00F32D8B"/>
    <w:rsid w:val="00F32DB9"/>
    <w:rsid w:val="00F32E14"/>
    <w:rsid w:val="00F32E82"/>
    <w:rsid w:val="00F32F43"/>
    <w:rsid w:val="00F32FD3"/>
    <w:rsid w:val="00F32FD4"/>
    <w:rsid w:val="00F33091"/>
    <w:rsid w:val="00F3313D"/>
    <w:rsid w:val="00F3329B"/>
    <w:rsid w:val="00F335B3"/>
    <w:rsid w:val="00F33615"/>
    <w:rsid w:val="00F3361C"/>
    <w:rsid w:val="00F336DE"/>
    <w:rsid w:val="00F336E6"/>
    <w:rsid w:val="00F3370F"/>
    <w:rsid w:val="00F337F7"/>
    <w:rsid w:val="00F33806"/>
    <w:rsid w:val="00F33809"/>
    <w:rsid w:val="00F338CF"/>
    <w:rsid w:val="00F339FB"/>
    <w:rsid w:val="00F33A16"/>
    <w:rsid w:val="00F33C36"/>
    <w:rsid w:val="00F33C3D"/>
    <w:rsid w:val="00F33D17"/>
    <w:rsid w:val="00F33D88"/>
    <w:rsid w:val="00F33EA9"/>
    <w:rsid w:val="00F33F09"/>
    <w:rsid w:val="00F33FA9"/>
    <w:rsid w:val="00F33FD5"/>
    <w:rsid w:val="00F3409F"/>
    <w:rsid w:val="00F34103"/>
    <w:rsid w:val="00F34311"/>
    <w:rsid w:val="00F3431E"/>
    <w:rsid w:val="00F3457A"/>
    <w:rsid w:val="00F34667"/>
    <w:rsid w:val="00F348AC"/>
    <w:rsid w:val="00F34906"/>
    <w:rsid w:val="00F34924"/>
    <w:rsid w:val="00F34960"/>
    <w:rsid w:val="00F34A32"/>
    <w:rsid w:val="00F34AAE"/>
    <w:rsid w:val="00F34AB4"/>
    <w:rsid w:val="00F34BF4"/>
    <w:rsid w:val="00F34C0F"/>
    <w:rsid w:val="00F34D0E"/>
    <w:rsid w:val="00F34FA5"/>
    <w:rsid w:val="00F35030"/>
    <w:rsid w:val="00F3503F"/>
    <w:rsid w:val="00F35294"/>
    <w:rsid w:val="00F35536"/>
    <w:rsid w:val="00F35553"/>
    <w:rsid w:val="00F35593"/>
    <w:rsid w:val="00F355B3"/>
    <w:rsid w:val="00F3563B"/>
    <w:rsid w:val="00F35651"/>
    <w:rsid w:val="00F3567D"/>
    <w:rsid w:val="00F356C2"/>
    <w:rsid w:val="00F356CB"/>
    <w:rsid w:val="00F3592D"/>
    <w:rsid w:val="00F3594C"/>
    <w:rsid w:val="00F35A1B"/>
    <w:rsid w:val="00F35A7F"/>
    <w:rsid w:val="00F35ABB"/>
    <w:rsid w:val="00F35AC9"/>
    <w:rsid w:val="00F35BB3"/>
    <w:rsid w:val="00F35BC6"/>
    <w:rsid w:val="00F35C4A"/>
    <w:rsid w:val="00F35C4D"/>
    <w:rsid w:val="00F35CD2"/>
    <w:rsid w:val="00F35D81"/>
    <w:rsid w:val="00F35DD5"/>
    <w:rsid w:val="00F35EE6"/>
    <w:rsid w:val="00F35F54"/>
    <w:rsid w:val="00F36021"/>
    <w:rsid w:val="00F3616A"/>
    <w:rsid w:val="00F361E3"/>
    <w:rsid w:val="00F362C2"/>
    <w:rsid w:val="00F362DF"/>
    <w:rsid w:val="00F36343"/>
    <w:rsid w:val="00F36367"/>
    <w:rsid w:val="00F36380"/>
    <w:rsid w:val="00F36398"/>
    <w:rsid w:val="00F3641D"/>
    <w:rsid w:val="00F36469"/>
    <w:rsid w:val="00F364A0"/>
    <w:rsid w:val="00F36541"/>
    <w:rsid w:val="00F365D9"/>
    <w:rsid w:val="00F36635"/>
    <w:rsid w:val="00F366F2"/>
    <w:rsid w:val="00F36746"/>
    <w:rsid w:val="00F36913"/>
    <w:rsid w:val="00F36978"/>
    <w:rsid w:val="00F369C2"/>
    <w:rsid w:val="00F36AE5"/>
    <w:rsid w:val="00F36BB3"/>
    <w:rsid w:val="00F36BB5"/>
    <w:rsid w:val="00F36CBA"/>
    <w:rsid w:val="00F36E5B"/>
    <w:rsid w:val="00F36F75"/>
    <w:rsid w:val="00F3705F"/>
    <w:rsid w:val="00F3713E"/>
    <w:rsid w:val="00F3717E"/>
    <w:rsid w:val="00F371F0"/>
    <w:rsid w:val="00F37272"/>
    <w:rsid w:val="00F37299"/>
    <w:rsid w:val="00F372B9"/>
    <w:rsid w:val="00F372FD"/>
    <w:rsid w:val="00F37312"/>
    <w:rsid w:val="00F37363"/>
    <w:rsid w:val="00F37448"/>
    <w:rsid w:val="00F374F9"/>
    <w:rsid w:val="00F3754F"/>
    <w:rsid w:val="00F3764C"/>
    <w:rsid w:val="00F3775A"/>
    <w:rsid w:val="00F377A3"/>
    <w:rsid w:val="00F378B7"/>
    <w:rsid w:val="00F37900"/>
    <w:rsid w:val="00F37926"/>
    <w:rsid w:val="00F3798E"/>
    <w:rsid w:val="00F37993"/>
    <w:rsid w:val="00F37A09"/>
    <w:rsid w:val="00F37A5F"/>
    <w:rsid w:val="00F37B35"/>
    <w:rsid w:val="00F37D05"/>
    <w:rsid w:val="00F37E7B"/>
    <w:rsid w:val="00F40098"/>
    <w:rsid w:val="00F40111"/>
    <w:rsid w:val="00F4013A"/>
    <w:rsid w:val="00F4016B"/>
    <w:rsid w:val="00F402BC"/>
    <w:rsid w:val="00F4041F"/>
    <w:rsid w:val="00F40555"/>
    <w:rsid w:val="00F40572"/>
    <w:rsid w:val="00F40636"/>
    <w:rsid w:val="00F4064F"/>
    <w:rsid w:val="00F406EE"/>
    <w:rsid w:val="00F40718"/>
    <w:rsid w:val="00F407FE"/>
    <w:rsid w:val="00F40857"/>
    <w:rsid w:val="00F408FD"/>
    <w:rsid w:val="00F40956"/>
    <w:rsid w:val="00F409FE"/>
    <w:rsid w:val="00F40A63"/>
    <w:rsid w:val="00F40AA7"/>
    <w:rsid w:val="00F40B9C"/>
    <w:rsid w:val="00F40C04"/>
    <w:rsid w:val="00F40D23"/>
    <w:rsid w:val="00F40D69"/>
    <w:rsid w:val="00F40DFC"/>
    <w:rsid w:val="00F40F90"/>
    <w:rsid w:val="00F40FD7"/>
    <w:rsid w:val="00F410B4"/>
    <w:rsid w:val="00F410B8"/>
    <w:rsid w:val="00F410C3"/>
    <w:rsid w:val="00F410D2"/>
    <w:rsid w:val="00F410F1"/>
    <w:rsid w:val="00F41407"/>
    <w:rsid w:val="00F41450"/>
    <w:rsid w:val="00F4147F"/>
    <w:rsid w:val="00F4148B"/>
    <w:rsid w:val="00F41571"/>
    <w:rsid w:val="00F41589"/>
    <w:rsid w:val="00F415B9"/>
    <w:rsid w:val="00F417D8"/>
    <w:rsid w:val="00F41883"/>
    <w:rsid w:val="00F41946"/>
    <w:rsid w:val="00F41A18"/>
    <w:rsid w:val="00F41A66"/>
    <w:rsid w:val="00F41C36"/>
    <w:rsid w:val="00F41C45"/>
    <w:rsid w:val="00F41C97"/>
    <w:rsid w:val="00F41CD0"/>
    <w:rsid w:val="00F41D0D"/>
    <w:rsid w:val="00F41D71"/>
    <w:rsid w:val="00F41D8D"/>
    <w:rsid w:val="00F41DAD"/>
    <w:rsid w:val="00F42126"/>
    <w:rsid w:val="00F42134"/>
    <w:rsid w:val="00F42287"/>
    <w:rsid w:val="00F4228D"/>
    <w:rsid w:val="00F422D5"/>
    <w:rsid w:val="00F42409"/>
    <w:rsid w:val="00F42814"/>
    <w:rsid w:val="00F42875"/>
    <w:rsid w:val="00F428EA"/>
    <w:rsid w:val="00F429E5"/>
    <w:rsid w:val="00F42A0B"/>
    <w:rsid w:val="00F42A4B"/>
    <w:rsid w:val="00F42A83"/>
    <w:rsid w:val="00F42B13"/>
    <w:rsid w:val="00F42B39"/>
    <w:rsid w:val="00F42C40"/>
    <w:rsid w:val="00F42CAD"/>
    <w:rsid w:val="00F42D11"/>
    <w:rsid w:val="00F42D6B"/>
    <w:rsid w:val="00F42DF1"/>
    <w:rsid w:val="00F42E13"/>
    <w:rsid w:val="00F42FAF"/>
    <w:rsid w:val="00F43023"/>
    <w:rsid w:val="00F430AD"/>
    <w:rsid w:val="00F430B4"/>
    <w:rsid w:val="00F430C4"/>
    <w:rsid w:val="00F43176"/>
    <w:rsid w:val="00F43278"/>
    <w:rsid w:val="00F432FB"/>
    <w:rsid w:val="00F4340E"/>
    <w:rsid w:val="00F4356B"/>
    <w:rsid w:val="00F4363F"/>
    <w:rsid w:val="00F43798"/>
    <w:rsid w:val="00F437A3"/>
    <w:rsid w:val="00F43832"/>
    <w:rsid w:val="00F438A8"/>
    <w:rsid w:val="00F4398A"/>
    <w:rsid w:val="00F43CD5"/>
    <w:rsid w:val="00F43CE6"/>
    <w:rsid w:val="00F43D91"/>
    <w:rsid w:val="00F43DE3"/>
    <w:rsid w:val="00F43E75"/>
    <w:rsid w:val="00F43E92"/>
    <w:rsid w:val="00F43F89"/>
    <w:rsid w:val="00F4404B"/>
    <w:rsid w:val="00F44056"/>
    <w:rsid w:val="00F441DD"/>
    <w:rsid w:val="00F4429C"/>
    <w:rsid w:val="00F44322"/>
    <w:rsid w:val="00F4447B"/>
    <w:rsid w:val="00F4463E"/>
    <w:rsid w:val="00F4475A"/>
    <w:rsid w:val="00F448DC"/>
    <w:rsid w:val="00F448DE"/>
    <w:rsid w:val="00F448E9"/>
    <w:rsid w:val="00F44901"/>
    <w:rsid w:val="00F44902"/>
    <w:rsid w:val="00F44919"/>
    <w:rsid w:val="00F4492F"/>
    <w:rsid w:val="00F44964"/>
    <w:rsid w:val="00F44A70"/>
    <w:rsid w:val="00F44C2A"/>
    <w:rsid w:val="00F44D95"/>
    <w:rsid w:val="00F44E21"/>
    <w:rsid w:val="00F44E50"/>
    <w:rsid w:val="00F44E59"/>
    <w:rsid w:val="00F44EE3"/>
    <w:rsid w:val="00F44F3C"/>
    <w:rsid w:val="00F45157"/>
    <w:rsid w:val="00F45170"/>
    <w:rsid w:val="00F4522C"/>
    <w:rsid w:val="00F45239"/>
    <w:rsid w:val="00F4523A"/>
    <w:rsid w:val="00F45591"/>
    <w:rsid w:val="00F455B6"/>
    <w:rsid w:val="00F45618"/>
    <w:rsid w:val="00F457B4"/>
    <w:rsid w:val="00F457D8"/>
    <w:rsid w:val="00F457F4"/>
    <w:rsid w:val="00F458CF"/>
    <w:rsid w:val="00F45919"/>
    <w:rsid w:val="00F459D0"/>
    <w:rsid w:val="00F45B81"/>
    <w:rsid w:val="00F45BBF"/>
    <w:rsid w:val="00F45C68"/>
    <w:rsid w:val="00F45C8D"/>
    <w:rsid w:val="00F45C97"/>
    <w:rsid w:val="00F45CC9"/>
    <w:rsid w:val="00F45D01"/>
    <w:rsid w:val="00F45D45"/>
    <w:rsid w:val="00F45D95"/>
    <w:rsid w:val="00F45EBE"/>
    <w:rsid w:val="00F460EF"/>
    <w:rsid w:val="00F46116"/>
    <w:rsid w:val="00F461AC"/>
    <w:rsid w:val="00F46286"/>
    <w:rsid w:val="00F4640B"/>
    <w:rsid w:val="00F464A3"/>
    <w:rsid w:val="00F465CE"/>
    <w:rsid w:val="00F46615"/>
    <w:rsid w:val="00F467C6"/>
    <w:rsid w:val="00F46848"/>
    <w:rsid w:val="00F468BD"/>
    <w:rsid w:val="00F468C5"/>
    <w:rsid w:val="00F46911"/>
    <w:rsid w:val="00F469BD"/>
    <w:rsid w:val="00F46A05"/>
    <w:rsid w:val="00F46A33"/>
    <w:rsid w:val="00F46A64"/>
    <w:rsid w:val="00F46AEB"/>
    <w:rsid w:val="00F46BD7"/>
    <w:rsid w:val="00F46CE2"/>
    <w:rsid w:val="00F46D28"/>
    <w:rsid w:val="00F46E29"/>
    <w:rsid w:val="00F46FCE"/>
    <w:rsid w:val="00F4700D"/>
    <w:rsid w:val="00F47028"/>
    <w:rsid w:val="00F4710F"/>
    <w:rsid w:val="00F47155"/>
    <w:rsid w:val="00F47310"/>
    <w:rsid w:val="00F4736A"/>
    <w:rsid w:val="00F4744C"/>
    <w:rsid w:val="00F47461"/>
    <w:rsid w:val="00F47483"/>
    <w:rsid w:val="00F474DD"/>
    <w:rsid w:val="00F47505"/>
    <w:rsid w:val="00F47531"/>
    <w:rsid w:val="00F47578"/>
    <w:rsid w:val="00F4764C"/>
    <w:rsid w:val="00F4764F"/>
    <w:rsid w:val="00F476A5"/>
    <w:rsid w:val="00F476E1"/>
    <w:rsid w:val="00F47847"/>
    <w:rsid w:val="00F478CE"/>
    <w:rsid w:val="00F47939"/>
    <w:rsid w:val="00F4796A"/>
    <w:rsid w:val="00F4797A"/>
    <w:rsid w:val="00F47A91"/>
    <w:rsid w:val="00F47BF0"/>
    <w:rsid w:val="00F47C93"/>
    <w:rsid w:val="00F47D3B"/>
    <w:rsid w:val="00F47DF4"/>
    <w:rsid w:val="00F47FD2"/>
    <w:rsid w:val="00F5014C"/>
    <w:rsid w:val="00F501CD"/>
    <w:rsid w:val="00F501D9"/>
    <w:rsid w:val="00F50261"/>
    <w:rsid w:val="00F50502"/>
    <w:rsid w:val="00F50575"/>
    <w:rsid w:val="00F5068B"/>
    <w:rsid w:val="00F5079A"/>
    <w:rsid w:val="00F50885"/>
    <w:rsid w:val="00F509C4"/>
    <w:rsid w:val="00F50A52"/>
    <w:rsid w:val="00F50AD9"/>
    <w:rsid w:val="00F50B4C"/>
    <w:rsid w:val="00F50C01"/>
    <w:rsid w:val="00F50C7B"/>
    <w:rsid w:val="00F50D2D"/>
    <w:rsid w:val="00F50D43"/>
    <w:rsid w:val="00F50DEF"/>
    <w:rsid w:val="00F50E14"/>
    <w:rsid w:val="00F50EED"/>
    <w:rsid w:val="00F50F2F"/>
    <w:rsid w:val="00F50FB0"/>
    <w:rsid w:val="00F5101A"/>
    <w:rsid w:val="00F51042"/>
    <w:rsid w:val="00F510A1"/>
    <w:rsid w:val="00F510B9"/>
    <w:rsid w:val="00F510DB"/>
    <w:rsid w:val="00F51568"/>
    <w:rsid w:val="00F51570"/>
    <w:rsid w:val="00F5159E"/>
    <w:rsid w:val="00F51655"/>
    <w:rsid w:val="00F51791"/>
    <w:rsid w:val="00F51912"/>
    <w:rsid w:val="00F51A09"/>
    <w:rsid w:val="00F51A62"/>
    <w:rsid w:val="00F51AF6"/>
    <w:rsid w:val="00F51B03"/>
    <w:rsid w:val="00F51BDF"/>
    <w:rsid w:val="00F51CE7"/>
    <w:rsid w:val="00F51D22"/>
    <w:rsid w:val="00F51DFF"/>
    <w:rsid w:val="00F51FC9"/>
    <w:rsid w:val="00F520D7"/>
    <w:rsid w:val="00F520FE"/>
    <w:rsid w:val="00F52154"/>
    <w:rsid w:val="00F52221"/>
    <w:rsid w:val="00F52227"/>
    <w:rsid w:val="00F5228C"/>
    <w:rsid w:val="00F522A6"/>
    <w:rsid w:val="00F522C2"/>
    <w:rsid w:val="00F52392"/>
    <w:rsid w:val="00F5240C"/>
    <w:rsid w:val="00F52422"/>
    <w:rsid w:val="00F52435"/>
    <w:rsid w:val="00F524AF"/>
    <w:rsid w:val="00F5251F"/>
    <w:rsid w:val="00F52537"/>
    <w:rsid w:val="00F52659"/>
    <w:rsid w:val="00F52661"/>
    <w:rsid w:val="00F52697"/>
    <w:rsid w:val="00F5269D"/>
    <w:rsid w:val="00F526F3"/>
    <w:rsid w:val="00F52763"/>
    <w:rsid w:val="00F527E4"/>
    <w:rsid w:val="00F527F1"/>
    <w:rsid w:val="00F5287F"/>
    <w:rsid w:val="00F528C0"/>
    <w:rsid w:val="00F52956"/>
    <w:rsid w:val="00F529DD"/>
    <w:rsid w:val="00F52AEB"/>
    <w:rsid w:val="00F52B3A"/>
    <w:rsid w:val="00F52B3E"/>
    <w:rsid w:val="00F52B59"/>
    <w:rsid w:val="00F52BB3"/>
    <w:rsid w:val="00F52BF3"/>
    <w:rsid w:val="00F52C7E"/>
    <w:rsid w:val="00F52CAE"/>
    <w:rsid w:val="00F52D8F"/>
    <w:rsid w:val="00F52E4C"/>
    <w:rsid w:val="00F52F00"/>
    <w:rsid w:val="00F52F13"/>
    <w:rsid w:val="00F52F90"/>
    <w:rsid w:val="00F52FB0"/>
    <w:rsid w:val="00F52FD7"/>
    <w:rsid w:val="00F5301B"/>
    <w:rsid w:val="00F5309E"/>
    <w:rsid w:val="00F530BB"/>
    <w:rsid w:val="00F530CB"/>
    <w:rsid w:val="00F531A3"/>
    <w:rsid w:val="00F531C2"/>
    <w:rsid w:val="00F531E4"/>
    <w:rsid w:val="00F53207"/>
    <w:rsid w:val="00F5330E"/>
    <w:rsid w:val="00F5335A"/>
    <w:rsid w:val="00F5335D"/>
    <w:rsid w:val="00F533A6"/>
    <w:rsid w:val="00F533AD"/>
    <w:rsid w:val="00F533D1"/>
    <w:rsid w:val="00F53486"/>
    <w:rsid w:val="00F534AA"/>
    <w:rsid w:val="00F534B5"/>
    <w:rsid w:val="00F5360A"/>
    <w:rsid w:val="00F5377C"/>
    <w:rsid w:val="00F53798"/>
    <w:rsid w:val="00F538CC"/>
    <w:rsid w:val="00F5399E"/>
    <w:rsid w:val="00F539A9"/>
    <w:rsid w:val="00F53B28"/>
    <w:rsid w:val="00F53B47"/>
    <w:rsid w:val="00F53CA0"/>
    <w:rsid w:val="00F53CB1"/>
    <w:rsid w:val="00F53CEA"/>
    <w:rsid w:val="00F53CEC"/>
    <w:rsid w:val="00F53EEF"/>
    <w:rsid w:val="00F53F57"/>
    <w:rsid w:val="00F53FCF"/>
    <w:rsid w:val="00F54010"/>
    <w:rsid w:val="00F5403F"/>
    <w:rsid w:val="00F54087"/>
    <w:rsid w:val="00F54149"/>
    <w:rsid w:val="00F54159"/>
    <w:rsid w:val="00F541C6"/>
    <w:rsid w:val="00F541D8"/>
    <w:rsid w:val="00F541FC"/>
    <w:rsid w:val="00F54209"/>
    <w:rsid w:val="00F54259"/>
    <w:rsid w:val="00F542BA"/>
    <w:rsid w:val="00F542BB"/>
    <w:rsid w:val="00F545E9"/>
    <w:rsid w:val="00F5466C"/>
    <w:rsid w:val="00F547BA"/>
    <w:rsid w:val="00F548FB"/>
    <w:rsid w:val="00F54A1B"/>
    <w:rsid w:val="00F54B0B"/>
    <w:rsid w:val="00F54C21"/>
    <w:rsid w:val="00F54CDC"/>
    <w:rsid w:val="00F54DD7"/>
    <w:rsid w:val="00F54E39"/>
    <w:rsid w:val="00F54FD6"/>
    <w:rsid w:val="00F55005"/>
    <w:rsid w:val="00F55022"/>
    <w:rsid w:val="00F5507E"/>
    <w:rsid w:val="00F5509D"/>
    <w:rsid w:val="00F550B4"/>
    <w:rsid w:val="00F550CC"/>
    <w:rsid w:val="00F55165"/>
    <w:rsid w:val="00F5518B"/>
    <w:rsid w:val="00F55204"/>
    <w:rsid w:val="00F552DA"/>
    <w:rsid w:val="00F5534F"/>
    <w:rsid w:val="00F55417"/>
    <w:rsid w:val="00F55453"/>
    <w:rsid w:val="00F55498"/>
    <w:rsid w:val="00F554EA"/>
    <w:rsid w:val="00F55774"/>
    <w:rsid w:val="00F5580A"/>
    <w:rsid w:val="00F5587C"/>
    <w:rsid w:val="00F55941"/>
    <w:rsid w:val="00F55958"/>
    <w:rsid w:val="00F559C2"/>
    <w:rsid w:val="00F55A0E"/>
    <w:rsid w:val="00F55A88"/>
    <w:rsid w:val="00F55ACB"/>
    <w:rsid w:val="00F55AF0"/>
    <w:rsid w:val="00F55CC9"/>
    <w:rsid w:val="00F55CDC"/>
    <w:rsid w:val="00F55D17"/>
    <w:rsid w:val="00F55D88"/>
    <w:rsid w:val="00F55E17"/>
    <w:rsid w:val="00F55E96"/>
    <w:rsid w:val="00F55F29"/>
    <w:rsid w:val="00F55FC3"/>
    <w:rsid w:val="00F55FE4"/>
    <w:rsid w:val="00F55FF5"/>
    <w:rsid w:val="00F5606B"/>
    <w:rsid w:val="00F5614E"/>
    <w:rsid w:val="00F561A8"/>
    <w:rsid w:val="00F5622F"/>
    <w:rsid w:val="00F562F1"/>
    <w:rsid w:val="00F56349"/>
    <w:rsid w:val="00F563A4"/>
    <w:rsid w:val="00F563F8"/>
    <w:rsid w:val="00F5645F"/>
    <w:rsid w:val="00F56469"/>
    <w:rsid w:val="00F5648E"/>
    <w:rsid w:val="00F56536"/>
    <w:rsid w:val="00F5653F"/>
    <w:rsid w:val="00F566A9"/>
    <w:rsid w:val="00F566BA"/>
    <w:rsid w:val="00F56758"/>
    <w:rsid w:val="00F56780"/>
    <w:rsid w:val="00F567E9"/>
    <w:rsid w:val="00F567FE"/>
    <w:rsid w:val="00F568C0"/>
    <w:rsid w:val="00F56934"/>
    <w:rsid w:val="00F56A24"/>
    <w:rsid w:val="00F56A97"/>
    <w:rsid w:val="00F56B04"/>
    <w:rsid w:val="00F56C24"/>
    <w:rsid w:val="00F56CF6"/>
    <w:rsid w:val="00F56D49"/>
    <w:rsid w:val="00F56D59"/>
    <w:rsid w:val="00F56F0B"/>
    <w:rsid w:val="00F56FBB"/>
    <w:rsid w:val="00F570BC"/>
    <w:rsid w:val="00F57187"/>
    <w:rsid w:val="00F571BD"/>
    <w:rsid w:val="00F571FE"/>
    <w:rsid w:val="00F57218"/>
    <w:rsid w:val="00F5726C"/>
    <w:rsid w:val="00F572F2"/>
    <w:rsid w:val="00F57333"/>
    <w:rsid w:val="00F5736A"/>
    <w:rsid w:val="00F5739C"/>
    <w:rsid w:val="00F57421"/>
    <w:rsid w:val="00F57452"/>
    <w:rsid w:val="00F57558"/>
    <w:rsid w:val="00F575C0"/>
    <w:rsid w:val="00F575C9"/>
    <w:rsid w:val="00F575E0"/>
    <w:rsid w:val="00F576E9"/>
    <w:rsid w:val="00F57893"/>
    <w:rsid w:val="00F57973"/>
    <w:rsid w:val="00F57DB9"/>
    <w:rsid w:val="00F57E77"/>
    <w:rsid w:val="00F60002"/>
    <w:rsid w:val="00F6009B"/>
    <w:rsid w:val="00F60114"/>
    <w:rsid w:val="00F6016B"/>
    <w:rsid w:val="00F60197"/>
    <w:rsid w:val="00F601AF"/>
    <w:rsid w:val="00F601B8"/>
    <w:rsid w:val="00F60343"/>
    <w:rsid w:val="00F603AD"/>
    <w:rsid w:val="00F6043C"/>
    <w:rsid w:val="00F605CF"/>
    <w:rsid w:val="00F605F8"/>
    <w:rsid w:val="00F606ED"/>
    <w:rsid w:val="00F60774"/>
    <w:rsid w:val="00F60779"/>
    <w:rsid w:val="00F6078D"/>
    <w:rsid w:val="00F60852"/>
    <w:rsid w:val="00F609D1"/>
    <w:rsid w:val="00F609F2"/>
    <w:rsid w:val="00F60BA9"/>
    <w:rsid w:val="00F60C39"/>
    <w:rsid w:val="00F60C7F"/>
    <w:rsid w:val="00F60CB9"/>
    <w:rsid w:val="00F60CE9"/>
    <w:rsid w:val="00F60D38"/>
    <w:rsid w:val="00F60D6F"/>
    <w:rsid w:val="00F60E0C"/>
    <w:rsid w:val="00F60E98"/>
    <w:rsid w:val="00F60F8F"/>
    <w:rsid w:val="00F60FDD"/>
    <w:rsid w:val="00F610EC"/>
    <w:rsid w:val="00F610FB"/>
    <w:rsid w:val="00F611A8"/>
    <w:rsid w:val="00F611E0"/>
    <w:rsid w:val="00F612A0"/>
    <w:rsid w:val="00F6133B"/>
    <w:rsid w:val="00F6145B"/>
    <w:rsid w:val="00F61466"/>
    <w:rsid w:val="00F61498"/>
    <w:rsid w:val="00F616B1"/>
    <w:rsid w:val="00F6180F"/>
    <w:rsid w:val="00F61885"/>
    <w:rsid w:val="00F618E1"/>
    <w:rsid w:val="00F61AAD"/>
    <w:rsid w:val="00F61B71"/>
    <w:rsid w:val="00F61BBD"/>
    <w:rsid w:val="00F61BD9"/>
    <w:rsid w:val="00F61CD0"/>
    <w:rsid w:val="00F61D67"/>
    <w:rsid w:val="00F61D8D"/>
    <w:rsid w:val="00F61D92"/>
    <w:rsid w:val="00F62015"/>
    <w:rsid w:val="00F62080"/>
    <w:rsid w:val="00F620E3"/>
    <w:rsid w:val="00F621AA"/>
    <w:rsid w:val="00F621EB"/>
    <w:rsid w:val="00F62289"/>
    <w:rsid w:val="00F62316"/>
    <w:rsid w:val="00F62367"/>
    <w:rsid w:val="00F62411"/>
    <w:rsid w:val="00F624DC"/>
    <w:rsid w:val="00F6254F"/>
    <w:rsid w:val="00F6264E"/>
    <w:rsid w:val="00F62694"/>
    <w:rsid w:val="00F62833"/>
    <w:rsid w:val="00F6285B"/>
    <w:rsid w:val="00F62875"/>
    <w:rsid w:val="00F628F2"/>
    <w:rsid w:val="00F62A1B"/>
    <w:rsid w:val="00F62A22"/>
    <w:rsid w:val="00F62A80"/>
    <w:rsid w:val="00F62A9D"/>
    <w:rsid w:val="00F62AA0"/>
    <w:rsid w:val="00F62ADF"/>
    <w:rsid w:val="00F62AE8"/>
    <w:rsid w:val="00F62B25"/>
    <w:rsid w:val="00F62C83"/>
    <w:rsid w:val="00F62C9D"/>
    <w:rsid w:val="00F62D5E"/>
    <w:rsid w:val="00F62D97"/>
    <w:rsid w:val="00F62DAF"/>
    <w:rsid w:val="00F62E7B"/>
    <w:rsid w:val="00F62EBF"/>
    <w:rsid w:val="00F62ECA"/>
    <w:rsid w:val="00F62ECC"/>
    <w:rsid w:val="00F62F1F"/>
    <w:rsid w:val="00F62F7C"/>
    <w:rsid w:val="00F630F3"/>
    <w:rsid w:val="00F631BC"/>
    <w:rsid w:val="00F632BC"/>
    <w:rsid w:val="00F632D6"/>
    <w:rsid w:val="00F6333F"/>
    <w:rsid w:val="00F6353F"/>
    <w:rsid w:val="00F6359A"/>
    <w:rsid w:val="00F635B7"/>
    <w:rsid w:val="00F635D4"/>
    <w:rsid w:val="00F6361B"/>
    <w:rsid w:val="00F6362D"/>
    <w:rsid w:val="00F63634"/>
    <w:rsid w:val="00F63679"/>
    <w:rsid w:val="00F636CE"/>
    <w:rsid w:val="00F6376C"/>
    <w:rsid w:val="00F637FA"/>
    <w:rsid w:val="00F6389C"/>
    <w:rsid w:val="00F638D8"/>
    <w:rsid w:val="00F6395C"/>
    <w:rsid w:val="00F639C0"/>
    <w:rsid w:val="00F639C3"/>
    <w:rsid w:val="00F63A98"/>
    <w:rsid w:val="00F63AAE"/>
    <w:rsid w:val="00F63B1A"/>
    <w:rsid w:val="00F63C01"/>
    <w:rsid w:val="00F63D6D"/>
    <w:rsid w:val="00F63DDC"/>
    <w:rsid w:val="00F63E83"/>
    <w:rsid w:val="00F63EF5"/>
    <w:rsid w:val="00F63F60"/>
    <w:rsid w:val="00F640B5"/>
    <w:rsid w:val="00F642F1"/>
    <w:rsid w:val="00F642F4"/>
    <w:rsid w:val="00F6439A"/>
    <w:rsid w:val="00F6443A"/>
    <w:rsid w:val="00F644C1"/>
    <w:rsid w:val="00F644CB"/>
    <w:rsid w:val="00F64596"/>
    <w:rsid w:val="00F646BE"/>
    <w:rsid w:val="00F6474F"/>
    <w:rsid w:val="00F647B0"/>
    <w:rsid w:val="00F647B1"/>
    <w:rsid w:val="00F6485F"/>
    <w:rsid w:val="00F6499E"/>
    <w:rsid w:val="00F64A0E"/>
    <w:rsid w:val="00F64C7D"/>
    <w:rsid w:val="00F64D67"/>
    <w:rsid w:val="00F64E3D"/>
    <w:rsid w:val="00F64E45"/>
    <w:rsid w:val="00F64F1C"/>
    <w:rsid w:val="00F64F3B"/>
    <w:rsid w:val="00F64F3C"/>
    <w:rsid w:val="00F64F99"/>
    <w:rsid w:val="00F64FDB"/>
    <w:rsid w:val="00F64FE5"/>
    <w:rsid w:val="00F65097"/>
    <w:rsid w:val="00F650DB"/>
    <w:rsid w:val="00F65174"/>
    <w:rsid w:val="00F652BD"/>
    <w:rsid w:val="00F65435"/>
    <w:rsid w:val="00F656BD"/>
    <w:rsid w:val="00F6572B"/>
    <w:rsid w:val="00F6579D"/>
    <w:rsid w:val="00F657BF"/>
    <w:rsid w:val="00F65844"/>
    <w:rsid w:val="00F658FB"/>
    <w:rsid w:val="00F65969"/>
    <w:rsid w:val="00F6599C"/>
    <w:rsid w:val="00F65A55"/>
    <w:rsid w:val="00F65B70"/>
    <w:rsid w:val="00F65BD2"/>
    <w:rsid w:val="00F65C98"/>
    <w:rsid w:val="00F65E59"/>
    <w:rsid w:val="00F65E8A"/>
    <w:rsid w:val="00F65F3A"/>
    <w:rsid w:val="00F65F97"/>
    <w:rsid w:val="00F65FBC"/>
    <w:rsid w:val="00F65FCF"/>
    <w:rsid w:val="00F6601B"/>
    <w:rsid w:val="00F66135"/>
    <w:rsid w:val="00F66173"/>
    <w:rsid w:val="00F6629C"/>
    <w:rsid w:val="00F662FC"/>
    <w:rsid w:val="00F6639E"/>
    <w:rsid w:val="00F663F3"/>
    <w:rsid w:val="00F66401"/>
    <w:rsid w:val="00F66525"/>
    <w:rsid w:val="00F6653C"/>
    <w:rsid w:val="00F66568"/>
    <w:rsid w:val="00F66604"/>
    <w:rsid w:val="00F66685"/>
    <w:rsid w:val="00F66787"/>
    <w:rsid w:val="00F667A9"/>
    <w:rsid w:val="00F668AC"/>
    <w:rsid w:val="00F669CA"/>
    <w:rsid w:val="00F66A23"/>
    <w:rsid w:val="00F66A39"/>
    <w:rsid w:val="00F66B02"/>
    <w:rsid w:val="00F66BF2"/>
    <w:rsid w:val="00F66CF9"/>
    <w:rsid w:val="00F66D6B"/>
    <w:rsid w:val="00F66DB1"/>
    <w:rsid w:val="00F66DB2"/>
    <w:rsid w:val="00F66DBE"/>
    <w:rsid w:val="00F66DC6"/>
    <w:rsid w:val="00F66DDB"/>
    <w:rsid w:val="00F66E56"/>
    <w:rsid w:val="00F66FF9"/>
    <w:rsid w:val="00F6700C"/>
    <w:rsid w:val="00F67016"/>
    <w:rsid w:val="00F6701E"/>
    <w:rsid w:val="00F67027"/>
    <w:rsid w:val="00F67035"/>
    <w:rsid w:val="00F67139"/>
    <w:rsid w:val="00F671CA"/>
    <w:rsid w:val="00F671CD"/>
    <w:rsid w:val="00F6720C"/>
    <w:rsid w:val="00F67291"/>
    <w:rsid w:val="00F673CE"/>
    <w:rsid w:val="00F674EF"/>
    <w:rsid w:val="00F674F6"/>
    <w:rsid w:val="00F6754A"/>
    <w:rsid w:val="00F67589"/>
    <w:rsid w:val="00F675C3"/>
    <w:rsid w:val="00F675EF"/>
    <w:rsid w:val="00F67610"/>
    <w:rsid w:val="00F67785"/>
    <w:rsid w:val="00F677C2"/>
    <w:rsid w:val="00F67888"/>
    <w:rsid w:val="00F678B9"/>
    <w:rsid w:val="00F678FA"/>
    <w:rsid w:val="00F6794F"/>
    <w:rsid w:val="00F679A6"/>
    <w:rsid w:val="00F67AA0"/>
    <w:rsid w:val="00F67C20"/>
    <w:rsid w:val="00F67CB3"/>
    <w:rsid w:val="00F67E99"/>
    <w:rsid w:val="00F67F3C"/>
    <w:rsid w:val="00F67FB9"/>
    <w:rsid w:val="00F67FE9"/>
    <w:rsid w:val="00F70017"/>
    <w:rsid w:val="00F7001D"/>
    <w:rsid w:val="00F7002F"/>
    <w:rsid w:val="00F700D5"/>
    <w:rsid w:val="00F700F8"/>
    <w:rsid w:val="00F70174"/>
    <w:rsid w:val="00F70252"/>
    <w:rsid w:val="00F7031F"/>
    <w:rsid w:val="00F7039F"/>
    <w:rsid w:val="00F705BD"/>
    <w:rsid w:val="00F705E6"/>
    <w:rsid w:val="00F7061D"/>
    <w:rsid w:val="00F706AE"/>
    <w:rsid w:val="00F70779"/>
    <w:rsid w:val="00F7079C"/>
    <w:rsid w:val="00F708A0"/>
    <w:rsid w:val="00F709BD"/>
    <w:rsid w:val="00F70A6E"/>
    <w:rsid w:val="00F70A89"/>
    <w:rsid w:val="00F70AC9"/>
    <w:rsid w:val="00F70C3A"/>
    <w:rsid w:val="00F70CCC"/>
    <w:rsid w:val="00F70CDC"/>
    <w:rsid w:val="00F70D49"/>
    <w:rsid w:val="00F70D75"/>
    <w:rsid w:val="00F70D97"/>
    <w:rsid w:val="00F70E14"/>
    <w:rsid w:val="00F70E1C"/>
    <w:rsid w:val="00F70E35"/>
    <w:rsid w:val="00F70E90"/>
    <w:rsid w:val="00F70F5B"/>
    <w:rsid w:val="00F710E5"/>
    <w:rsid w:val="00F71238"/>
    <w:rsid w:val="00F7125B"/>
    <w:rsid w:val="00F7133C"/>
    <w:rsid w:val="00F71375"/>
    <w:rsid w:val="00F71402"/>
    <w:rsid w:val="00F714D8"/>
    <w:rsid w:val="00F714F2"/>
    <w:rsid w:val="00F71529"/>
    <w:rsid w:val="00F71552"/>
    <w:rsid w:val="00F71561"/>
    <w:rsid w:val="00F71577"/>
    <w:rsid w:val="00F715B8"/>
    <w:rsid w:val="00F71628"/>
    <w:rsid w:val="00F716AF"/>
    <w:rsid w:val="00F7173E"/>
    <w:rsid w:val="00F717F5"/>
    <w:rsid w:val="00F7180E"/>
    <w:rsid w:val="00F7184A"/>
    <w:rsid w:val="00F718CD"/>
    <w:rsid w:val="00F7191C"/>
    <w:rsid w:val="00F7196E"/>
    <w:rsid w:val="00F719B6"/>
    <w:rsid w:val="00F71A04"/>
    <w:rsid w:val="00F71A0F"/>
    <w:rsid w:val="00F71ACF"/>
    <w:rsid w:val="00F71AD1"/>
    <w:rsid w:val="00F71C39"/>
    <w:rsid w:val="00F71C97"/>
    <w:rsid w:val="00F71CE6"/>
    <w:rsid w:val="00F71E0A"/>
    <w:rsid w:val="00F71E1C"/>
    <w:rsid w:val="00F71F88"/>
    <w:rsid w:val="00F7202B"/>
    <w:rsid w:val="00F720D2"/>
    <w:rsid w:val="00F720FA"/>
    <w:rsid w:val="00F721BB"/>
    <w:rsid w:val="00F721F5"/>
    <w:rsid w:val="00F72252"/>
    <w:rsid w:val="00F72253"/>
    <w:rsid w:val="00F72309"/>
    <w:rsid w:val="00F72315"/>
    <w:rsid w:val="00F723B2"/>
    <w:rsid w:val="00F72511"/>
    <w:rsid w:val="00F72596"/>
    <w:rsid w:val="00F725EF"/>
    <w:rsid w:val="00F72876"/>
    <w:rsid w:val="00F728FF"/>
    <w:rsid w:val="00F72A0C"/>
    <w:rsid w:val="00F72AC1"/>
    <w:rsid w:val="00F72CEE"/>
    <w:rsid w:val="00F72D2E"/>
    <w:rsid w:val="00F72D4A"/>
    <w:rsid w:val="00F72D72"/>
    <w:rsid w:val="00F72DAC"/>
    <w:rsid w:val="00F72ECA"/>
    <w:rsid w:val="00F72F1E"/>
    <w:rsid w:val="00F72F69"/>
    <w:rsid w:val="00F72F6E"/>
    <w:rsid w:val="00F73027"/>
    <w:rsid w:val="00F73051"/>
    <w:rsid w:val="00F73068"/>
    <w:rsid w:val="00F73083"/>
    <w:rsid w:val="00F73104"/>
    <w:rsid w:val="00F73175"/>
    <w:rsid w:val="00F7321A"/>
    <w:rsid w:val="00F7326B"/>
    <w:rsid w:val="00F7327C"/>
    <w:rsid w:val="00F733A5"/>
    <w:rsid w:val="00F73551"/>
    <w:rsid w:val="00F73598"/>
    <w:rsid w:val="00F736AE"/>
    <w:rsid w:val="00F736D7"/>
    <w:rsid w:val="00F737AF"/>
    <w:rsid w:val="00F73804"/>
    <w:rsid w:val="00F739AE"/>
    <w:rsid w:val="00F73AD6"/>
    <w:rsid w:val="00F73B31"/>
    <w:rsid w:val="00F73BC3"/>
    <w:rsid w:val="00F73CC6"/>
    <w:rsid w:val="00F73D0F"/>
    <w:rsid w:val="00F73D84"/>
    <w:rsid w:val="00F73DD1"/>
    <w:rsid w:val="00F73EE3"/>
    <w:rsid w:val="00F73F75"/>
    <w:rsid w:val="00F73FB8"/>
    <w:rsid w:val="00F73FF2"/>
    <w:rsid w:val="00F74029"/>
    <w:rsid w:val="00F74053"/>
    <w:rsid w:val="00F741D3"/>
    <w:rsid w:val="00F7423E"/>
    <w:rsid w:val="00F74244"/>
    <w:rsid w:val="00F74255"/>
    <w:rsid w:val="00F7432D"/>
    <w:rsid w:val="00F74381"/>
    <w:rsid w:val="00F744F2"/>
    <w:rsid w:val="00F74686"/>
    <w:rsid w:val="00F746CD"/>
    <w:rsid w:val="00F74732"/>
    <w:rsid w:val="00F748D8"/>
    <w:rsid w:val="00F7494C"/>
    <w:rsid w:val="00F74963"/>
    <w:rsid w:val="00F74969"/>
    <w:rsid w:val="00F74982"/>
    <w:rsid w:val="00F749AD"/>
    <w:rsid w:val="00F749D2"/>
    <w:rsid w:val="00F74AD9"/>
    <w:rsid w:val="00F74C22"/>
    <w:rsid w:val="00F74C72"/>
    <w:rsid w:val="00F74CBB"/>
    <w:rsid w:val="00F74D81"/>
    <w:rsid w:val="00F74DBE"/>
    <w:rsid w:val="00F74DE1"/>
    <w:rsid w:val="00F74EF9"/>
    <w:rsid w:val="00F74F0D"/>
    <w:rsid w:val="00F74F4C"/>
    <w:rsid w:val="00F75031"/>
    <w:rsid w:val="00F75159"/>
    <w:rsid w:val="00F7520E"/>
    <w:rsid w:val="00F7524E"/>
    <w:rsid w:val="00F752A1"/>
    <w:rsid w:val="00F752DA"/>
    <w:rsid w:val="00F754BE"/>
    <w:rsid w:val="00F75598"/>
    <w:rsid w:val="00F755A3"/>
    <w:rsid w:val="00F7565E"/>
    <w:rsid w:val="00F756D3"/>
    <w:rsid w:val="00F756DA"/>
    <w:rsid w:val="00F7571A"/>
    <w:rsid w:val="00F758DC"/>
    <w:rsid w:val="00F75973"/>
    <w:rsid w:val="00F75A01"/>
    <w:rsid w:val="00F75AB7"/>
    <w:rsid w:val="00F75AE0"/>
    <w:rsid w:val="00F75B04"/>
    <w:rsid w:val="00F75BE5"/>
    <w:rsid w:val="00F75C3B"/>
    <w:rsid w:val="00F75CF7"/>
    <w:rsid w:val="00F75D6B"/>
    <w:rsid w:val="00F75D73"/>
    <w:rsid w:val="00F75E75"/>
    <w:rsid w:val="00F75E92"/>
    <w:rsid w:val="00F75E95"/>
    <w:rsid w:val="00F75E97"/>
    <w:rsid w:val="00F75F57"/>
    <w:rsid w:val="00F7608C"/>
    <w:rsid w:val="00F7630E"/>
    <w:rsid w:val="00F763AE"/>
    <w:rsid w:val="00F763FF"/>
    <w:rsid w:val="00F765C5"/>
    <w:rsid w:val="00F7699C"/>
    <w:rsid w:val="00F7699E"/>
    <w:rsid w:val="00F76AD5"/>
    <w:rsid w:val="00F76AD6"/>
    <w:rsid w:val="00F76B68"/>
    <w:rsid w:val="00F76B7C"/>
    <w:rsid w:val="00F76BD4"/>
    <w:rsid w:val="00F76BD7"/>
    <w:rsid w:val="00F76BD8"/>
    <w:rsid w:val="00F76C00"/>
    <w:rsid w:val="00F76CA4"/>
    <w:rsid w:val="00F76CDE"/>
    <w:rsid w:val="00F76D71"/>
    <w:rsid w:val="00F76DCB"/>
    <w:rsid w:val="00F76DE6"/>
    <w:rsid w:val="00F76E6F"/>
    <w:rsid w:val="00F76EAE"/>
    <w:rsid w:val="00F77073"/>
    <w:rsid w:val="00F770AD"/>
    <w:rsid w:val="00F770B1"/>
    <w:rsid w:val="00F770C5"/>
    <w:rsid w:val="00F771C4"/>
    <w:rsid w:val="00F77376"/>
    <w:rsid w:val="00F774CB"/>
    <w:rsid w:val="00F77540"/>
    <w:rsid w:val="00F77740"/>
    <w:rsid w:val="00F777CB"/>
    <w:rsid w:val="00F777D2"/>
    <w:rsid w:val="00F77860"/>
    <w:rsid w:val="00F77912"/>
    <w:rsid w:val="00F77A04"/>
    <w:rsid w:val="00F77A4B"/>
    <w:rsid w:val="00F77A59"/>
    <w:rsid w:val="00F77B70"/>
    <w:rsid w:val="00F77BB4"/>
    <w:rsid w:val="00F77C00"/>
    <w:rsid w:val="00F77C28"/>
    <w:rsid w:val="00F77CEC"/>
    <w:rsid w:val="00F77D9E"/>
    <w:rsid w:val="00F80090"/>
    <w:rsid w:val="00F80104"/>
    <w:rsid w:val="00F8021F"/>
    <w:rsid w:val="00F80394"/>
    <w:rsid w:val="00F803A7"/>
    <w:rsid w:val="00F80468"/>
    <w:rsid w:val="00F8047F"/>
    <w:rsid w:val="00F804A6"/>
    <w:rsid w:val="00F80510"/>
    <w:rsid w:val="00F805DF"/>
    <w:rsid w:val="00F80759"/>
    <w:rsid w:val="00F80783"/>
    <w:rsid w:val="00F80793"/>
    <w:rsid w:val="00F807B6"/>
    <w:rsid w:val="00F808C2"/>
    <w:rsid w:val="00F80988"/>
    <w:rsid w:val="00F809A8"/>
    <w:rsid w:val="00F809E0"/>
    <w:rsid w:val="00F80AEC"/>
    <w:rsid w:val="00F80B82"/>
    <w:rsid w:val="00F80C2D"/>
    <w:rsid w:val="00F80C34"/>
    <w:rsid w:val="00F80C8E"/>
    <w:rsid w:val="00F80D46"/>
    <w:rsid w:val="00F80D5D"/>
    <w:rsid w:val="00F80E2C"/>
    <w:rsid w:val="00F80EBF"/>
    <w:rsid w:val="00F80EE1"/>
    <w:rsid w:val="00F80F1A"/>
    <w:rsid w:val="00F80F43"/>
    <w:rsid w:val="00F8104A"/>
    <w:rsid w:val="00F810C6"/>
    <w:rsid w:val="00F81163"/>
    <w:rsid w:val="00F8117C"/>
    <w:rsid w:val="00F81250"/>
    <w:rsid w:val="00F81259"/>
    <w:rsid w:val="00F812F8"/>
    <w:rsid w:val="00F81582"/>
    <w:rsid w:val="00F81639"/>
    <w:rsid w:val="00F81646"/>
    <w:rsid w:val="00F816BE"/>
    <w:rsid w:val="00F817D6"/>
    <w:rsid w:val="00F817F5"/>
    <w:rsid w:val="00F8182F"/>
    <w:rsid w:val="00F81833"/>
    <w:rsid w:val="00F819B6"/>
    <w:rsid w:val="00F81B31"/>
    <w:rsid w:val="00F81BD4"/>
    <w:rsid w:val="00F81BFA"/>
    <w:rsid w:val="00F81D72"/>
    <w:rsid w:val="00F81DCC"/>
    <w:rsid w:val="00F81DF8"/>
    <w:rsid w:val="00F81E0E"/>
    <w:rsid w:val="00F81E51"/>
    <w:rsid w:val="00F82005"/>
    <w:rsid w:val="00F8205F"/>
    <w:rsid w:val="00F820D8"/>
    <w:rsid w:val="00F82103"/>
    <w:rsid w:val="00F821C4"/>
    <w:rsid w:val="00F82354"/>
    <w:rsid w:val="00F8236D"/>
    <w:rsid w:val="00F823F2"/>
    <w:rsid w:val="00F8241A"/>
    <w:rsid w:val="00F8244F"/>
    <w:rsid w:val="00F82471"/>
    <w:rsid w:val="00F8258B"/>
    <w:rsid w:val="00F82596"/>
    <w:rsid w:val="00F825D0"/>
    <w:rsid w:val="00F8264D"/>
    <w:rsid w:val="00F827F5"/>
    <w:rsid w:val="00F828FF"/>
    <w:rsid w:val="00F82989"/>
    <w:rsid w:val="00F82AF2"/>
    <w:rsid w:val="00F82BA4"/>
    <w:rsid w:val="00F82C41"/>
    <w:rsid w:val="00F82C7B"/>
    <w:rsid w:val="00F82D1E"/>
    <w:rsid w:val="00F82D90"/>
    <w:rsid w:val="00F82DE8"/>
    <w:rsid w:val="00F82E46"/>
    <w:rsid w:val="00F82E58"/>
    <w:rsid w:val="00F83085"/>
    <w:rsid w:val="00F830A6"/>
    <w:rsid w:val="00F831AE"/>
    <w:rsid w:val="00F831CA"/>
    <w:rsid w:val="00F83273"/>
    <w:rsid w:val="00F8329F"/>
    <w:rsid w:val="00F83303"/>
    <w:rsid w:val="00F8338C"/>
    <w:rsid w:val="00F833FE"/>
    <w:rsid w:val="00F83432"/>
    <w:rsid w:val="00F83450"/>
    <w:rsid w:val="00F83516"/>
    <w:rsid w:val="00F836D5"/>
    <w:rsid w:val="00F8374F"/>
    <w:rsid w:val="00F83750"/>
    <w:rsid w:val="00F83766"/>
    <w:rsid w:val="00F83822"/>
    <w:rsid w:val="00F83864"/>
    <w:rsid w:val="00F8390D"/>
    <w:rsid w:val="00F83A0C"/>
    <w:rsid w:val="00F83A31"/>
    <w:rsid w:val="00F83A51"/>
    <w:rsid w:val="00F83AB6"/>
    <w:rsid w:val="00F83B0F"/>
    <w:rsid w:val="00F83B52"/>
    <w:rsid w:val="00F83B8C"/>
    <w:rsid w:val="00F83C89"/>
    <w:rsid w:val="00F83C9A"/>
    <w:rsid w:val="00F83DE6"/>
    <w:rsid w:val="00F83E32"/>
    <w:rsid w:val="00F83E3E"/>
    <w:rsid w:val="00F83E70"/>
    <w:rsid w:val="00F83EA8"/>
    <w:rsid w:val="00F83EF1"/>
    <w:rsid w:val="00F83F76"/>
    <w:rsid w:val="00F8405B"/>
    <w:rsid w:val="00F840E7"/>
    <w:rsid w:val="00F8413D"/>
    <w:rsid w:val="00F841F4"/>
    <w:rsid w:val="00F84210"/>
    <w:rsid w:val="00F842AD"/>
    <w:rsid w:val="00F8441A"/>
    <w:rsid w:val="00F844B3"/>
    <w:rsid w:val="00F84586"/>
    <w:rsid w:val="00F8458D"/>
    <w:rsid w:val="00F8464B"/>
    <w:rsid w:val="00F846A6"/>
    <w:rsid w:val="00F84913"/>
    <w:rsid w:val="00F84A22"/>
    <w:rsid w:val="00F84ABC"/>
    <w:rsid w:val="00F84DA4"/>
    <w:rsid w:val="00F84E1E"/>
    <w:rsid w:val="00F84E87"/>
    <w:rsid w:val="00F84EB9"/>
    <w:rsid w:val="00F850AC"/>
    <w:rsid w:val="00F851CF"/>
    <w:rsid w:val="00F851DD"/>
    <w:rsid w:val="00F851E6"/>
    <w:rsid w:val="00F85238"/>
    <w:rsid w:val="00F85271"/>
    <w:rsid w:val="00F8530C"/>
    <w:rsid w:val="00F853A8"/>
    <w:rsid w:val="00F8542E"/>
    <w:rsid w:val="00F8545B"/>
    <w:rsid w:val="00F854DC"/>
    <w:rsid w:val="00F85576"/>
    <w:rsid w:val="00F855F8"/>
    <w:rsid w:val="00F85607"/>
    <w:rsid w:val="00F856E2"/>
    <w:rsid w:val="00F856FE"/>
    <w:rsid w:val="00F8570A"/>
    <w:rsid w:val="00F858AD"/>
    <w:rsid w:val="00F858D2"/>
    <w:rsid w:val="00F858D5"/>
    <w:rsid w:val="00F85953"/>
    <w:rsid w:val="00F85A8C"/>
    <w:rsid w:val="00F85C95"/>
    <w:rsid w:val="00F85C9C"/>
    <w:rsid w:val="00F85DD3"/>
    <w:rsid w:val="00F85E04"/>
    <w:rsid w:val="00F85E29"/>
    <w:rsid w:val="00F85F0E"/>
    <w:rsid w:val="00F86050"/>
    <w:rsid w:val="00F8621C"/>
    <w:rsid w:val="00F86292"/>
    <w:rsid w:val="00F862A9"/>
    <w:rsid w:val="00F8631A"/>
    <w:rsid w:val="00F8633F"/>
    <w:rsid w:val="00F8638E"/>
    <w:rsid w:val="00F863AC"/>
    <w:rsid w:val="00F863B9"/>
    <w:rsid w:val="00F863C5"/>
    <w:rsid w:val="00F863EB"/>
    <w:rsid w:val="00F8643E"/>
    <w:rsid w:val="00F8645D"/>
    <w:rsid w:val="00F8656B"/>
    <w:rsid w:val="00F86623"/>
    <w:rsid w:val="00F86928"/>
    <w:rsid w:val="00F86949"/>
    <w:rsid w:val="00F86A97"/>
    <w:rsid w:val="00F86A9F"/>
    <w:rsid w:val="00F86DF9"/>
    <w:rsid w:val="00F86F95"/>
    <w:rsid w:val="00F86F9F"/>
    <w:rsid w:val="00F86FA7"/>
    <w:rsid w:val="00F86FE5"/>
    <w:rsid w:val="00F87040"/>
    <w:rsid w:val="00F870F2"/>
    <w:rsid w:val="00F8712C"/>
    <w:rsid w:val="00F8716A"/>
    <w:rsid w:val="00F8720C"/>
    <w:rsid w:val="00F873BD"/>
    <w:rsid w:val="00F873D0"/>
    <w:rsid w:val="00F87423"/>
    <w:rsid w:val="00F87626"/>
    <w:rsid w:val="00F87629"/>
    <w:rsid w:val="00F87681"/>
    <w:rsid w:val="00F876AC"/>
    <w:rsid w:val="00F876D1"/>
    <w:rsid w:val="00F87778"/>
    <w:rsid w:val="00F87783"/>
    <w:rsid w:val="00F877C5"/>
    <w:rsid w:val="00F878A5"/>
    <w:rsid w:val="00F87940"/>
    <w:rsid w:val="00F879A9"/>
    <w:rsid w:val="00F87AA7"/>
    <w:rsid w:val="00F87AB9"/>
    <w:rsid w:val="00F87AD2"/>
    <w:rsid w:val="00F87B86"/>
    <w:rsid w:val="00F87BA3"/>
    <w:rsid w:val="00F87C46"/>
    <w:rsid w:val="00F87DC3"/>
    <w:rsid w:val="00F87E53"/>
    <w:rsid w:val="00F87EFD"/>
    <w:rsid w:val="00F90036"/>
    <w:rsid w:val="00F90090"/>
    <w:rsid w:val="00F90134"/>
    <w:rsid w:val="00F902CA"/>
    <w:rsid w:val="00F902D1"/>
    <w:rsid w:val="00F9033E"/>
    <w:rsid w:val="00F90438"/>
    <w:rsid w:val="00F904CD"/>
    <w:rsid w:val="00F904F5"/>
    <w:rsid w:val="00F90652"/>
    <w:rsid w:val="00F90788"/>
    <w:rsid w:val="00F908F1"/>
    <w:rsid w:val="00F90973"/>
    <w:rsid w:val="00F909C1"/>
    <w:rsid w:val="00F90A11"/>
    <w:rsid w:val="00F90B4E"/>
    <w:rsid w:val="00F90C69"/>
    <w:rsid w:val="00F90C99"/>
    <w:rsid w:val="00F90CC4"/>
    <w:rsid w:val="00F90D00"/>
    <w:rsid w:val="00F90DE7"/>
    <w:rsid w:val="00F90E2A"/>
    <w:rsid w:val="00F90E6D"/>
    <w:rsid w:val="00F90E9F"/>
    <w:rsid w:val="00F90F9E"/>
    <w:rsid w:val="00F90FB5"/>
    <w:rsid w:val="00F90FCC"/>
    <w:rsid w:val="00F9106C"/>
    <w:rsid w:val="00F9110D"/>
    <w:rsid w:val="00F9119D"/>
    <w:rsid w:val="00F911BC"/>
    <w:rsid w:val="00F912BE"/>
    <w:rsid w:val="00F9148C"/>
    <w:rsid w:val="00F9158C"/>
    <w:rsid w:val="00F9158D"/>
    <w:rsid w:val="00F91601"/>
    <w:rsid w:val="00F91634"/>
    <w:rsid w:val="00F916DB"/>
    <w:rsid w:val="00F9172A"/>
    <w:rsid w:val="00F9173E"/>
    <w:rsid w:val="00F91798"/>
    <w:rsid w:val="00F917FA"/>
    <w:rsid w:val="00F91876"/>
    <w:rsid w:val="00F91900"/>
    <w:rsid w:val="00F91910"/>
    <w:rsid w:val="00F91922"/>
    <w:rsid w:val="00F91970"/>
    <w:rsid w:val="00F91A40"/>
    <w:rsid w:val="00F91ABE"/>
    <w:rsid w:val="00F91B5A"/>
    <w:rsid w:val="00F91C37"/>
    <w:rsid w:val="00F91CF2"/>
    <w:rsid w:val="00F91DED"/>
    <w:rsid w:val="00F9206F"/>
    <w:rsid w:val="00F920AB"/>
    <w:rsid w:val="00F920BB"/>
    <w:rsid w:val="00F92251"/>
    <w:rsid w:val="00F92290"/>
    <w:rsid w:val="00F92304"/>
    <w:rsid w:val="00F924CC"/>
    <w:rsid w:val="00F924EF"/>
    <w:rsid w:val="00F9251C"/>
    <w:rsid w:val="00F92577"/>
    <w:rsid w:val="00F92660"/>
    <w:rsid w:val="00F926AD"/>
    <w:rsid w:val="00F92716"/>
    <w:rsid w:val="00F92882"/>
    <w:rsid w:val="00F92897"/>
    <w:rsid w:val="00F92899"/>
    <w:rsid w:val="00F9293C"/>
    <w:rsid w:val="00F92942"/>
    <w:rsid w:val="00F92A19"/>
    <w:rsid w:val="00F92A60"/>
    <w:rsid w:val="00F92AB6"/>
    <w:rsid w:val="00F92ABD"/>
    <w:rsid w:val="00F92BC0"/>
    <w:rsid w:val="00F92BE6"/>
    <w:rsid w:val="00F92C17"/>
    <w:rsid w:val="00F92C68"/>
    <w:rsid w:val="00F92C70"/>
    <w:rsid w:val="00F92DAB"/>
    <w:rsid w:val="00F92E48"/>
    <w:rsid w:val="00F92E53"/>
    <w:rsid w:val="00F92EE5"/>
    <w:rsid w:val="00F92EEA"/>
    <w:rsid w:val="00F9305B"/>
    <w:rsid w:val="00F9308B"/>
    <w:rsid w:val="00F93102"/>
    <w:rsid w:val="00F9327F"/>
    <w:rsid w:val="00F933E0"/>
    <w:rsid w:val="00F93641"/>
    <w:rsid w:val="00F936C8"/>
    <w:rsid w:val="00F937D2"/>
    <w:rsid w:val="00F93819"/>
    <w:rsid w:val="00F938E0"/>
    <w:rsid w:val="00F938E5"/>
    <w:rsid w:val="00F9391A"/>
    <w:rsid w:val="00F9399C"/>
    <w:rsid w:val="00F939C8"/>
    <w:rsid w:val="00F93A2E"/>
    <w:rsid w:val="00F93AFB"/>
    <w:rsid w:val="00F93B3E"/>
    <w:rsid w:val="00F93B62"/>
    <w:rsid w:val="00F93C64"/>
    <w:rsid w:val="00F93C82"/>
    <w:rsid w:val="00F93CDD"/>
    <w:rsid w:val="00F93F34"/>
    <w:rsid w:val="00F93FBE"/>
    <w:rsid w:val="00F94011"/>
    <w:rsid w:val="00F942B0"/>
    <w:rsid w:val="00F943EA"/>
    <w:rsid w:val="00F9454D"/>
    <w:rsid w:val="00F94697"/>
    <w:rsid w:val="00F94757"/>
    <w:rsid w:val="00F94902"/>
    <w:rsid w:val="00F949E3"/>
    <w:rsid w:val="00F94A40"/>
    <w:rsid w:val="00F94A68"/>
    <w:rsid w:val="00F94B40"/>
    <w:rsid w:val="00F94B47"/>
    <w:rsid w:val="00F94B76"/>
    <w:rsid w:val="00F94B93"/>
    <w:rsid w:val="00F94BDF"/>
    <w:rsid w:val="00F94C8B"/>
    <w:rsid w:val="00F94E19"/>
    <w:rsid w:val="00F94ED5"/>
    <w:rsid w:val="00F94F7F"/>
    <w:rsid w:val="00F95060"/>
    <w:rsid w:val="00F95101"/>
    <w:rsid w:val="00F951C3"/>
    <w:rsid w:val="00F9520B"/>
    <w:rsid w:val="00F952E8"/>
    <w:rsid w:val="00F95371"/>
    <w:rsid w:val="00F9542A"/>
    <w:rsid w:val="00F95536"/>
    <w:rsid w:val="00F955C4"/>
    <w:rsid w:val="00F95706"/>
    <w:rsid w:val="00F95807"/>
    <w:rsid w:val="00F958CD"/>
    <w:rsid w:val="00F958F9"/>
    <w:rsid w:val="00F95901"/>
    <w:rsid w:val="00F95911"/>
    <w:rsid w:val="00F959E2"/>
    <w:rsid w:val="00F95A28"/>
    <w:rsid w:val="00F95A2F"/>
    <w:rsid w:val="00F95B6A"/>
    <w:rsid w:val="00F95BE7"/>
    <w:rsid w:val="00F95C36"/>
    <w:rsid w:val="00F95CE4"/>
    <w:rsid w:val="00F95D01"/>
    <w:rsid w:val="00F95D11"/>
    <w:rsid w:val="00F95D8A"/>
    <w:rsid w:val="00F95ED0"/>
    <w:rsid w:val="00F95F23"/>
    <w:rsid w:val="00F95F26"/>
    <w:rsid w:val="00F95FB8"/>
    <w:rsid w:val="00F96103"/>
    <w:rsid w:val="00F9610C"/>
    <w:rsid w:val="00F9610F"/>
    <w:rsid w:val="00F961C9"/>
    <w:rsid w:val="00F961FF"/>
    <w:rsid w:val="00F9623D"/>
    <w:rsid w:val="00F96279"/>
    <w:rsid w:val="00F96386"/>
    <w:rsid w:val="00F964B9"/>
    <w:rsid w:val="00F964DC"/>
    <w:rsid w:val="00F964FA"/>
    <w:rsid w:val="00F965C6"/>
    <w:rsid w:val="00F965CA"/>
    <w:rsid w:val="00F967D1"/>
    <w:rsid w:val="00F96879"/>
    <w:rsid w:val="00F968E7"/>
    <w:rsid w:val="00F96901"/>
    <w:rsid w:val="00F96947"/>
    <w:rsid w:val="00F9697B"/>
    <w:rsid w:val="00F969D5"/>
    <w:rsid w:val="00F969DB"/>
    <w:rsid w:val="00F96A9E"/>
    <w:rsid w:val="00F96AC6"/>
    <w:rsid w:val="00F96AF7"/>
    <w:rsid w:val="00F96AFF"/>
    <w:rsid w:val="00F96B8C"/>
    <w:rsid w:val="00F96C52"/>
    <w:rsid w:val="00F96CFB"/>
    <w:rsid w:val="00F96D2D"/>
    <w:rsid w:val="00F96DE2"/>
    <w:rsid w:val="00F96E6A"/>
    <w:rsid w:val="00F96ECA"/>
    <w:rsid w:val="00F96F08"/>
    <w:rsid w:val="00F96FE8"/>
    <w:rsid w:val="00F970AC"/>
    <w:rsid w:val="00F970DB"/>
    <w:rsid w:val="00F97145"/>
    <w:rsid w:val="00F9714C"/>
    <w:rsid w:val="00F9715A"/>
    <w:rsid w:val="00F97245"/>
    <w:rsid w:val="00F9727D"/>
    <w:rsid w:val="00F972A6"/>
    <w:rsid w:val="00F972C4"/>
    <w:rsid w:val="00F9731B"/>
    <w:rsid w:val="00F9732B"/>
    <w:rsid w:val="00F974F5"/>
    <w:rsid w:val="00F976F1"/>
    <w:rsid w:val="00F9784B"/>
    <w:rsid w:val="00F978D0"/>
    <w:rsid w:val="00F979C0"/>
    <w:rsid w:val="00F979F1"/>
    <w:rsid w:val="00F97A8B"/>
    <w:rsid w:val="00F97B2B"/>
    <w:rsid w:val="00F97BE1"/>
    <w:rsid w:val="00F97CB0"/>
    <w:rsid w:val="00F97CBE"/>
    <w:rsid w:val="00F97CDC"/>
    <w:rsid w:val="00F97D89"/>
    <w:rsid w:val="00F97F2F"/>
    <w:rsid w:val="00F97F3B"/>
    <w:rsid w:val="00F97FCB"/>
    <w:rsid w:val="00FA0005"/>
    <w:rsid w:val="00FA0059"/>
    <w:rsid w:val="00FA00B0"/>
    <w:rsid w:val="00FA01BA"/>
    <w:rsid w:val="00FA022F"/>
    <w:rsid w:val="00FA0273"/>
    <w:rsid w:val="00FA028E"/>
    <w:rsid w:val="00FA0419"/>
    <w:rsid w:val="00FA05C8"/>
    <w:rsid w:val="00FA0655"/>
    <w:rsid w:val="00FA06F2"/>
    <w:rsid w:val="00FA0716"/>
    <w:rsid w:val="00FA08C1"/>
    <w:rsid w:val="00FA08EF"/>
    <w:rsid w:val="00FA0961"/>
    <w:rsid w:val="00FA0983"/>
    <w:rsid w:val="00FA0AEB"/>
    <w:rsid w:val="00FA0CA5"/>
    <w:rsid w:val="00FA0EDB"/>
    <w:rsid w:val="00FA10FE"/>
    <w:rsid w:val="00FA1190"/>
    <w:rsid w:val="00FA1232"/>
    <w:rsid w:val="00FA1346"/>
    <w:rsid w:val="00FA1377"/>
    <w:rsid w:val="00FA13A5"/>
    <w:rsid w:val="00FA13AB"/>
    <w:rsid w:val="00FA14D3"/>
    <w:rsid w:val="00FA156E"/>
    <w:rsid w:val="00FA15E7"/>
    <w:rsid w:val="00FA16BC"/>
    <w:rsid w:val="00FA174A"/>
    <w:rsid w:val="00FA18B0"/>
    <w:rsid w:val="00FA1976"/>
    <w:rsid w:val="00FA19C3"/>
    <w:rsid w:val="00FA1A30"/>
    <w:rsid w:val="00FA1AA4"/>
    <w:rsid w:val="00FA1B58"/>
    <w:rsid w:val="00FA1CAB"/>
    <w:rsid w:val="00FA1CF9"/>
    <w:rsid w:val="00FA1D03"/>
    <w:rsid w:val="00FA1D7E"/>
    <w:rsid w:val="00FA1D8A"/>
    <w:rsid w:val="00FA1DD8"/>
    <w:rsid w:val="00FA1E3C"/>
    <w:rsid w:val="00FA1E5A"/>
    <w:rsid w:val="00FA1ED7"/>
    <w:rsid w:val="00FA22C7"/>
    <w:rsid w:val="00FA22E8"/>
    <w:rsid w:val="00FA2308"/>
    <w:rsid w:val="00FA23AF"/>
    <w:rsid w:val="00FA23B6"/>
    <w:rsid w:val="00FA2407"/>
    <w:rsid w:val="00FA2494"/>
    <w:rsid w:val="00FA24B1"/>
    <w:rsid w:val="00FA253A"/>
    <w:rsid w:val="00FA25CA"/>
    <w:rsid w:val="00FA2702"/>
    <w:rsid w:val="00FA2791"/>
    <w:rsid w:val="00FA28A2"/>
    <w:rsid w:val="00FA292F"/>
    <w:rsid w:val="00FA2936"/>
    <w:rsid w:val="00FA2A5A"/>
    <w:rsid w:val="00FA2A94"/>
    <w:rsid w:val="00FA2C4B"/>
    <w:rsid w:val="00FA2CA0"/>
    <w:rsid w:val="00FA2D37"/>
    <w:rsid w:val="00FA2D59"/>
    <w:rsid w:val="00FA2E58"/>
    <w:rsid w:val="00FA2F4A"/>
    <w:rsid w:val="00FA3127"/>
    <w:rsid w:val="00FA31C8"/>
    <w:rsid w:val="00FA3204"/>
    <w:rsid w:val="00FA329F"/>
    <w:rsid w:val="00FA33AC"/>
    <w:rsid w:val="00FA33E9"/>
    <w:rsid w:val="00FA3405"/>
    <w:rsid w:val="00FA3469"/>
    <w:rsid w:val="00FA34AC"/>
    <w:rsid w:val="00FA350B"/>
    <w:rsid w:val="00FA35A7"/>
    <w:rsid w:val="00FA35AD"/>
    <w:rsid w:val="00FA36A2"/>
    <w:rsid w:val="00FA36B5"/>
    <w:rsid w:val="00FA372F"/>
    <w:rsid w:val="00FA376C"/>
    <w:rsid w:val="00FA3782"/>
    <w:rsid w:val="00FA378C"/>
    <w:rsid w:val="00FA3881"/>
    <w:rsid w:val="00FA397A"/>
    <w:rsid w:val="00FA39F4"/>
    <w:rsid w:val="00FA3A52"/>
    <w:rsid w:val="00FA3AF2"/>
    <w:rsid w:val="00FA3B0F"/>
    <w:rsid w:val="00FA3C0F"/>
    <w:rsid w:val="00FA3C48"/>
    <w:rsid w:val="00FA3CDB"/>
    <w:rsid w:val="00FA3D33"/>
    <w:rsid w:val="00FA3E89"/>
    <w:rsid w:val="00FA3EA5"/>
    <w:rsid w:val="00FA3ED7"/>
    <w:rsid w:val="00FA3F9E"/>
    <w:rsid w:val="00FA4155"/>
    <w:rsid w:val="00FA41DB"/>
    <w:rsid w:val="00FA4216"/>
    <w:rsid w:val="00FA42FC"/>
    <w:rsid w:val="00FA4412"/>
    <w:rsid w:val="00FA4453"/>
    <w:rsid w:val="00FA44D0"/>
    <w:rsid w:val="00FA456D"/>
    <w:rsid w:val="00FA4594"/>
    <w:rsid w:val="00FA45D2"/>
    <w:rsid w:val="00FA45D7"/>
    <w:rsid w:val="00FA4628"/>
    <w:rsid w:val="00FA465F"/>
    <w:rsid w:val="00FA46B4"/>
    <w:rsid w:val="00FA46EB"/>
    <w:rsid w:val="00FA470F"/>
    <w:rsid w:val="00FA4748"/>
    <w:rsid w:val="00FA4793"/>
    <w:rsid w:val="00FA47E3"/>
    <w:rsid w:val="00FA47EA"/>
    <w:rsid w:val="00FA4849"/>
    <w:rsid w:val="00FA48B0"/>
    <w:rsid w:val="00FA4A03"/>
    <w:rsid w:val="00FA4A27"/>
    <w:rsid w:val="00FA4A69"/>
    <w:rsid w:val="00FA4ABC"/>
    <w:rsid w:val="00FA4B58"/>
    <w:rsid w:val="00FA4C40"/>
    <w:rsid w:val="00FA4C8A"/>
    <w:rsid w:val="00FA4D36"/>
    <w:rsid w:val="00FA4D3B"/>
    <w:rsid w:val="00FA4DF5"/>
    <w:rsid w:val="00FA4DFA"/>
    <w:rsid w:val="00FA4F35"/>
    <w:rsid w:val="00FA5122"/>
    <w:rsid w:val="00FA51D8"/>
    <w:rsid w:val="00FA52DB"/>
    <w:rsid w:val="00FA5374"/>
    <w:rsid w:val="00FA53AA"/>
    <w:rsid w:val="00FA53B1"/>
    <w:rsid w:val="00FA53ED"/>
    <w:rsid w:val="00FA5435"/>
    <w:rsid w:val="00FA5489"/>
    <w:rsid w:val="00FA54BE"/>
    <w:rsid w:val="00FA54FA"/>
    <w:rsid w:val="00FA550A"/>
    <w:rsid w:val="00FA566C"/>
    <w:rsid w:val="00FA5763"/>
    <w:rsid w:val="00FA58C5"/>
    <w:rsid w:val="00FA5957"/>
    <w:rsid w:val="00FA59D1"/>
    <w:rsid w:val="00FA5ACB"/>
    <w:rsid w:val="00FA5AE3"/>
    <w:rsid w:val="00FA5B19"/>
    <w:rsid w:val="00FA5C3E"/>
    <w:rsid w:val="00FA5E4A"/>
    <w:rsid w:val="00FA6221"/>
    <w:rsid w:val="00FA6235"/>
    <w:rsid w:val="00FA6238"/>
    <w:rsid w:val="00FA62A4"/>
    <w:rsid w:val="00FA62A9"/>
    <w:rsid w:val="00FA62D3"/>
    <w:rsid w:val="00FA62E8"/>
    <w:rsid w:val="00FA630F"/>
    <w:rsid w:val="00FA632C"/>
    <w:rsid w:val="00FA637C"/>
    <w:rsid w:val="00FA64A0"/>
    <w:rsid w:val="00FA64B0"/>
    <w:rsid w:val="00FA6662"/>
    <w:rsid w:val="00FA6698"/>
    <w:rsid w:val="00FA677C"/>
    <w:rsid w:val="00FA6816"/>
    <w:rsid w:val="00FA69F4"/>
    <w:rsid w:val="00FA6A3D"/>
    <w:rsid w:val="00FA6B6A"/>
    <w:rsid w:val="00FA6B91"/>
    <w:rsid w:val="00FA6BC1"/>
    <w:rsid w:val="00FA6BCA"/>
    <w:rsid w:val="00FA6C4D"/>
    <w:rsid w:val="00FA6C9E"/>
    <w:rsid w:val="00FA6D08"/>
    <w:rsid w:val="00FA6D22"/>
    <w:rsid w:val="00FA6D4C"/>
    <w:rsid w:val="00FA6E1D"/>
    <w:rsid w:val="00FA6E21"/>
    <w:rsid w:val="00FA6E3D"/>
    <w:rsid w:val="00FA6EA5"/>
    <w:rsid w:val="00FA6EEE"/>
    <w:rsid w:val="00FA6F06"/>
    <w:rsid w:val="00FA6F17"/>
    <w:rsid w:val="00FA6F66"/>
    <w:rsid w:val="00FA6F95"/>
    <w:rsid w:val="00FA7024"/>
    <w:rsid w:val="00FA7263"/>
    <w:rsid w:val="00FA7268"/>
    <w:rsid w:val="00FA7269"/>
    <w:rsid w:val="00FA730F"/>
    <w:rsid w:val="00FA733D"/>
    <w:rsid w:val="00FA748B"/>
    <w:rsid w:val="00FA7527"/>
    <w:rsid w:val="00FA760F"/>
    <w:rsid w:val="00FA7619"/>
    <w:rsid w:val="00FA768E"/>
    <w:rsid w:val="00FA76DA"/>
    <w:rsid w:val="00FA771B"/>
    <w:rsid w:val="00FA776D"/>
    <w:rsid w:val="00FA78F5"/>
    <w:rsid w:val="00FA78FA"/>
    <w:rsid w:val="00FA79AB"/>
    <w:rsid w:val="00FA7A8B"/>
    <w:rsid w:val="00FA7B7B"/>
    <w:rsid w:val="00FA7BCE"/>
    <w:rsid w:val="00FA7BCF"/>
    <w:rsid w:val="00FA7C4D"/>
    <w:rsid w:val="00FA7D3D"/>
    <w:rsid w:val="00FA7F1B"/>
    <w:rsid w:val="00FA7FC0"/>
    <w:rsid w:val="00FB0091"/>
    <w:rsid w:val="00FB00A0"/>
    <w:rsid w:val="00FB00C3"/>
    <w:rsid w:val="00FB0113"/>
    <w:rsid w:val="00FB0120"/>
    <w:rsid w:val="00FB0135"/>
    <w:rsid w:val="00FB017C"/>
    <w:rsid w:val="00FB01AE"/>
    <w:rsid w:val="00FB0209"/>
    <w:rsid w:val="00FB0285"/>
    <w:rsid w:val="00FB0379"/>
    <w:rsid w:val="00FB040F"/>
    <w:rsid w:val="00FB04C8"/>
    <w:rsid w:val="00FB06C8"/>
    <w:rsid w:val="00FB0761"/>
    <w:rsid w:val="00FB089D"/>
    <w:rsid w:val="00FB08B2"/>
    <w:rsid w:val="00FB08D7"/>
    <w:rsid w:val="00FB08E7"/>
    <w:rsid w:val="00FB093F"/>
    <w:rsid w:val="00FB09EF"/>
    <w:rsid w:val="00FB0AA8"/>
    <w:rsid w:val="00FB0B90"/>
    <w:rsid w:val="00FB0BF1"/>
    <w:rsid w:val="00FB0C12"/>
    <w:rsid w:val="00FB0C4A"/>
    <w:rsid w:val="00FB0C5B"/>
    <w:rsid w:val="00FB102A"/>
    <w:rsid w:val="00FB1038"/>
    <w:rsid w:val="00FB1040"/>
    <w:rsid w:val="00FB105C"/>
    <w:rsid w:val="00FB1094"/>
    <w:rsid w:val="00FB111E"/>
    <w:rsid w:val="00FB11E0"/>
    <w:rsid w:val="00FB11FF"/>
    <w:rsid w:val="00FB125B"/>
    <w:rsid w:val="00FB1330"/>
    <w:rsid w:val="00FB134D"/>
    <w:rsid w:val="00FB139F"/>
    <w:rsid w:val="00FB13E7"/>
    <w:rsid w:val="00FB1442"/>
    <w:rsid w:val="00FB1505"/>
    <w:rsid w:val="00FB152F"/>
    <w:rsid w:val="00FB155C"/>
    <w:rsid w:val="00FB1651"/>
    <w:rsid w:val="00FB1669"/>
    <w:rsid w:val="00FB167B"/>
    <w:rsid w:val="00FB16B7"/>
    <w:rsid w:val="00FB18A9"/>
    <w:rsid w:val="00FB1988"/>
    <w:rsid w:val="00FB19B1"/>
    <w:rsid w:val="00FB1AA5"/>
    <w:rsid w:val="00FB1B23"/>
    <w:rsid w:val="00FB1B7C"/>
    <w:rsid w:val="00FB1BCF"/>
    <w:rsid w:val="00FB1C22"/>
    <w:rsid w:val="00FB1C67"/>
    <w:rsid w:val="00FB1CCC"/>
    <w:rsid w:val="00FB1D6C"/>
    <w:rsid w:val="00FB1E6D"/>
    <w:rsid w:val="00FB1F37"/>
    <w:rsid w:val="00FB1F50"/>
    <w:rsid w:val="00FB1F6B"/>
    <w:rsid w:val="00FB1F85"/>
    <w:rsid w:val="00FB1FCA"/>
    <w:rsid w:val="00FB1FD8"/>
    <w:rsid w:val="00FB1FE7"/>
    <w:rsid w:val="00FB2043"/>
    <w:rsid w:val="00FB204F"/>
    <w:rsid w:val="00FB2051"/>
    <w:rsid w:val="00FB20A7"/>
    <w:rsid w:val="00FB20E8"/>
    <w:rsid w:val="00FB20F2"/>
    <w:rsid w:val="00FB21AB"/>
    <w:rsid w:val="00FB22BA"/>
    <w:rsid w:val="00FB2370"/>
    <w:rsid w:val="00FB245D"/>
    <w:rsid w:val="00FB25D0"/>
    <w:rsid w:val="00FB265C"/>
    <w:rsid w:val="00FB265D"/>
    <w:rsid w:val="00FB2680"/>
    <w:rsid w:val="00FB268F"/>
    <w:rsid w:val="00FB2739"/>
    <w:rsid w:val="00FB2800"/>
    <w:rsid w:val="00FB2888"/>
    <w:rsid w:val="00FB28DD"/>
    <w:rsid w:val="00FB2920"/>
    <w:rsid w:val="00FB299A"/>
    <w:rsid w:val="00FB2BF2"/>
    <w:rsid w:val="00FB2C23"/>
    <w:rsid w:val="00FB2CB5"/>
    <w:rsid w:val="00FB2D7A"/>
    <w:rsid w:val="00FB2DA8"/>
    <w:rsid w:val="00FB2E6A"/>
    <w:rsid w:val="00FB2EF1"/>
    <w:rsid w:val="00FB2F1B"/>
    <w:rsid w:val="00FB3043"/>
    <w:rsid w:val="00FB314F"/>
    <w:rsid w:val="00FB3251"/>
    <w:rsid w:val="00FB3262"/>
    <w:rsid w:val="00FB32C8"/>
    <w:rsid w:val="00FB34F6"/>
    <w:rsid w:val="00FB350A"/>
    <w:rsid w:val="00FB35AE"/>
    <w:rsid w:val="00FB35CF"/>
    <w:rsid w:val="00FB35F2"/>
    <w:rsid w:val="00FB3639"/>
    <w:rsid w:val="00FB36E1"/>
    <w:rsid w:val="00FB374B"/>
    <w:rsid w:val="00FB37FA"/>
    <w:rsid w:val="00FB383C"/>
    <w:rsid w:val="00FB384E"/>
    <w:rsid w:val="00FB38B8"/>
    <w:rsid w:val="00FB38F3"/>
    <w:rsid w:val="00FB3904"/>
    <w:rsid w:val="00FB3932"/>
    <w:rsid w:val="00FB39F2"/>
    <w:rsid w:val="00FB3AB9"/>
    <w:rsid w:val="00FB3B6F"/>
    <w:rsid w:val="00FB3B9D"/>
    <w:rsid w:val="00FB3BAB"/>
    <w:rsid w:val="00FB3BD4"/>
    <w:rsid w:val="00FB3BDA"/>
    <w:rsid w:val="00FB3C0A"/>
    <w:rsid w:val="00FB3C17"/>
    <w:rsid w:val="00FB3E1A"/>
    <w:rsid w:val="00FB3E6B"/>
    <w:rsid w:val="00FB3F06"/>
    <w:rsid w:val="00FB4111"/>
    <w:rsid w:val="00FB4114"/>
    <w:rsid w:val="00FB4208"/>
    <w:rsid w:val="00FB421B"/>
    <w:rsid w:val="00FB4244"/>
    <w:rsid w:val="00FB42F1"/>
    <w:rsid w:val="00FB4340"/>
    <w:rsid w:val="00FB43B8"/>
    <w:rsid w:val="00FB43BB"/>
    <w:rsid w:val="00FB4430"/>
    <w:rsid w:val="00FB4464"/>
    <w:rsid w:val="00FB4509"/>
    <w:rsid w:val="00FB475C"/>
    <w:rsid w:val="00FB47D4"/>
    <w:rsid w:val="00FB4811"/>
    <w:rsid w:val="00FB48C0"/>
    <w:rsid w:val="00FB4923"/>
    <w:rsid w:val="00FB492E"/>
    <w:rsid w:val="00FB4935"/>
    <w:rsid w:val="00FB4A1F"/>
    <w:rsid w:val="00FB4A49"/>
    <w:rsid w:val="00FB4A5B"/>
    <w:rsid w:val="00FB4A84"/>
    <w:rsid w:val="00FB4AAD"/>
    <w:rsid w:val="00FB4AD5"/>
    <w:rsid w:val="00FB4ADF"/>
    <w:rsid w:val="00FB4AEC"/>
    <w:rsid w:val="00FB4B4E"/>
    <w:rsid w:val="00FB4C3D"/>
    <w:rsid w:val="00FB4C7C"/>
    <w:rsid w:val="00FB4D1C"/>
    <w:rsid w:val="00FB4D4F"/>
    <w:rsid w:val="00FB4D81"/>
    <w:rsid w:val="00FB4E3C"/>
    <w:rsid w:val="00FB4F0A"/>
    <w:rsid w:val="00FB5094"/>
    <w:rsid w:val="00FB5182"/>
    <w:rsid w:val="00FB5229"/>
    <w:rsid w:val="00FB53CA"/>
    <w:rsid w:val="00FB5490"/>
    <w:rsid w:val="00FB564C"/>
    <w:rsid w:val="00FB5651"/>
    <w:rsid w:val="00FB5680"/>
    <w:rsid w:val="00FB56D1"/>
    <w:rsid w:val="00FB57A1"/>
    <w:rsid w:val="00FB5BCF"/>
    <w:rsid w:val="00FB5BD4"/>
    <w:rsid w:val="00FB5BE4"/>
    <w:rsid w:val="00FB5CF8"/>
    <w:rsid w:val="00FB5DA5"/>
    <w:rsid w:val="00FB5E16"/>
    <w:rsid w:val="00FB5E20"/>
    <w:rsid w:val="00FB5E31"/>
    <w:rsid w:val="00FB5EEB"/>
    <w:rsid w:val="00FB6028"/>
    <w:rsid w:val="00FB602D"/>
    <w:rsid w:val="00FB6099"/>
    <w:rsid w:val="00FB6110"/>
    <w:rsid w:val="00FB61CA"/>
    <w:rsid w:val="00FB61F3"/>
    <w:rsid w:val="00FB624D"/>
    <w:rsid w:val="00FB626C"/>
    <w:rsid w:val="00FB62A1"/>
    <w:rsid w:val="00FB64FC"/>
    <w:rsid w:val="00FB651E"/>
    <w:rsid w:val="00FB6644"/>
    <w:rsid w:val="00FB6678"/>
    <w:rsid w:val="00FB66F6"/>
    <w:rsid w:val="00FB671F"/>
    <w:rsid w:val="00FB672E"/>
    <w:rsid w:val="00FB67AE"/>
    <w:rsid w:val="00FB6860"/>
    <w:rsid w:val="00FB68A9"/>
    <w:rsid w:val="00FB6A82"/>
    <w:rsid w:val="00FB6B39"/>
    <w:rsid w:val="00FB6C3C"/>
    <w:rsid w:val="00FB6C81"/>
    <w:rsid w:val="00FB6CC4"/>
    <w:rsid w:val="00FB6DAA"/>
    <w:rsid w:val="00FB6EF8"/>
    <w:rsid w:val="00FB6F35"/>
    <w:rsid w:val="00FB6F5C"/>
    <w:rsid w:val="00FB6FFA"/>
    <w:rsid w:val="00FB7078"/>
    <w:rsid w:val="00FB7097"/>
    <w:rsid w:val="00FB71AD"/>
    <w:rsid w:val="00FB7433"/>
    <w:rsid w:val="00FB757D"/>
    <w:rsid w:val="00FB7586"/>
    <w:rsid w:val="00FB758A"/>
    <w:rsid w:val="00FB75A2"/>
    <w:rsid w:val="00FB7828"/>
    <w:rsid w:val="00FB7831"/>
    <w:rsid w:val="00FB7970"/>
    <w:rsid w:val="00FB79CA"/>
    <w:rsid w:val="00FB7A0E"/>
    <w:rsid w:val="00FB7A17"/>
    <w:rsid w:val="00FB7AEC"/>
    <w:rsid w:val="00FB7B05"/>
    <w:rsid w:val="00FB7B32"/>
    <w:rsid w:val="00FB7D37"/>
    <w:rsid w:val="00FB7D39"/>
    <w:rsid w:val="00FB7E07"/>
    <w:rsid w:val="00FB7E56"/>
    <w:rsid w:val="00FB7EA5"/>
    <w:rsid w:val="00FB7F40"/>
    <w:rsid w:val="00FB7FBC"/>
    <w:rsid w:val="00FC003D"/>
    <w:rsid w:val="00FC0109"/>
    <w:rsid w:val="00FC0244"/>
    <w:rsid w:val="00FC024E"/>
    <w:rsid w:val="00FC0269"/>
    <w:rsid w:val="00FC02A6"/>
    <w:rsid w:val="00FC02B1"/>
    <w:rsid w:val="00FC02EA"/>
    <w:rsid w:val="00FC037D"/>
    <w:rsid w:val="00FC04D4"/>
    <w:rsid w:val="00FC04F5"/>
    <w:rsid w:val="00FC053C"/>
    <w:rsid w:val="00FC05EA"/>
    <w:rsid w:val="00FC05FF"/>
    <w:rsid w:val="00FC06F0"/>
    <w:rsid w:val="00FC076D"/>
    <w:rsid w:val="00FC0821"/>
    <w:rsid w:val="00FC08AC"/>
    <w:rsid w:val="00FC096C"/>
    <w:rsid w:val="00FC0980"/>
    <w:rsid w:val="00FC0B24"/>
    <w:rsid w:val="00FC0C06"/>
    <w:rsid w:val="00FC0C61"/>
    <w:rsid w:val="00FC0C92"/>
    <w:rsid w:val="00FC0CD3"/>
    <w:rsid w:val="00FC0D26"/>
    <w:rsid w:val="00FC0DB8"/>
    <w:rsid w:val="00FC0F18"/>
    <w:rsid w:val="00FC102D"/>
    <w:rsid w:val="00FC1039"/>
    <w:rsid w:val="00FC103F"/>
    <w:rsid w:val="00FC1053"/>
    <w:rsid w:val="00FC1107"/>
    <w:rsid w:val="00FC1164"/>
    <w:rsid w:val="00FC131C"/>
    <w:rsid w:val="00FC133F"/>
    <w:rsid w:val="00FC141E"/>
    <w:rsid w:val="00FC142B"/>
    <w:rsid w:val="00FC1450"/>
    <w:rsid w:val="00FC14F6"/>
    <w:rsid w:val="00FC14FB"/>
    <w:rsid w:val="00FC15D8"/>
    <w:rsid w:val="00FC1759"/>
    <w:rsid w:val="00FC17B8"/>
    <w:rsid w:val="00FC17C6"/>
    <w:rsid w:val="00FC17FE"/>
    <w:rsid w:val="00FC1934"/>
    <w:rsid w:val="00FC19EA"/>
    <w:rsid w:val="00FC19F6"/>
    <w:rsid w:val="00FC1A23"/>
    <w:rsid w:val="00FC1AB8"/>
    <w:rsid w:val="00FC1AD7"/>
    <w:rsid w:val="00FC1BE0"/>
    <w:rsid w:val="00FC1C92"/>
    <w:rsid w:val="00FC1CAA"/>
    <w:rsid w:val="00FC1DF5"/>
    <w:rsid w:val="00FC1E2A"/>
    <w:rsid w:val="00FC1ED3"/>
    <w:rsid w:val="00FC1F27"/>
    <w:rsid w:val="00FC1FC0"/>
    <w:rsid w:val="00FC2014"/>
    <w:rsid w:val="00FC228D"/>
    <w:rsid w:val="00FC2307"/>
    <w:rsid w:val="00FC232F"/>
    <w:rsid w:val="00FC23B8"/>
    <w:rsid w:val="00FC23FC"/>
    <w:rsid w:val="00FC246A"/>
    <w:rsid w:val="00FC2618"/>
    <w:rsid w:val="00FC2645"/>
    <w:rsid w:val="00FC2682"/>
    <w:rsid w:val="00FC2688"/>
    <w:rsid w:val="00FC2782"/>
    <w:rsid w:val="00FC27BE"/>
    <w:rsid w:val="00FC2840"/>
    <w:rsid w:val="00FC28AE"/>
    <w:rsid w:val="00FC291F"/>
    <w:rsid w:val="00FC298F"/>
    <w:rsid w:val="00FC29C1"/>
    <w:rsid w:val="00FC29F6"/>
    <w:rsid w:val="00FC2A10"/>
    <w:rsid w:val="00FC2C37"/>
    <w:rsid w:val="00FC2C53"/>
    <w:rsid w:val="00FC2CEF"/>
    <w:rsid w:val="00FC2EFD"/>
    <w:rsid w:val="00FC2F30"/>
    <w:rsid w:val="00FC2F39"/>
    <w:rsid w:val="00FC2F7B"/>
    <w:rsid w:val="00FC3019"/>
    <w:rsid w:val="00FC30AD"/>
    <w:rsid w:val="00FC30F5"/>
    <w:rsid w:val="00FC310D"/>
    <w:rsid w:val="00FC3113"/>
    <w:rsid w:val="00FC3150"/>
    <w:rsid w:val="00FC31BE"/>
    <w:rsid w:val="00FC31F4"/>
    <w:rsid w:val="00FC326D"/>
    <w:rsid w:val="00FC3277"/>
    <w:rsid w:val="00FC32A6"/>
    <w:rsid w:val="00FC336C"/>
    <w:rsid w:val="00FC3463"/>
    <w:rsid w:val="00FC3479"/>
    <w:rsid w:val="00FC348F"/>
    <w:rsid w:val="00FC34D7"/>
    <w:rsid w:val="00FC3505"/>
    <w:rsid w:val="00FC3506"/>
    <w:rsid w:val="00FC36C0"/>
    <w:rsid w:val="00FC375B"/>
    <w:rsid w:val="00FC37B8"/>
    <w:rsid w:val="00FC37C6"/>
    <w:rsid w:val="00FC380A"/>
    <w:rsid w:val="00FC3978"/>
    <w:rsid w:val="00FC3A3C"/>
    <w:rsid w:val="00FC3B46"/>
    <w:rsid w:val="00FC3C24"/>
    <w:rsid w:val="00FC3C48"/>
    <w:rsid w:val="00FC3C94"/>
    <w:rsid w:val="00FC3D4E"/>
    <w:rsid w:val="00FC3D66"/>
    <w:rsid w:val="00FC3DCC"/>
    <w:rsid w:val="00FC3EAF"/>
    <w:rsid w:val="00FC3F45"/>
    <w:rsid w:val="00FC3FA8"/>
    <w:rsid w:val="00FC409E"/>
    <w:rsid w:val="00FC417F"/>
    <w:rsid w:val="00FC42AB"/>
    <w:rsid w:val="00FC43A9"/>
    <w:rsid w:val="00FC43B8"/>
    <w:rsid w:val="00FC450E"/>
    <w:rsid w:val="00FC459B"/>
    <w:rsid w:val="00FC45AA"/>
    <w:rsid w:val="00FC47A5"/>
    <w:rsid w:val="00FC47E4"/>
    <w:rsid w:val="00FC4861"/>
    <w:rsid w:val="00FC4978"/>
    <w:rsid w:val="00FC4A52"/>
    <w:rsid w:val="00FC4AEF"/>
    <w:rsid w:val="00FC4B35"/>
    <w:rsid w:val="00FC4C25"/>
    <w:rsid w:val="00FC4CAD"/>
    <w:rsid w:val="00FC4DA0"/>
    <w:rsid w:val="00FC4EA9"/>
    <w:rsid w:val="00FC4EC5"/>
    <w:rsid w:val="00FC4F04"/>
    <w:rsid w:val="00FC4F0D"/>
    <w:rsid w:val="00FC4FDC"/>
    <w:rsid w:val="00FC5126"/>
    <w:rsid w:val="00FC5260"/>
    <w:rsid w:val="00FC5508"/>
    <w:rsid w:val="00FC565E"/>
    <w:rsid w:val="00FC573B"/>
    <w:rsid w:val="00FC59A0"/>
    <w:rsid w:val="00FC59BD"/>
    <w:rsid w:val="00FC5B76"/>
    <w:rsid w:val="00FC5C78"/>
    <w:rsid w:val="00FC5CBC"/>
    <w:rsid w:val="00FC5D21"/>
    <w:rsid w:val="00FC5D44"/>
    <w:rsid w:val="00FC5D7D"/>
    <w:rsid w:val="00FC5E85"/>
    <w:rsid w:val="00FC5EA7"/>
    <w:rsid w:val="00FC5FCB"/>
    <w:rsid w:val="00FC61CD"/>
    <w:rsid w:val="00FC638C"/>
    <w:rsid w:val="00FC638E"/>
    <w:rsid w:val="00FC63A8"/>
    <w:rsid w:val="00FC641F"/>
    <w:rsid w:val="00FC64C9"/>
    <w:rsid w:val="00FC64F7"/>
    <w:rsid w:val="00FC65E3"/>
    <w:rsid w:val="00FC666D"/>
    <w:rsid w:val="00FC6724"/>
    <w:rsid w:val="00FC67B3"/>
    <w:rsid w:val="00FC6B4B"/>
    <w:rsid w:val="00FC6B96"/>
    <w:rsid w:val="00FC6BFC"/>
    <w:rsid w:val="00FC6C14"/>
    <w:rsid w:val="00FC6C4B"/>
    <w:rsid w:val="00FC6C6D"/>
    <w:rsid w:val="00FC6C8F"/>
    <w:rsid w:val="00FC6CDF"/>
    <w:rsid w:val="00FC6D26"/>
    <w:rsid w:val="00FC6E43"/>
    <w:rsid w:val="00FC6F04"/>
    <w:rsid w:val="00FC6F10"/>
    <w:rsid w:val="00FC6F3B"/>
    <w:rsid w:val="00FC6F60"/>
    <w:rsid w:val="00FC7082"/>
    <w:rsid w:val="00FC70B0"/>
    <w:rsid w:val="00FC70E9"/>
    <w:rsid w:val="00FC715A"/>
    <w:rsid w:val="00FC7392"/>
    <w:rsid w:val="00FC7489"/>
    <w:rsid w:val="00FC74E5"/>
    <w:rsid w:val="00FC74F4"/>
    <w:rsid w:val="00FC769E"/>
    <w:rsid w:val="00FC76F6"/>
    <w:rsid w:val="00FC78FA"/>
    <w:rsid w:val="00FC7914"/>
    <w:rsid w:val="00FC7947"/>
    <w:rsid w:val="00FC7A24"/>
    <w:rsid w:val="00FC7A46"/>
    <w:rsid w:val="00FC7B6B"/>
    <w:rsid w:val="00FC7C94"/>
    <w:rsid w:val="00FC7D90"/>
    <w:rsid w:val="00FC7DB0"/>
    <w:rsid w:val="00FC7DEA"/>
    <w:rsid w:val="00FC7EAD"/>
    <w:rsid w:val="00FC7EDD"/>
    <w:rsid w:val="00FC7EE2"/>
    <w:rsid w:val="00FC7FE3"/>
    <w:rsid w:val="00FD00CC"/>
    <w:rsid w:val="00FD00E1"/>
    <w:rsid w:val="00FD016F"/>
    <w:rsid w:val="00FD01EE"/>
    <w:rsid w:val="00FD0225"/>
    <w:rsid w:val="00FD0300"/>
    <w:rsid w:val="00FD0335"/>
    <w:rsid w:val="00FD03A1"/>
    <w:rsid w:val="00FD03AE"/>
    <w:rsid w:val="00FD043A"/>
    <w:rsid w:val="00FD0497"/>
    <w:rsid w:val="00FD04B3"/>
    <w:rsid w:val="00FD0564"/>
    <w:rsid w:val="00FD0631"/>
    <w:rsid w:val="00FD063D"/>
    <w:rsid w:val="00FD06B1"/>
    <w:rsid w:val="00FD0741"/>
    <w:rsid w:val="00FD08BA"/>
    <w:rsid w:val="00FD0916"/>
    <w:rsid w:val="00FD0953"/>
    <w:rsid w:val="00FD0A15"/>
    <w:rsid w:val="00FD0ADB"/>
    <w:rsid w:val="00FD0AEA"/>
    <w:rsid w:val="00FD0B02"/>
    <w:rsid w:val="00FD0B93"/>
    <w:rsid w:val="00FD0D04"/>
    <w:rsid w:val="00FD0D21"/>
    <w:rsid w:val="00FD0ED2"/>
    <w:rsid w:val="00FD0ED3"/>
    <w:rsid w:val="00FD0FCF"/>
    <w:rsid w:val="00FD0FD4"/>
    <w:rsid w:val="00FD0FD6"/>
    <w:rsid w:val="00FD1024"/>
    <w:rsid w:val="00FD10A5"/>
    <w:rsid w:val="00FD1146"/>
    <w:rsid w:val="00FD11D8"/>
    <w:rsid w:val="00FD128D"/>
    <w:rsid w:val="00FD12A3"/>
    <w:rsid w:val="00FD134D"/>
    <w:rsid w:val="00FD1526"/>
    <w:rsid w:val="00FD1591"/>
    <w:rsid w:val="00FD16A3"/>
    <w:rsid w:val="00FD1796"/>
    <w:rsid w:val="00FD17A9"/>
    <w:rsid w:val="00FD17E3"/>
    <w:rsid w:val="00FD1974"/>
    <w:rsid w:val="00FD1A6F"/>
    <w:rsid w:val="00FD1B1C"/>
    <w:rsid w:val="00FD1B3F"/>
    <w:rsid w:val="00FD1B7D"/>
    <w:rsid w:val="00FD1C1A"/>
    <w:rsid w:val="00FD1C3C"/>
    <w:rsid w:val="00FD1CAB"/>
    <w:rsid w:val="00FD1CB0"/>
    <w:rsid w:val="00FD1D45"/>
    <w:rsid w:val="00FD1D57"/>
    <w:rsid w:val="00FD1D58"/>
    <w:rsid w:val="00FD1DBB"/>
    <w:rsid w:val="00FD1DF9"/>
    <w:rsid w:val="00FD1E87"/>
    <w:rsid w:val="00FD1F39"/>
    <w:rsid w:val="00FD1FE0"/>
    <w:rsid w:val="00FD1FF5"/>
    <w:rsid w:val="00FD2014"/>
    <w:rsid w:val="00FD2077"/>
    <w:rsid w:val="00FD222F"/>
    <w:rsid w:val="00FD22B7"/>
    <w:rsid w:val="00FD2388"/>
    <w:rsid w:val="00FD25A3"/>
    <w:rsid w:val="00FD264D"/>
    <w:rsid w:val="00FD2698"/>
    <w:rsid w:val="00FD26F5"/>
    <w:rsid w:val="00FD2825"/>
    <w:rsid w:val="00FD286A"/>
    <w:rsid w:val="00FD28A8"/>
    <w:rsid w:val="00FD28CD"/>
    <w:rsid w:val="00FD296E"/>
    <w:rsid w:val="00FD2987"/>
    <w:rsid w:val="00FD2A50"/>
    <w:rsid w:val="00FD2B12"/>
    <w:rsid w:val="00FD2BA5"/>
    <w:rsid w:val="00FD2C0D"/>
    <w:rsid w:val="00FD2C4C"/>
    <w:rsid w:val="00FD2CA1"/>
    <w:rsid w:val="00FD2CB6"/>
    <w:rsid w:val="00FD2CC3"/>
    <w:rsid w:val="00FD2CD6"/>
    <w:rsid w:val="00FD2CE7"/>
    <w:rsid w:val="00FD2F8F"/>
    <w:rsid w:val="00FD300C"/>
    <w:rsid w:val="00FD310A"/>
    <w:rsid w:val="00FD3182"/>
    <w:rsid w:val="00FD31E2"/>
    <w:rsid w:val="00FD3232"/>
    <w:rsid w:val="00FD32A9"/>
    <w:rsid w:val="00FD32B6"/>
    <w:rsid w:val="00FD331F"/>
    <w:rsid w:val="00FD34AC"/>
    <w:rsid w:val="00FD3561"/>
    <w:rsid w:val="00FD3577"/>
    <w:rsid w:val="00FD3630"/>
    <w:rsid w:val="00FD363F"/>
    <w:rsid w:val="00FD3686"/>
    <w:rsid w:val="00FD36E0"/>
    <w:rsid w:val="00FD3807"/>
    <w:rsid w:val="00FD391D"/>
    <w:rsid w:val="00FD39AF"/>
    <w:rsid w:val="00FD3A9D"/>
    <w:rsid w:val="00FD3B48"/>
    <w:rsid w:val="00FD3B89"/>
    <w:rsid w:val="00FD3BAD"/>
    <w:rsid w:val="00FD3C1E"/>
    <w:rsid w:val="00FD3C84"/>
    <w:rsid w:val="00FD3D9D"/>
    <w:rsid w:val="00FD3DF4"/>
    <w:rsid w:val="00FD3E7B"/>
    <w:rsid w:val="00FD3F0C"/>
    <w:rsid w:val="00FD4183"/>
    <w:rsid w:val="00FD41B4"/>
    <w:rsid w:val="00FD41C6"/>
    <w:rsid w:val="00FD42BD"/>
    <w:rsid w:val="00FD42D7"/>
    <w:rsid w:val="00FD4347"/>
    <w:rsid w:val="00FD434A"/>
    <w:rsid w:val="00FD4397"/>
    <w:rsid w:val="00FD43BE"/>
    <w:rsid w:val="00FD44BB"/>
    <w:rsid w:val="00FD4573"/>
    <w:rsid w:val="00FD47E6"/>
    <w:rsid w:val="00FD4968"/>
    <w:rsid w:val="00FD499E"/>
    <w:rsid w:val="00FD4A0F"/>
    <w:rsid w:val="00FD4BB6"/>
    <w:rsid w:val="00FD4CD5"/>
    <w:rsid w:val="00FD4D4A"/>
    <w:rsid w:val="00FD4D9B"/>
    <w:rsid w:val="00FD4DE9"/>
    <w:rsid w:val="00FD4F46"/>
    <w:rsid w:val="00FD502E"/>
    <w:rsid w:val="00FD50A3"/>
    <w:rsid w:val="00FD50DF"/>
    <w:rsid w:val="00FD517F"/>
    <w:rsid w:val="00FD528E"/>
    <w:rsid w:val="00FD530D"/>
    <w:rsid w:val="00FD5360"/>
    <w:rsid w:val="00FD542B"/>
    <w:rsid w:val="00FD547E"/>
    <w:rsid w:val="00FD54B0"/>
    <w:rsid w:val="00FD54C8"/>
    <w:rsid w:val="00FD556D"/>
    <w:rsid w:val="00FD5862"/>
    <w:rsid w:val="00FD58BE"/>
    <w:rsid w:val="00FD5903"/>
    <w:rsid w:val="00FD5A63"/>
    <w:rsid w:val="00FD5B3B"/>
    <w:rsid w:val="00FD5BB9"/>
    <w:rsid w:val="00FD5BCF"/>
    <w:rsid w:val="00FD5C54"/>
    <w:rsid w:val="00FD5C5A"/>
    <w:rsid w:val="00FD5C79"/>
    <w:rsid w:val="00FD5C8A"/>
    <w:rsid w:val="00FD5CAA"/>
    <w:rsid w:val="00FD5DCD"/>
    <w:rsid w:val="00FD5DEA"/>
    <w:rsid w:val="00FD5EB2"/>
    <w:rsid w:val="00FD6003"/>
    <w:rsid w:val="00FD6015"/>
    <w:rsid w:val="00FD6028"/>
    <w:rsid w:val="00FD6065"/>
    <w:rsid w:val="00FD6128"/>
    <w:rsid w:val="00FD621D"/>
    <w:rsid w:val="00FD629F"/>
    <w:rsid w:val="00FD63AF"/>
    <w:rsid w:val="00FD63DE"/>
    <w:rsid w:val="00FD64A1"/>
    <w:rsid w:val="00FD64A9"/>
    <w:rsid w:val="00FD65A4"/>
    <w:rsid w:val="00FD6674"/>
    <w:rsid w:val="00FD667B"/>
    <w:rsid w:val="00FD6952"/>
    <w:rsid w:val="00FD6B1B"/>
    <w:rsid w:val="00FD6BB4"/>
    <w:rsid w:val="00FD6BEC"/>
    <w:rsid w:val="00FD6C14"/>
    <w:rsid w:val="00FD6CAB"/>
    <w:rsid w:val="00FD6DAB"/>
    <w:rsid w:val="00FD6F73"/>
    <w:rsid w:val="00FD6FE6"/>
    <w:rsid w:val="00FD7104"/>
    <w:rsid w:val="00FD72FC"/>
    <w:rsid w:val="00FD735A"/>
    <w:rsid w:val="00FD74E8"/>
    <w:rsid w:val="00FD754A"/>
    <w:rsid w:val="00FD75A5"/>
    <w:rsid w:val="00FD761A"/>
    <w:rsid w:val="00FD76BC"/>
    <w:rsid w:val="00FD77BE"/>
    <w:rsid w:val="00FD7844"/>
    <w:rsid w:val="00FD79A5"/>
    <w:rsid w:val="00FD7A39"/>
    <w:rsid w:val="00FD7A91"/>
    <w:rsid w:val="00FD7AA5"/>
    <w:rsid w:val="00FD7B60"/>
    <w:rsid w:val="00FD7C43"/>
    <w:rsid w:val="00FD7C67"/>
    <w:rsid w:val="00FD7CC7"/>
    <w:rsid w:val="00FD7D8C"/>
    <w:rsid w:val="00FD7DE8"/>
    <w:rsid w:val="00FD7E16"/>
    <w:rsid w:val="00FE0001"/>
    <w:rsid w:val="00FE0034"/>
    <w:rsid w:val="00FE00B3"/>
    <w:rsid w:val="00FE00D0"/>
    <w:rsid w:val="00FE01EF"/>
    <w:rsid w:val="00FE02AB"/>
    <w:rsid w:val="00FE0457"/>
    <w:rsid w:val="00FE0628"/>
    <w:rsid w:val="00FE06D0"/>
    <w:rsid w:val="00FE07CA"/>
    <w:rsid w:val="00FE086A"/>
    <w:rsid w:val="00FE0A7E"/>
    <w:rsid w:val="00FE0B69"/>
    <w:rsid w:val="00FE0B82"/>
    <w:rsid w:val="00FE0BCD"/>
    <w:rsid w:val="00FE0C1A"/>
    <w:rsid w:val="00FE0C94"/>
    <w:rsid w:val="00FE0E53"/>
    <w:rsid w:val="00FE0E5A"/>
    <w:rsid w:val="00FE1014"/>
    <w:rsid w:val="00FE11C3"/>
    <w:rsid w:val="00FE12CF"/>
    <w:rsid w:val="00FE136F"/>
    <w:rsid w:val="00FE155B"/>
    <w:rsid w:val="00FE167B"/>
    <w:rsid w:val="00FE169D"/>
    <w:rsid w:val="00FE16D7"/>
    <w:rsid w:val="00FE1867"/>
    <w:rsid w:val="00FE18AB"/>
    <w:rsid w:val="00FE19E4"/>
    <w:rsid w:val="00FE1A93"/>
    <w:rsid w:val="00FE1B8D"/>
    <w:rsid w:val="00FE1BD1"/>
    <w:rsid w:val="00FE1D00"/>
    <w:rsid w:val="00FE1E3D"/>
    <w:rsid w:val="00FE1E51"/>
    <w:rsid w:val="00FE1EDC"/>
    <w:rsid w:val="00FE1FC2"/>
    <w:rsid w:val="00FE20F3"/>
    <w:rsid w:val="00FE20F8"/>
    <w:rsid w:val="00FE22CC"/>
    <w:rsid w:val="00FE2382"/>
    <w:rsid w:val="00FE24E6"/>
    <w:rsid w:val="00FE2672"/>
    <w:rsid w:val="00FE26D4"/>
    <w:rsid w:val="00FE26E3"/>
    <w:rsid w:val="00FE2774"/>
    <w:rsid w:val="00FE2791"/>
    <w:rsid w:val="00FE282F"/>
    <w:rsid w:val="00FE28D7"/>
    <w:rsid w:val="00FE28EF"/>
    <w:rsid w:val="00FE29D7"/>
    <w:rsid w:val="00FE29DD"/>
    <w:rsid w:val="00FE29E2"/>
    <w:rsid w:val="00FE2A45"/>
    <w:rsid w:val="00FE2A84"/>
    <w:rsid w:val="00FE2A9D"/>
    <w:rsid w:val="00FE2B1D"/>
    <w:rsid w:val="00FE2B40"/>
    <w:rsid w:val="00FE2B65"/>
    <w:rsid w:val="00FE2CC6"/>
    <w:rsid w:val="00FE2D2A"/>
    <w:rsid w:val="00FE2F9F"/>
    <w:rsid w:val="00FE304E"/>
    <w:rsid w:val="00FE31A0"/>
    <w:rsid w:val="00FE3296"/>
    <w:rsid w:val="00FE338F"/>
    <w:rsid w:val="00FE339E"/>
    <w:rsid w:val="00FE34CC"/>
    <w:rsid w:val="00FE353E"/>
    <w:rsid w:val="00FE358B"/>
    <w:rsid w:val="00FE3591"/>
    <w:rsid w:val="00FE36F6"/>
    <w:rsid w:val="00FE378C"/>
    <w:rsid w:val="00FE37AA"/>
    <w:rsid w:val="00FE3825"/>
    <w:rsid w:val="00FE3A12"/>
    <w:rsid w:val="00FE3ABA"/>
    <w:rsid w:val="00FE3BA0"/>
    <w:rsid w:val="00FE3C5F"/>
    <w:rsid w:val="00FE3CD9"/>
    <w:rsid w:val="00FE3CE4"/>
    <w:rsid w:val="00FE3D7D"/>
    <w:rsid w:val="00FE3E83"/>
    <w:rsid w:val="00FE400B"/>
    <w:rsid w:val="00FE418A"/>
    <w:rsid w:val="00FE431D"/>
    <w:rsid w:val="00FE4389"/>
    <w:rsid w:val="00FE43FA"/>
    <w:rsid w:val="00FE44D1"/>
    <w:rsid w:val="00FE44FC"/>
    <w:rsid w:val="00FE45F0"/>
    <w:rsid w:val="00FE460E"/>
    <w:rsid w:val="00FE4611"/>
    <w:rsid w:val="00FE4831"/>
    <w:rsid w:val="00FE4848"/>
    <w:rsid w:val="00FE4936"/>
    <w:rsid w:val="00FE49EF"/>
    <w:rsid w:val="00FE4A28"/>
    <w:rsid w:val="00FE4B17"/>
    <w:rsid w:val="00FE4C64"/>
    <w:rsid w:val="00FE4C6B"/>
    <w:rsid w:val="00FE4CBC"/>
    <w:rsid w:val="00FE4CC9"/>
    <w:rsid w:val="00FE4E23"/>
    <w:rsid w:val="00FE4E81"/>
    <w:rsid w:val="00FE4FCF"/>
    <w:rsid w:val="00FE50E0"/>
    <w:rsid w:val="00FE513C"/>
    <w:rsid w:val="00FE520B"/>
    <w:rsid w:val="00FE5264"/>
    <w:rsid w:val="00FE52D3"/>
    <w:rsid w:val="00FE52E1"/>
    <w:rsid w:val="00FE539E"/>
    <w:rsid w:val="00FE554D"/>
    <w:rsid w:val="00FE55E9"/>
    <w:rsid w:val="00FE566D"/>
    <w:rsid w:val="00FE5685"/>
    <w:rsid w:val="00FE5686"/>
    <w:rsid w:val="00FE56D1"/>
    <w:rsid w:val="00FE575E"/>
    <w:rsid w:val="00FE5797"/>
    <w:rsid w:val="00FE57D2"/>
    <w:rsid w:val="00FE59B3"/>
    <w:rsid w:val="00FE5A41"/>
    <w:rsid w:val="00FE5A7D"/>
    <w:rsid w:val="00FE5B36"/>
    <w:rsid w:val="00FE5B70"/>
    <w:rsid w:val="00FE5BC3"/>
    <w:rsid w:val="00FE5BFD"/>
    <w:rsid w:val="00FE5CFF"/>
    <w:rsid w:val="00FE5E36"/>
    <w:rsid w:val="00FE5EB1"/>
    <w:rsid w:val="00FE6065"/>
    <w:rsid w:val="00FE60A0"/>
    <w:rsid w:val="00FE60B0"/>
    <w:rsid w:val="00FE60EB"/>
    <w:rsid w:val="00FE61F5"/>
    <w:rsid w:val="00FE620A"/>
    <w:rsid w:val="00FE624B"/>
    <w:rsid w:val="00FE6309"/>
    <w:rsid w:val="00FE6359"/>
    <w:rsid w:val="00FE63B9"/>
    <w:rsid w:val="00FE6496"/>
    <w:rsid w:val="00FE6520"/>
    <w:rsid w:val="00FE6826"/>
    <w:rsid w:val="00FE6872"/>
    <w:rsid w:val="00FE68B3"/>
    <w:rsid w:val="00FE69D9"/>
    <w:rsid w:val="00FE6A49"/>
    <w:rsid w:val="00FE6A6B"/>
    <w:rsid w:val="00FE6B76"/>
    <w:rsid w:val="00FE6D4F"/>
    <w:rsid w:val="00FE6E7F"/>
    <w:rsid w:val="00FE6EB4"/>
    <w:rsid w:val="00FE6EE2"/>
    <w:rsid w:val="00FE6F51"/>
    <w:rsid w:val="00FE7192"/>
    <w:rsid w:val="00FE72C2"/>
    <w:rsid w:val="00FE72E8"/>
    <w:rsid w:val="00FE7442"/>
    <w:rsid w:val="00FE74F6"/>
    <w:rsid w:val="00FE74FC"/>
    <w:rsid w:val="00FE75F3"/>
    <w:rsid w:val="00FE7611"/>
    <w:rsid w:val="00FE7613"/>
    <w:rsid w:val="00FE7681"/>
    <w:rsid w:val="00FE76DF"/>
    <w:rsid w:val="00FE7742"/>
    <w:rsid w:val="00FE7778"/>
    <w:rsid w:val="00FE7A46"/>
    <w:rsid w:val="00FE7AAF"/>
    <w:rsid w:val="00FE7B80"/>
    <w:rsid w:val="00FE7BCB"/>
    <w:rsid w:val="00FE7C29"/>
    <w:rsid w:val="00FE7C36"/>
    <w:rsid w:val="00FE7E00"/>
    <w:rsid w:val="00FE7E5D"/>
    <w:rsid w:val="00FE7EB3"/>
    <w:rsid w:val="00FF002B"/>
    <w:rsid w:val="00FF0054"/>
    <w:rsid w:val="00FF00ED"/>
    <w:rsid w:val="00FF01E5"/>
    <w:rsid w:val="00FF0218"/>
    <w:rsid w:val="00FF025D"/>
    <w:rsid w:val="00FF0431"/>
    <w:rsid w:val="00FF05DE"/>
    <w:rsid w:val="00FF0602"/>
    <w:rsid w:val="00FF066B"/>
    <w:rsid w:val="00FF0767"/>
    <w:rsid w:val="00FF084C"/>
    <w:rsid w:val="00FF091F"/>
    <w:rsid w:val="00FF0A3E"/>
    <w:rsid w:val="00FF0A73"/>
    <w:rsid w:val="00FF0AAE"/>
    <w:rsid w:val="00FF0AED"/>
    <w:rsid w:val="00FF0B3F"/>
    <w:rsid w:val="00FF0C48"/>
    <w:rsid w:val="00FF0C51"/>
    <w:rsid w:val="00FF0C80"/>
    <w:rsid w:val="00FF0CAB"/>
    <w:rsid w:val="00FF0DD9"/>
    <w:rsid w:val="00FF0E40"/>
    <w:rsid w:val="00FF0EE6"/>
    <w:rsid w:val="00FF0F01"/>
    <w:rsid w:val="00FF0F0B"/>
    <w:rsid w:val="00FF107B"/>
    <w:rsid w:val="00FF1098"/>
    <w:rsid w:val="00FF10D7"/>
    <w:rsid w:val="00FF121B"/>
    <w:rsid w:val="00FF1255"/>
    <w:rsid w:val="00FF137B"/>
    <w:rsid w:val="00FF13B7"/>
    <w:rsid w:val="00FF14A8"/>
    <w:rsid w:val="00FF15E0"/>
    <w:rsid w:val="00FF1745"/>
    <w:rsid w:val="00FF1802"/>
    <w:rsid w:val="00FF182F"/>
    <w:rsid w:val="00FF183A"/>
    <w:rsid w:val="00FF18B2"/>
    <w:rsid w:val="00FF1983"/>
    <w:rsid w:val="00FF1A15"/>
    <w:rsid w:val="00FF1A1C"/>
    <w:rsid w:val="00FF1A5D"/>
    <w:rsid w:val="00FF1A9E"/>
    <w:rsid w:val="00FF1B09"/>
    <w:rsid w:val="00FF1B56"/>
    <w:rsid w:val="00FF1B69"/>
    <w:rsid w:val="00FF1C06"/>
    <w:rsid w:val="00FF1D09"/>
    <w:rsid w:val="00FF1E8F"/>
    <w:rsid w:val="00FF1EA1"/>
    <w:rsid w:val="00FF1EC4"/>
    <w:rsid w:val="00FF1ED0"/>
    <w:rsid w:val="00FF1F33"/>
    <w:rsid w:val="00FF1F41"/>
    <w:rsid w:val="00FF202B"/>
    <w:rsid w:val="00FF20CB"/>
    <w:rsid w:val="00FF215B"/>
    <w:rsid w:val="00FF2248"/>
    <w:rsid w:val="00FF22D9"/>
    <w:rsid w:val="00FF2367"/>
    <w:rsid w:val="00FF239C"/>
    <w:rsid w:val="00FF23D1"/>
    <w:rsid w:val="00FF2492"/>
    <w:rsid w:val="00FF24E8"/>
    <w:rsid w:val="00FF256C"/>
    <w:rsid w:val="00FF260F"/>
    <w:rsid w:val="00FF2770"/>
    <w:rsid w:val="00FF2797"/>
    <w:rsid w:val="00FF280C"/>
    <w:rsid w:val="00FF28E0"/>
    <w:rsid w:val="00FF2A53"/>
    <w:rsid w:val="00FF2AA6"/>
    <w:rsid w:val="00FF2BBB"/>
    <w:rsid w:val="00FF2BCE"/>
    <w:rsid w:val="00FF2C0C"/>
    <w:rsid w:val="00FF2CEB"/>
    <w:rsid w:val="00FF2D8B"/>
    <w:rsid w:val="00FF2E23"/>
    <w:rsid w:val="00FF2E3A"/>
    <w:rsid w:val="00FF2ECD"/>
    <w:rsid w:val="00FF2F13"/>
    <w:rsid w:val="00FF2F81"/>
    <w:rsid w:val="00FF3009"/>
    <w:rsid w:val="00FF306F"/>
    <w:rsid w:val="00FF30CC"/>
    <w:rsid w:val="00FF30E0"/>
    <w:rsid w:val="00FF31BB"/>
    <w:rsid w:val="00FF321E"/>
    <w:rsid w:val="00FF3350"/>
    <w:rsid w:val="00FF3408"/>
    <w:rsid w:val="00FF34CF"/>
    <w:rsid w:val="00FF35F5"/>
    <w:rsid w:val="00FF3692"/>
    <w:rsid w:val="00FF36C1"/>
    <w:rsid w:val="00FF376A"/>
    <w:rsid w:val="00FF39B9"/>
    <w:rsid w:val="00FF3A3D"/>
    <w:rsid w:val="00FF3B2F"/>
    <w:rsid w:val="00FF3B41"/>
    <w:rsid w:val="00FF3BCA"/>
    <w:rsid w:val="00FF3BDC"/>
    <w:rsid w:val="00FF3C0A"/>
    <w:rsid w:val="00FF3C15"/>
    <w:rsid w:val="00FF3C18"/>
    <w:rsid w:val="00FF3C65"/>
    <w:rsid w:val="00FF3CB3"/>
    <w:rsid w:val="00FF3CF4"/>
    <w:rsid w:val="00FF3EC2"/>
    <w:rsid w:val="00FF4008"/>
    <w:rsid w:val="00FF4011"/>
    <w:rsid w:val="00FF41B7"/>
    <w:rsid w:val="00FF41D2"/>
    <w:rsid w:val="00FF4498"/>
    <w:rsid w:val="00FF44DB"/>
    <w:rsid w:val="00FF44E9"/>
    <w:rsid w:val="00FF466D"/>
    <w:rsid w:val="00FF470E"/>
    <w:rsid w:val="00FF473F"/>
    <w:rsid w:val="00FF4753"/>
    <w:rsid w:val="00FF48C1"/>
    <w:rsid w:val="00FF4948"/>
    <w:rsid w:val="00FF4984"/>
    <w:rsid w:val="00FF4AA2"/>
    <w:rsid w:val="00FF4B02"/>
    <w:rsid w:val="00FF4B3E"/>
    <w:rsid w:val="00FF4B70"/>
    <w:rsid w:val="00FF4BAB"/>
    <w:rsid w:val="00FF4C2E"/>
    <w:rsid w:val="00FF4CEB"/>
    <w:rsid w:val="00FF4E0A"/>
    <w:rsid w:val="00FF4EA7"/>
    <w:rsid w:val="00FF4F08"/>
    <w:rsid w:val="00FF4FE8"/>
    <w:rsid w:val="00FF5209"/>
    <w:rsid w:val="00FF521F"/>
    <w:rsid w:val="00FF52ED"/>
    <w:rsid w:val="00FF534E"/>
    <w:rsid w:val="00FF5412"/>
    <w:rsid w:val="00FF541D"/>
    <w:rsid w:val="00FF55A0"/>
    <w:rsid w:val="00FF55B6"/>
    <w:rsid w:val="00FF5759"/>
    <w:rsid w:val="00FF5838"/>
    <w:rsid w:val="00FF5912"/>
    <w:rsid w:val="00FF5AB9"/>
    <w:rsid w:val="00FF5B7E"/>
    <w:rsid w:val="00FF5CFF"/>
    <w:rsid w:val="00FF5ED5"/>
    <w:rsid w:val="00FF5F4F"/>
    <w:rsid w:val="00FF5FA1"/>
    <w:rsid w:val="00FF6068"/>
    <w:rsid w:val="00FF606B"/>
    <w:rsid w:val="00FF60C1"/>
    <w:rsid w:val="00FF60F1"/>
    <w:rsid w:val="00FF6104"/>
    <w:rsid w:val="00FF615A"/>
    <w:rsid w:val="00FF6196"/>
    <w:rsid w:val="00FF61FB"/>
    <w:rsid w:val="00FF6260"/>
    <w:rsid w:val="00FF62BA"/>
    <w:rsid w:val="00FF62E0"/>
    <w:rsid w:val="00FF634C"/>
    <w:rsid w:val="00FF63D8"/>
    <w:rsid w:val="00FF6477"/>
    <w:rsid w:val="00FF6489"/>
    <w:rsid w:val="00FF64D1"/>
    <w:rsid w:val="00FF659B"/>
    <w:rsid w:val="00FF66E9"/>
    <w:rsid w:val="00FF675B"/>
    <w:rsid w:val="00FF67C6"/>
    <w:rsid w:val="00FF6825"/>
    <w:rsid w:val="00FF6884"/>
    <w:rsid w:val="00FF68B5"/>
    <w:rsid w:val="00FF6AE9"/>
    <w:rsid w:val="00FF6B5E"/>
    <w:rsid w:val="00FF6B61"/>
    <w:rsid w:val="00FF6B81"/>
    <w:rsid w:val="00FF6BF1"/>
    <w:rsid w:val="00FF6E3F"/>
    <w:rsid w:val="00FF6E49"/>
    <w:rsid w:val="00FF6F2E"/>
    <w:rsid w:val="00FF6FDC"/>
    <w:rsid w:val="00FF700A"/>
    <w:rsid w:val="00FF7105"/>
    <w:rsid w:val="00FF7156"/>
    <w:rsid w:val="00FF71A1"/>
    <w:rsid w:val="00FF7283"/>
    <w:rsid w:val="00FF7445"/>
    <w:rsid w:val="00FF7485"/>
    <w:rsid w:val="00FF7532"/>
    <w:rsid w:val="00FF754E"/>
    <w:rsid w:val="00FF7683"/>
    <w:rsid w:val="00FF779F"/>
    <w:rsid w:val="00FF788C"/>
    <w:rsid w:val="00FF790B"/>
    <w:rsid w:val="00FF7934"/>
    <w:rsid w:val="00FF7987"/>
    <w:rsid w:val="00FF7C10"/>
    <w:rsid w:val="00FF7CA3"/>
    <w:rsid w:val="00FF7D7C"/>
    <w:rsid w:val="00FF7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09410" style="mso-width-relative:margin;mso-height-relative:margin" fillcolor="white">
      <v:fill color="white"/>
    </o:shapedefaults>
    <o:shapelayout v:ext="edit">
      <o:idmap v:ext="edit" data="1,90,1730"/>
      <o:rules v:ext="edit">
        <o:r id="V:Rule2" type="connector" idref="#_x0000_s17715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right="-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able of authorities" w:uiPriority="0"/>
    <w:lsdException w:name="toa heading" w:uiPriority="0"/>
    <w:lsdException w:name="List" w:uiPriority="0"/>
    <w:lsdException w:name="List Number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qFormat="1"/>
    <w:lsdException w:name="HTML Variable" w:uiPriority="0"/>
    <w:lsdException w:name="Table Simple 1" w:uiPriority="0"/>
    <w:lsdException w:name="Table Simple 2" w:uiPriority="0"/>
    <w:lsdException w:name="Table Classic 1" w:uiPriority="0"/>
    <w:lsdException w:name="Table Classic 2" w:uiPriority="0"/>
    <w:lsdException w:name="Table Colorful 2" w:uiPriority="0"/>
    <w:lsdException w:name="Table Columns 1" w:uiPriority="0"/>
    <w:lsdException w:name="Table Columns 5" w:uiPriority="0"/>
    <w:lsdException w:name="Table Grid 5" w:uiPriority="0"/>
    <w:lsdException w:name="Table 3D effects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974"/>
    <w:rPr>
      <w:rFonts w:ascii="Times New Roman" w:eastAsia="Times New Roman" w:hAnsi="Times New Roman" w:cs="Times New Roman"/>
      <w:sz w:val="24"/>
      <w:szCs w:val="24"/>
    </w:rPr>
  </w:style>
  <w:style w:type="paragraph" w:styleId="10">
    <w:name w:val="heading 1"/>
    <w:basedOn w:val="a"/>
    <w:next w:val="a"/>
    <w:link w:val="11"/>
    <w:qFormat/>
    <w:rsid w:val="00FD1974"/>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uiPriority w:val="9"/>
    <w:qFormat/>
    <w:rsid w:val="00FD1974"/>
    <w:pPr>
      <w:keepNext/>
      <w:spacing w:line="264" w:lineRule="auto"/>
      <w:outlineLvl w:val="1"/>
    </w:pPr>
    <w:rPr>
      <w:b/>
      <w:sz w:val="28"/>
    </w:rPr>
  </w:style>
  <w:style w:type="paragraph" w:styleId="3">
    <w:name w:val="heading 3"/>
    <w:basedOn w:val="a"/>
    <w:next w:val="a"/>
    <w:link w:val="30"/>
    <w:qFormat/>
    <w:rsid w:val="00FD1974"/>
    <w:pPr>
      <w:keepNext/>
      <w:spacing w:line="264" w:lineRule="auto"/>
      <w:outlineLvl w:val="2"/>
    </w:pPr>
    <w:rPr>
      <w:bCs/>
      <w:sz w:val="28"/>
    </w:rPr>
  </w:style>
  <w:style w:type="paragraph" w:styleId="4">
    <w:name w:val="heading 4"/>
    <w:basedOn w:val="a"/>
    <w:next w:val="a"/>
    <w:link w:val="40"/>
    <w:uiPriority w:val="9"/>
    <w:unhideWhenUsed/>
    <w:qFormat/>
    <w:rsid w:val="00FD1974"/>
    <w:pPr>
      <w:keepNext/>
      <w:keepLines/>
      <w:spacing w:before="200"/>
      <w:outlineLvl w:val="3"/>
    </w:pPr>
    <w:rPr>
      <w:rFonts w:ascii="Cambria" w:hAnsi="Cambria"/>
      <w:b/>
      <w:bCs/>
      <w:i/>
      <w:iCs/>
      <w:color w:val="4F81BD"/>
    </w:rPr>
  </w:style>
  <w:style w:type="paragraph" w:styleId="5">
    <w:name w:val="heading 5"/>
    <w:basedOn w:val="a"/>
    <w:next w:val="a"/>
    <w:link w:val="50"/>
    <w:uiPriority w:val="9"/>
    <w:unhideWhenUsed/>
    <w:qFormat/>
    <w:rsid w:val="00FD1974"/>
    <w:pPr>
      <w:keepNext/>
      <w:keepLines/>
      <w:spacing w:before="200"/>
      <w:outlineLvl w:val="4"/>
    </w:pPr>
    <w:rPr>
      <w:rFonts w:ascii="Cambria" w:hAnsi="Cambria"/>
      <w:color w:val="243F60"/>
    </w:rPr>
  </w:style>
  <w:style w:type="paragraph" w:styleId="6">
    <w:name w:val="heading 6"/>
    <w:basedOn w:val="a"/>
    <w:next w:val="a"/>
    <w:link w:val="60"/>
    <w:uiPriority w:val="9"/>
    <w:unhideWhenUsed/>
    <w:qFormat/>
    <w:rsid w:val="00FD1974"/>
    <w:pPr>
      <w:keepNext/>
      <w:keepLines/>
      <w:spacing w:before="200"/>
      <w:outlineLvl w:val="5"/>
    </w:pPr>
    <w:rPr>
      <w:rFonts w:ascii="Cambria" w:hAnsi="Cambria"/>
      <w:i/>
      <w:iCs/>
      <w:color w:val="243F60"/>
    </w:rPr>
  </w:style>
  <w:style w:type="paragraph" w:styleId="7">
    <w:name w:val="heading 7"/>
    <w:basedOn w:val="a"/>
    <w:next w:val="a"/>
    <w:link w:val="70"/>
    <w:uiPriority w:val="9"/>
    <w:unhideWhenUsed/>
    <w:qFormat/>
    <w:rsid w:val="00FD1974"/>
    <w:pPr>
      <w:keepNext/>
      <w:keepLines/>
      <w:spacing w:before="200"/>
      <w:outlineLvl w:val="6"/>
    </w:pPr>
    <w:rPr>
      <w:rFonts w:ascii="Cambria" w:hAnsi="Cambria"/>
      <w:i/>
      <w:iCs/>
      <w:color w:val="404040"/>
    </w:rPr>
  </w:style>
  <w:style w:type="paragraph" w:styleId="8">
    <w:name w:val="heading 8"/>
    <w:basedOn w:val="a"/>
    <w:next w:val="a"/>
    <w:link w:val="80"/>
    <w:uiPriority w:val="9"/>
    <w:qFormat/>
    <w:rsid w:val="00FD1974"/>
    <w:pPr>
      <w:spacing w:before="240" w:after="60"/>
      <w:outlineLvl w:val="7"/>
    </w:pPr>
    <w:rPr>
      <w:i/>
      <w:iCs/>
    </w:rPr>
  </w:style>
  <w:style w:type="paragraph" w:styleId="9">
    <w:name w:val="heading 9"/>
    <w:basedOn w:val="a"/>
    <w:next w:val="a"/>
    <w:link w:val="90"/>
    <w:uiPriority w:val="9"/>
    <w:unhideWhenUsed/>
    <w:qFormat/>
    <w:rsid w:val="00FD197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D1974"/>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FD1974"/>
    <w:rPr>
      <w:rFonts w:ascii="Times New Roman" w:eastAsia="Times New Roman" w:hAnsi="Times New Roman" w:cs="Times New Roman"/>
      <w:b/>
      <w:sz w:val="28"/>
      <w:szCs w:val="24"/>
    </w:rPr>
  </w:style>
  <w:style w:type="character" w:customStyle="1" w:styleId="30">
    <w:name w:val="Заголовок 3 Знак"/>
    <w:basedOn w:val="a0"/>
    <w:link w:val="3"/>
    <w:rsid w:val="00FD1974"/>
    <w:rPr>
      <w:rFonts w:ascii="Times New Roman" w:eastAsia="Times New Roman" w:hAnsi="Times New Roman" w:cs="Times New Roman"/>
      <w:bCs/>
      <w:sz w:val="28"/>
      <w:szCs w:val="24"/>
    </w:rPr>
  </w:style>
  <w:style w:type="character" w:customStyle="1" w:styleId="40">
    <w:name w:val="Заголовок 4 Знак"/>
    <w:basedOn w:val="a0"/>
    <w:link w:val="4"/>
    <w:uiPriority w:val="9"/>
    <w:rsid w:val="00FD1974"/>
    <w:rPr>
      <w:rFonts w:ascii="Cambria" w:eastAsia="Times New Roman" w:hAnsi="Cambria" w:cs="Times New Roman"/>
      <w:b/>
      <w:bCs/>
      <w:i/>
      <w:iCs/>
      <w:color w:val="4F81BD"/>
      <w:sz w:val="24"/>
      <w:szCs w:val="24"/>
    </w:rPr>
  </w:style>
  <w:style w:type="character" w:customStyle="1" w:styleId="50">
    <w:name w:val="Заголовок 5 Знак"/>
    <w:basedOn w:val="a0"/>
    <w:link w:val="5"/>
    <w:uiPriority w:val="9"/>
    <w:rsid w:val="00FD1974"/>
    <w:rPr>
      <w:rFonts w:ascii="Cambria" w:eastAsia="Times New Roman" w:hAnsi="Cambria" w:cs="Times New Roman"/>
      <w:color w:val="243F60"/>
      <w:sz w:val="24"/>
      <w:szCs w:val="24"/>
    </w:rPr>
  </w:style>
  <w:style w:type="character" w:customStyle="1" w:styleId="60">
    <w:name w:val="Заголовок 6 Знак"/>
    <w:basedOn w:val="a0"/>
    <w:link w:val="6"/>
    <w:uiPriority w:val="9"/>
    <w:rsid w:val="00FD1974"/>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
    <w:rsid w:val="00FD1974"/>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
    <w:rsid w:val="00FD1974"/>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FD1974"/>
    <w:rPr>
      <w:rFonts w:ascii="Cambria" w:eastAsia="Times New Roman" w:hAnsi="Cambria" w:cs="Times New Roman"/>
    </w:rPr>
  </w:style>
  <w:style w:type="paragraph" w:styleId="a3">
    <w:name w:val="footer"/>
    <w:basedOn w:val="a"/>
    <w:link w:val="a4"/>
    <w:uiPriority w:val="99"/>
    <w:rsid w:val="00FD1974"/>
    <w:pPr>
      <w:tabs>
        <w:tab w:val="center" w:pos="4320"/>
        <w:tab w:val="right" w:pos="8640"/>
      </w:tabs>
    </w:pPr>
  </w:style>
  <w:style w:type="character" w:customStyle="1" w:styleId="a4">
    <w:name w:val="Нижний колонтитул Знак"/>
    <w:basedOn w:val="a0"/>
    <w:link w:val="a3"/>
    <w:uiPriority w:val="99"/>
    <w:rsid w:val="00FD1974"/>
    <w:rPr>
      <w:rFonts w:ascii="Times New Roman" w:eastAsia="Times New Roman" w:hAnsi="Times New Roman" w:cs="Times New Roman"/>
      <w:sz w:val="24"/>
      <w:szCs w:val="24"/>
    </w:rPr>
  </w:style>
  <w:style w:type="character" w:styleId="a5">
    <w:name w:val="page number"/>
    <w:basedOn w:val="a0"/>
    <w:rsid w:val="00FD1974"/>
  </w:style>
  <w:style w:type="character" w:styleId="a6">
    <w:name w:val="Hyperlink"/>
    <w:basedOn w:val="a0"/>
    <w:uiPriority w:val="99"/>
    <w:qFormat/>
    <w:rsid w:val="00FD1974"/>
    <w:rPr>
      <w:color w:val="0000FF"/>
      <w:u w:val="single"/>
    </w:rPr>
  </w:style>
  <w:style w:type="paragraph" w:styleId="a7">
    <w:name w:val="Body Text"/>
    <w:basedOn w:val="a"/>
    <w:link w:val="a8"/>
    <w:uiPriority w:val="1"/>
    <w:qFormat/>
    <w:rsid w:val="00FD1974"/>
    <w:pPr>
      <w:spacing w:after="120"/>
    </w:pPr>
  </w:style>
  <w:style w:type="character" w:customStyle="1" w:styleId="a8">
    <w:name w:val="Основной текст Знак"/>
    <w:basedOn w:val="a0"/>
    <w:link w:val="a7"/>
    <w:uiPriority w:val="1"/>
    <w:rsid w:val="00FD1974"/>
    <w:rPr>
      <w:rFonts w:ascii="Times New Roman" w:eastAsia="Times New Roman" w:hAnsi="Times New Roman" w:cs="Times New Roman"/>
      <w:sz w:val="24"/>
      <w:szCs w:val="24"/>
    </w:rPr>
  </w:style>
  <w:style w:type="paragraph" w:styleId="a9">
    <w:name w:val="Balloon Text"/>
    <w:basedOn w:val="a"/>
    <w:link w:val="aa"/>
    <w:uiPriority w:val="99"/>
    <w:unhideWhenUsed/>
    <w:rsid w:val="00FD1974"/>
    <w:rPr>
      <w:rFonts w:ascii="Tahoma" w:hAnsi="Tahoma" w:cs="Tahoma"/>
      <w:sz w:val="16"/>
      <w:szCs w:val="16"/>
    </w:rPr>
  </w:style>
  <w:style w:type="character" w:customStyle="1" w:styleId="aa">
    <w:name w:val="Текст выноски Знак"/>
    <w:basedOn w:val="a0"/>
    <w:link w:val="a9"/>
    <w:uiPriority w:val="99"/>
    <w:rsid w:val="00FD1974"/>
    <w:rPr>
      <w:rFonts w:ascii="Tahoma" w:eastAsia="Times New Roman" w:hAnsi="Tahoma" w:cs="Tahoma"/>
      <w:sz w:val="16"/>
      <w:szCs w:val="16"/>
    </w:rPr>
  </w:style>
  <w:style w:type="paragraph" w:styleId="ab">
    <w:name w:val="Title"/>
    <w:aliases w:val="Title Char Char Char,Title Char Char,Title Char Char Char Char Char,Title Char Char Char Char Char Char,Title Char Char Char Char Char Char Char Char,Table Head"/>
    <w:basedOn w:val="a"/>
    <w:link w:val="ac"/>
    <w:qFormat/>
    <w:rsid w:val="00FD1974"/>
    <w:pPr>
      <w:jc w:val="center"/>
    </w:pPr>
    <w:rPr>
      <w:b/>
      <w:bCs/>
    </w:rPr>
  </w:style>
  <w:style w:type="character" w:customStyle="1" w:styleId="ac">
    <w:name w:val="Название Знак"/>
    <w:aliases w:val="Title Char Char Char Знак,Title Char Char Знак,Title Char Char Char Char Char Знак,Title Char Char Char Char Char Char Знак,Title Char Char Char Char Char Char Char Char Знак,Table Head Знак"/>
    <w:basedOn w:val="a0"/>
    <w:link w:val="ab"/>
    <w:rsid w:val="00FD1974"/>
    <w:rPr>
      <w:rFonts w:ascii="Times New Roman" w:eastAsia="Times New Roman" w:hAnsi="Times New Roman" w:cs="Times New Roman"/>
      <w:b/>
      <w:bCs/>
      <w:sz w:val="24"/>
      <w:szCs w:val="24"/>
    </w:rPr>
  </w:style>
  <w:style w:type="character" w:customStyle="1" w:styleId="cgselectable">
    <w:name w:val="cgselectable"/>
    <w:basedOn w:val="a0"/>
    <w:rsid w:val="00FD1974"/>
  </w:style>
  <w:style w:type="paragraph" w:styleId="ad">
    <w:name w:val="footnote text"/>
    <w:aliases w:val=" Char Char Char"/>
    <w:basedOn w:val="a"/>
    <w:link w:val="ae"/>
    <w:uiPriority w:val="99"/>
    <w:rsid w:val="00FD1974"/>
    <w:pPr>
      <w:widowControl w:val="0"/>
      <w:autoSpaceDE w:val="0"/>
      <w:autoSpaceDN w:val="0"/>
      <w:adjustRightInd w:val="0"/>
    </w:pPr>
    <w:rPr>
      <w:sz w:val="20"/>
      <w:szCs w:val="20"/>
    </w:rPr>
  </w:style>
  <w:style w:type="character" w:customStyle="1" w:styleId="ae">
    <w:name w:val="Текст сноски Знак"/>
    <w:aliases w:val=" Char Char Char Знак"/>
    <w:basedOn w:val="a0"/>
    <w:link w:val="ad"/>
    <w:uiPriority w:val="99"/>
    <w:rsid w:val="00FD1974"/>
    <w:rPr>
      <w:rFonts w:ascii="Times New Roman" w:eastAsia="Times New Roman" w:hAnsi="Times New Roman" w:cs="Times New Roman"/>
      <w:sz w:val="20"/>
      <w:szCs w:val="20"/>
    </w:rPr>
  </w:style>
  <w:style w:type="character" w:styleId="af">
    <w:name w:val="footnote reference"/>
    <w:basedOn w:val="a0"/>
    <w:uiPriority w:val="99"/>
    <w:rsid w:val="00FD1974"/>
    <w:rPr>
      <w:vertAlign w:val="superscript"/>
    </w:rPr>
  </w:style>
  <w:style w:type="character" w:customStyle="1" w:styleId="email">
    <w:name w:val="email"/>
    <w:basedOn w:val="a0"/>
    <w:rsid w:val="00FD1974"/>
  </w:style>
  <w:style w:type="table" w:customStyle="1" w:styleId="ColorfulGrid1">
    <w:name w:val="Colorful Grid1"/>
    <w:basedOn w:val="a1"/>
    <w:uiPriority w:val="73"/>
    <w:rsid w:val="00FD1974"/>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1">
    <w:name w:val="Table Colorful 2"/>
    <w:basedOn w:val="a1"/>
    <w:rsid w:val="00FD1974"/>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22">
    <w:name w:val="Body Text 2"/>
    <w:basedOn w:val="a"/>
    <w:link w:val="23"/>
    <w:unhideWhenUsed/>
    <w:rsid w:val="00FD1974"/>
    <w:pPr>
      <w:spacing w:after="120" w:line="480" w:lineRule="auto"/>
    </w:pPr>
  </w:style>
  <w:style w:type="character" w:customStyle="1" w:styleId="23">
    <w:name w:val="Основной текст 2 Знак"/>
    <w:basedOn w:val="a0"/>
    <w:link w:val="22"/>
    <w:rsid w:val="00FD1974"/>
    <w:rPr>
      <w:rFonts w:ascii="Times New Roman" w:eastAsia="Times New Roman" w:hAnsi="Times New Roman" w:cs="Times New Roman"/>
      <w:sz w:val="24"/>
      <w:szCs w:val="24"/>
    </w:rPr>
  </w:style>
  <w:style w:type="paragraph" w:styleId="af0">
    <w:name w:val="Body Text Indent"/>
    <w:basedOn w:val="a"/>
    <w:link w:val="af1"/>
    <w:unhideWhenUsed/>
    <w:rsid w:val="00FD1974"/>
    <w:pPr>
      <w:spacing w:after="120"/>
      <w:ind w:left="360"/>
    </w:pPr>
  </w:style>
  <w:style w:type="character" w:customStyle="1" w:styleId="af1">
    <w:name w:val="Основной текст с отступом Знак"/>
    <w:basedOn w:val="a0"/>
    <w:link w:val="af0"/>
    <w:rsid w:val="00FD1974"/>
    <w:rPr>
      <w:rFonts w:ascii="Times New Roman" w:eastAsia="Times New Roman" w:hAnsi="Times New Roman" w:cs="Times New Roman"/>
      <w:sz w:val="24"/>
      <w:szCs w:val="24"/>
    </w:rPr>
  </w:style>
  <w:style w:type="paragraph" w:styleId="31">
    <w:name w:val="Body Text 3"/>
    <w:basedOn w:val="a"/>
    <w:link w:val="32"/>
    <w:unhideWhenUsed/>
    <w:rsid w:val="00FD1974"/>
    <w:pPr>
      <w:spacing w:after="120"/>
    </w:pPr>
    <w:rPr>
      <w:sz w:val="16"/>
      <w:szCs w:val="16"/>
    </w:rPr>
  </w:style>
  <w:style w:type="character" w:customStyle="1" w:styleId="32">
    <w:name w:val="Основной текст 3 Знак"/>
    <w:basedOn w:val="a0"/>
    <w:link w:val="31"/>
    <w:rsid w:val="00FD1974"/>
    <w:rPr>
      <w:rFonts w:ascii="Times New Roman" w:eastAsia="Times New Roman" w:hAnsi="Times New Roman" w:cs="Times New Roman"/>
      <w:sz w:val="16"/>
      <w:szCs w:val="16"/>
    </w:rPr>
  </w:style>
  <w:style w:type="table" w:customStyle="1" w:styleId="ColorfulGrid2">
    <w:name w:val="Colorful Grid2"/>
    <w:basedOn w:val="a1"/>
    <w:uiPriority w:val="73"/>
    <w:rsid w:val="00FD1974"/>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33">
    <w:name w:val="Body Text Indent 3"/>
    <w:basedOn w:val="a"/>
    <w:link w:val="34"/>
    <w:unhideWhenUsed/>
    <w:rsid w:val="00FD1974"/>
    <w:pPr>
      <w:spacing w:after="120"/>
      <w:ind w:left="360"/>
    </w:pPr>
    <w:rPr>
      <w:sz w:val="16"/>
      <w:szCs w:val="16"/>
    </w:rPr>
  </w:style>
  <w:style w:type="character" w:customStyle="1" w:styleId="34">
    <w:name w:val="Основной текст с отступом 3 Знак"/>
    <w:basedOn w:val="a0"/>
    <w:link w:val="33"/>
    <w:rsid w:val="00FD1974"/>
    <w:rPr>
      <w:rFonts w:ascii="Times New Roman" w:eastAsia="Times New Roman" w:hAnsi="Times New Roman" w:cs="Times New Roman"/>
      <w:sz w:val="16"/>
      <w:szCs w:val="16"/>
    </w:rPr>
  </w:style>
  <w:style w:type="table" w:customStyle="1" w:styleId="MediumShading2-Accent11">
    <w:name w:val="Medium Shading 2 - Accent 11"/>
    <w:basedOn w:val="a1"/>
    <w:uiPriority w:val="64"/>
    <w:rsid w:val="00FD1974"/>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a1"/>
    <w:uiPriority w:val="60"/>
    <w:rsid w:val="00FD1974"/>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a1"/>
    <w:uiPriority w:val="60"/>
    <w:rsid w:val="00FD1974"/>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a1"/>
    <w:uiPriority w:val="60"/>
    <w:rsid w:val="00FD1974"/>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51">
    <w:name w:val="Table Columns 5"/>
    <w:basedOn w:val="a1"/>
    <w:rsid w:val="00FD1974"/>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ColorfulGrid3">
    <w:name w:val="Colorful Grid3"/>
    <w:basedOn w:val="a1"/>
    <w:uiPriority w:val="73"/>
    <w:rsid w:val="00FD1974"/>
    <w:rPr>
      <w:rFonts w:ascii="Times New Roman" w:eastAsia="Times New Roman" w:hAnsi="Times New Roman" w:cs="Mang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LightShading4">
    <w:name w:val="Light Shading4"/>
    <w:basedOn w:val="a1"/>
    <w:uiPriority w:val="60"/>
    <w:rsid w:val="00FD1974"/>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Grid4">
    <w:name w:val="Colorful Grid4"/>
    <w:basedOn w:val="a1"/>
    <w:uiPriority w:val="73"/>
    <w:rsid w:val="00FD1974"/>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af2">
    <w:name w:val="Emphasis"/>
    <w:aliases w:val="titilo capitulos"/>
    <w:basedOn w:val="a0"/>
    <w:uiPriority w:val="20"/>
    <w:qFormat/>
    <w:rsid w:val="00FD1974"/>
    <w:rPr>
      <w:b/>
      <w:bCs/>
      <w:i w:val="0"/>
      <w:iCs w:val="0"/>
    </w:rPr>
  </w:style>
  <w:style w:type="table" w:styleId="12">
    <w:name w:val="Table Columns 1"/>
    <w:basedOn w:val="a1"/>
    <w:rsid w:val="00FD1974"/>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trlF5-Sub-SubTitle">
    <w:name w:val="Ctrl F5-Sub-Sub Title"/>
    <w:rsid w:val="00FD1974"/>
    <w:pPr>
      <w:spacing w:before="120" w:after="480"/>
    </w:pPr>
    <w:rPr>
      <w:rFonts w:ascii="Times New Roman" w:eastAsia="Times New Roman" w:hAnsi="Times New Roman" w:cs="Times New Roman"/>
      <w:b/>
      <w:sz w:val="28"/>
      <w:szCs w:val="20"/>
    </w:rPr>
  </w:style>
  <w:style w:type="paragraph" w:customStyle="1" w:styleId="F2-BodyText">
    <w:name w:val="F2-Body Text"/>
    <w:rsid w:val="00FD1974"/>
    <w:pPr>
      <w:spacing w:after="360" w:line="480" w:lineRule="auto"/>
      <w:ind w:firstLine="720"/>
    </w:pPr>
    <w:rPr>
      <w:rFonts w:ascii="Times New Roman" w:eastAsia="Times New Roman" w:hAnsi="Times New Roman" w:cs="Times New Roman"/>
      <w:sz w:val="24"/>
      <w:szCs w:val="20"/>
    </w:rPr>
  </w:style>
  <w:style w:type="paragraph" w:customStyle="1" w:styleId="F2-bodytext0">
    <w:name w:val="F2 - body text"/>
    <w:rsid w:val="00FD1974"/>
    <w:pPr>
      <w:keepNext/>
      <w:overflowPunct w:val="0"/>
      <w:autoSpaceDE w:val="0"/>
      <w:autoSpaceDN w:val="0"/>
      <w:adjustRightInd w:val="0"/>
      <w:spacing w:after="240" w:line="480" w:lineRule="auto"/>
      <w:ind w:firstLine="720"/>
      <w:textAlignment w:val="baseline"/>
    </w:pPr>
    <w:rPr>
      <w:rFonts w:ascii="Times New Roman" w:eastAsia="Times New Roman" w:hAnsi="Times New Roman" w:cs="Times New Roman"/>
      <w:sz w:val="24"/>
      <w:szCs w:val="20"/>
    </w:rPr>
  </w:style>
  <w:style w:type="paragraph" w:customStyle="1" w:styleId="F3bodysingle">
    <w:name w:val="F3 body single"/>
    <w:basedOn w:val="a"/>
    <w:rsid w:val="00FD1974"/>
    <w:pPr>
      <w:spacing w:after="360" w:line="480" w:lineRule="auto"/>
    </w:pPr>
    <w:rPr>
      <w:rFonts w:ascii="Bookman Old Style" w:hAnsi="Bookman Old Style"/>
      <w:szCs w:val="20"/>
    </w:rPr>
  </w:style>
  <w:style w:type="paragraph" w:styleId="af3">
    <w:name w:val="header"/>
    <w:basedOn w:val="a"/>
    <w:link w:val="af4"/>
    <w:uiPriority w:val="99"/>
    <w:rsid w:val="00FD1974"/>
    <w:pPr>
      <w:tabs>
        <w:tab w:val="center" w:pos="4320"/>
        <w:tab w:val="right" w:pos="8640"/>
      </w:tabs>
    </w:pPr>
  </w:style>
  <w:style w:type="character" w:customStyle="1" w:styleId="af4">
    <w:name w:val="Верхний колонтитул Знак"/>
    <w:basedOn w:val="a0"/>
    <w:link w:val="af3"/>
    <w:uiPriority w:val="99"/>
    <w:rsid w:val="00FD1974"/>
    <w:rPr>
      <w:rFonts w:ascii="Times New Roman" w:eastAsia="Times New Roman" w:hAnsi="Times New Roman" w:cs="Times New Roman"/>
      <w:sz w:val="24"/>
      <w:szCs w:val="24"/>
    </w:rPr>
  </w:style>
  <w:style w:type="paragraph" w:customStyle="1" w:styleId="yiv218769719msonormal">
    <w:name w:val="yiv218769719msonormal"/>
    <w:basedOn w:val="a"/>
    <w:rsid w:val="00FD1974"/>
    <w:pPr>
      <w:spacing w:before="100" w:beforeAutospacing="1" w:after="100" w:afterAutospacing="1"/>
    </w:pPr>
  </w:style>
  <w:style w:type="character" w:customStyle="1" w:styleId="citation">
    <w:name w:val="citation"/>
    <w:basedOn w:val="a0"/>
    <w:rsid w:val="00FD1974"/>
  </w:style>
  <w:style w:type="character" w:customStyle="1" w:styleId="printonly">
    <w:name w:val="printonly"/>
    <w:basedOn w:val="a0"/>
    <w:rsid w:val="00FD1974"/>
  </w:style>
  <w:style w:type="paragraph" w:customStyle="1" w:styleId="Default">
    <w:name w:val="Default"/>
    <w:qFormat/>
    <w:rsid w:val="00FD1974"/>
    <w:pPr>
      <w:autoSpaceDE w:val="0"/>
      <w:autoSpaceDN w:val="0"/>
      <w:adjustRightInd w:val="0"/>
    </w:pPr>
    <w:rPr>
      <w:rFonts w:ascii="Arial" w:eastAsia="Times New Roman" w:hAnsi="Arial" w:cs="Arial"/>
      <w:color w:val="000000"/>
      <w:sz w:val="24"/>
      <w:szCs w:val="24"/>
    </w:rPr>
  </w:style>
  <w:style w:type="table" w:customStyle="1" w:styleId="LightShading5">
    <w:name w:val="Light Shading5"/>
    <w:basedOn w:val="a1"/>
    <w:uiPriority w:val="60"/>
    <w:rsid w:val="00FD1974"/>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style-span">
    <w:name w:val="apple-style-span"/>
    <w:basedOn w:val="a0"/>
    <w:rsid w:val="00FD1974"/>
  </w:style>
  <w:style w:type="character" w:styleId="af5">
    <w:name w:val="Strong"/>
    <w:basedOn w:val="a0"/>
    <w:uiPriority w:val="22"/>
    <w:qFormat/>
    <w:rsid w:val="00FD1974"/>
    <w:rPr>
      <w:b/>
      <w:bCs/>
    </w:rPr>
  </w:style>
  <w:style w:type="character" w:styleId="HTML">
    <w:name w:val="HTML Cite"/>
    <w:basedOn w:val="a0"/>
    <w:uiPriority w:val="99"/>
    <w:rsid w:val="00FD1974"/>
    <w:rPr>
      <w:i/>
      <w:iCs/>
    </w:rPr>
  </w:style>
  <w:style w:type="table" w:customStyle="1" w:styleId="LightShading6">
    <w:name w:val="Light Shading6"/>
    <w:basedOn w:val="a1"/>
    <w:uiPriority w:val="60"/>
    <w:rsid w:val="00FD1974"/>
    <w:rPr>
      <w:rFonts w:ascii="Calibri" w:eastAsia="PMingLiU" w:hAnsi="Calibri" w:cs="Cordia New"/>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6">
    <w:name w:val="Normal (Web)"/>
    <w:aliases w:val="Обычный (Web)"/>
    <w:basedOn w:val="a"/>
    <w:link w:val="af7"/>
    <w:qFormat/>
    <w:rsid w:val="00FD1974"/>
    <w:pPr>
      <w:spacing w:before="100" w:beforeAutospacing="1" w:after="100" w:afterAutospacing="1"/>
    </w:pPr>
  </w:style>
  <w:style w:type="character" w:customStyle="1" w:styleId="af7">
    <w:name w:val="Обычный (веб) Знак"/>
    <w:aliases w:val="Обычный (Web) Знак"/>
    <w:basedOn w:val="a0"/>
    <w:link w:val="af6"/>
    <w:uiPriority w:val="99"/>
    <w:rsid w:val="00FD1974"/>
    <w:rPr>
      <w:rFonts w:ascii="Times New Roman" w:eastAsia="Times New Roman" w:hAnsi="Times New Roman" w:cs="Times New Roman"/>
      <w:sz w:val="24"/>
      <w:szCs w:val="24"/>
    </w:rPr>
  </w:style>
  <w:style w:type="character" w:customStyle="1" w:styleId="apple-converted-space">
    <w:name w:val="apple-converted-space"/>
    <w:basedOn w:val="a0"/>
    <w:rsid w:val="00FD1974"/>
  </w:style>
  <w:style w:type="paragraph" w:styleId="HTML0">
    <w:name w:val="HTML Preformatted"/>
    <w:aliases w:val=" Char"/>
    <w:basedOn w:val="a"/>
    <w:link w:val="HTML1"/>
    <w:uiPriority w:val="99"/>
    <w:unhideWhenUsed/>
    <w:rsid w:val="00FD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aliases w:val=" Char Знак"/>
    <w:basedOn w:val="a0"/>
    <w:link w:val="HTML0"/>
    <w:uiPriority w:val="99"/>
    <w:rsid w:val="00FD1974"/>
    <w:rPr>
      <w:rFonts w:ascii="Courier New" w:eastAsia="Times New Roman" w:hAnsi="Courier New" w:cs="Courier New"/>
      <w:sz w:val="20"/>
      <w:szCs w:val="20"/>
    </w:rPr>
  </w:style>
  <w:style w:type="character" w:customStyle="1" w:styleId="citation-abbreviation">
    <w:name w:val="citation-abbreviation"/>
    <w:basedOn w:val="a0"/>
    <w:rsid w:val="00FD1974"/>
  </w:style>
  <w:style w:type="character" w:customStyle="1" w:styleId="citation-volume">
    <w:name w:val="citation-volume"/>
    <w:basedOn w:val="a0"/>
    <w:rsid w:val="00FD1974"/>
  </w:style>
  <w:style w:type="character" w:customStyle="1" w:styleId="citation-flpages">
    <w:name w:val="citation-flpages"/>
    <w:basedOn w:val="a0"/>
    <w:rsid w:val="00FD1974"/>
  </w:style>
  <w:style w:type="paragraph" w:customStyle="1" w:styleId="NormalWeb3">
    <w:name w:val="Normal (Web)3"/>
    <w:basedOn w:val="a"/>
    <w:rsid w:val="00FD1974"/>
    <w:pPr>
      <w:spacing w:before="240" w:after="240"/>
    </w:pPr>
    <w:rPr>
      <w:rFonts w:ascii="Verdana" w:hAnsi="Verdana"/>
      <w:color w:val="333333"/>
    </w:rPr>
  </w:style>
  <w:style w:type="character" w:customStyle="1" w:styleId="citation-issue">
    <w:name w:val="citation-issue"/>
    <w:basedOn w:val="a0"/>
    <w:rsid w:val="00FD1974"/>
  </w:style>
  <w:style w:type="character" w:customStyle="1" w:styleId="yiv668839710citation-abbreviation">
    <w:name w:val="yiv668839710citation-abbreviation"/>
    <w:basedOn w:val="a0"/>
    <w:rsid w:val="00FD1974"/>
  </w:style>
  <w:style w:type="character" w:customStyle="1" w:styleId="yiv668839710citation-publication-date">
    <w:name w:val="yiv668839710citation-publication-date"/>
    <w:basedOn w:val="a0"/>
    <w:rsid w:val="00FD1974"/>
  </w:style>
  <w:style w:type="character" w:customStyle="1" w:styleId="yiv668839710citation-volume">
    <w:name w:val="yiv668839710citation-volume"/>
    <w:basedOn w:val="a0"/>
    <w:rsid w:val="00FD1974"/>
  </w:style>
  <w:style w:type="character" w:customStyle="1" w:styleId="yiv668839710citation-issue">
    <w:name w:val="yiv668839710citation-issue"/>
    <w:basedOn w:val="a0"/>
    <w:rsid w:val="00FD1974"/>
  </w:style>
  <w:style w:type="character" w:customStyle="1" w:styleId="yiv668839710citation-flpages">
    <w:name w:val="yiv668839710citation-flpages"/>
    <w:basedOn w:val="a0"/>
    <w:rsid w:val="00FD1974"/>
  </w:style>
  <w:style w:type="paragraph" w:styleId="af8">
    <w:name w:val="No Spacing"/>
    <w:link w:val="af9"/>
    <w:uiPriority w:val="1"/>
    <w:qFormat/>
    <w:rsid w:val="00FD1974"/>
    <w:rPr>
      <w:rFonts w:ascii="Calibri" w:eastAsia="Calibri" w:hAnsi="Calibri" w:cs="Times New Roman"/>
    </w:rPr>
  </w:style>
  <w:style w:type="character" w:customStyle="1" w:styleId="af9">
    <w:name w:val="Без интервала Знак"/>
    <w:link w:val="af8"/>
    <w:uiPriority w:val="1"/>
    <w:rsid w:val="00AA4AE6"/>
    <w:rPr>
      <w:rFonts w:ascii="Calibri" w:eastAsia="Calibri" w:hAnsi="Calibri" w:cs="Times New Roman"/>
    </w:rPr>
  </w:style>
  <w:style w:type="table" w:customStyle="1" w:styleId="LightShading7">
    <w:name w:val="Light Shading7"/>
    <w:basedOn w:val="a1"/>
    <w:uiPriority w:val="60"/>
    <w:rsid w:val="00FD1974"/>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8">
    <w:name w:val="Light Shading8"/>
    <w:basedOn w:val="a1"/>
    <w:uiPriority w:val="60"/>
    <w:rsid w:val="00FD1974"/>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2">
    <w:name w:val="Medium Shading 2 - Accent 12"/>
    <w:basedOn w:val="a1"/>
    <w:uiPriority w:val="64"/>
    <w:rsid w:val="00FD1974"/>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9">
    <w:name w:val="Light Shading9"/>
    <w:basedOn w:val="a1"/>
    <w:uiPriority w:val="60"/>
    <w:rsid w:val="00FD1974"/>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a">
    <w:name w:val="List Paragraph"/>
    <w:basedOn w:val="a"/>
    <w:link w:val="afb"/>
    <w:uiPriority w:val="34"/>
    <w:qFormat/>
    <w:rsid w:val="00FD1974"/>
    <w:pPr>
      <w:spacing w:after="200" w:line="276" w:lineRule="auto"/>
      <w:ind w:left="720"/>
      <w:contextualSpacing/>
    </w:pPr>
    <w:rPr>
      <w:rFonts w:ascii="Calibri" w:eastAsia="Calibri" w:hAnsi="Calibri"/>
      <w:sz w:val="22"/>
      <w:szCs w:val="22"/>
    </w:rPr>
  </w:style>
  <w:style w:type="table" w:customStyle="1" w:styleId="MediumShading2-Accent13">
    <w:name w:val="Medium Shading 2 - Accent 13"/>
    <w:basedOn w:val="a1"/>
    <w:uiPriority w:val="64"/>
    <w:rsid w:val="00FD1974"/>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FD1974"/>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
    <w:name w:val="Table Classic 1"/>
    <w:basedOn w:val="a1"/>
    <w:rsid w:val="00FD1974"/>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1"/>
    <w:rsid w:val="00FD1974"/>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F3-BodySingle">
    <w:name w:val="F3-Body Single"/>
    <w:rsid w:val="00FD1974"/>
    <w:pPr>
      <w:spacing w:after="120" w:line="480" w:lineRule="auto"/>
    </w:pPr>
    <w:rPr>
      <w:rFonts w:ascii="Times New Roman" w:eastAsia="Times New Roman" w:hAnsi="Times New Roman" w:cs="Times New Roman"/>
      <w:sz w:val="24"/>
      <w:szCs w:val="20"/>
    </w:rPr>
  </w:style>
  <w:style w:type="table" w:styleId="2-4">
    <w:name w:val="Medium Shading 2 Accent 4"/>
    <w:basedOn w:val="a1"/>
    <w:uiPriority w:val="64"/>
    <w:rsid w:val="00FD1974"/>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4">
    <w:name w:val="Medium Shading 2 - Accent 14"/>
    <w:basedOn w:val="a1"/>
    <w:uiPriority w:val="64"/>
    <w:rsid w:val="00FD1974"/>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FD1974"/>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mallcaps">
    <w:name w:val="smallcaps"/>
    <w:basedOn w:val="a0"/>
    <w:rsid w:val="00FD1974"/>
  </w:style>
  <w:style w:type="character" w:customStyle="1" w:styleId="citationvolume">
    <w:name w:val="citation_volume"/>
    <w:basedOn w:val="a0"/>
    <w:rsid w:val="00FD1974"/>
  </w:style>
  <w:style w:type="paragraph" w:customStyle="1" w:styleId="bulletlist">
    <w:name w:val="bullet list"/>
    <w:basedOn w:val="a7"/>
    <w:rsid w:val="00FD1974"/>
    <w:pPr>
      <w:tabs>
        <w:tab w:val="num" w:pos="648"/>
      </w:tabs>
      <w:spacing w:line="228" w:lineRule="auto"/>
      <w:ind w:left="648" w:hanging="360"/>
    </w:pPr>
    <w:rPr>
      <w:rFonts w:eastAsia="SimSun"/>
      <w:spacing w:val="-1"/>
      <w:sz w:val="20"/>
      <w:szCs w:val="20"/>
    </w:rPr>
  </w:style>
  <w:style w:type="paragraph" w:customStyle="1" w:styleId="figurecaption">
    <w:name w:val="figure caption"/>
    <w:rsid w:val="00FD1974"/>
    <w:pPr>
      <w:tabs>
        <w:tab w:val="num" w:pos="720"/>
      </w:tabs>
      <w:spacing w:before="80"/>
      <w:jc w:val="center"/>
    </w:pPr>
    <w:rPr>
      <w:rFonts w:ascii="Times New Roman" w:eastAsia="SimSun" w:hAnsi="Times New Roman" w:cs="Times New Roman"/>
      <w:noProof/>
      <w:sz w:val="16"/>
      <w:szCs w:val="16"/>
    </w:rPr>
  </w:style>
  <w:style w:type="paragraph" w:customStyle="1" w:styleId="references">
    <w:name w:val="references"/>
    <w:rsid w:val="00FD1974"/>
    <w:pPr>
      <w:tabs>
        <w:tab w:val="num" w:pos="360"/>
      </w:tabs>
      <w:spacing w:after="50" w:line="180" w:lineRule="exact"/>
      <w:ind w:left="360" w:hanging="360"/>
    </w:pPr>
    <w:rPr>
      <w:rFonts w:ascii="Times New Roman" w:eastAsia="MS Mincho" w:hAnsi="Times New Roman" w:cs="Times New Roman"/>
      <w:noProof/>
      <w:sz w:val="16"/>
      <w:szCs w:val="16"/>
    </w:rPr>
  </w:style>
  <w:style w:type="table" w:styleId="afc">
    <w:name w:val="Table Grid"/>
    <w:basedOn w:val="a1"/>
    <w:uiPriority w:val="59"/>
    <w:rsid w:val="00FD197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pertitle">
    <w:name w:val="paper title"/>
    <w:rsid w:val="00FD1974"/>
    <w:pPr>
      <w:spacing w:after="120"/>
      <w:jc w:val="center"/>
    </w:pPr>
    <w:rPr>
      <w:rFonts w:ascii="Times New Roman" w:eastAsia="MS Mincho" w:hAnsi="Times New Roman" w:cs="Times New Roman"/>
      <w:noProof/>
      <w:sz w:val="48"/>
      <w:szCs w:val="48"/>
    </w:rPr>
  </w:style>
  <w:style w:type="paragraph" w:customStyle="1" w:styleId="Author">
    <w:name w:val="Author"/>
    <w:uiPriority w:val="99"/>
    <w:rsid w:val="00FD1974"/>
    <w:pPr>
      <w:spacing w:before="360" w:after="40"/>
      <w:jc w:val="center"/>
    </w:pPr>
    <w:rPr>
      <w:rFonts w:ascii="Times New Roman" w:eastAsia="SimSun" w:hAnsi="Times New Roman" w:cs="Times New Roman"/>
      <w:noProof/>
    </w:rPr>
  </w:style>
  <w:style w:type="paragraph" w:customStyle="1" w:styleId="Affiliation">
    <w:name w:val="Affiliation"/>
    <w:rsid w:val="00FD1974"/>
    <w:pPr>
      <w:jc w:val="center"/>
    </w:pPr>
    <w:rPr>
      <w:rFonts w:ascii="Times New Roman" w:eastAsia="SimSun" w:hAnsi="Times New Roman" w:cs="Times New Roman"/>
      <w:sz w:val="20"/>
      <w:szCs w:val="20"/>
    </w:rPr>
  </w:style>
  <w:style w:type="table" w:styleId="2-5">
    <w:name w:val="Medium Shading 2 Accent 5"/>
    <w:basedOn w:val="a1"/>
    <w:uiPriority w:val="64"/>
    <w:rsid w:val="00FD1974"/>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R1">
    <w:name w:val="FR1"/>
    <w:rsid w:val="00FD1974"/>
    <w:pPr>
      <w:widowControl w:val="0"/>
      <w:autoSpaceDE w:val="0"/>
      <w:autoSpaceDN w:val="0"/>
      <w:adjustRightInd w:val="0"/>
      <w:spacing w:before="980" w:after="600"/>
      <w:jc w:val="center"/>
    </w:pPr>
    <w:rPr>
      <w:rFonts w:ascii="Times New Roman" w:eastAsia="Times New Roman" w:hAnsi="Times New Roman" w:cs="Times New Roman"/>
      <w:b/>
      <w:bCs/>
      <w:sz w:val="16"/>
      <w:szCs w:val="16"/>
    </w:rPr>
  </w:style>
  <w:style w:type="paragraph" w:customStyle="1" w:styleId="reference">
    <w:name w:val="reference"/>
    <w:basedOn w:val="a"/>
    <w:rsid w:val="00FD1974"/>
    <w:pPr>
      <w:spacing w:line="360" w:lineRule="atLeast"/>
      <w:ind w:left="432" w:hanging="432"/>
    </w:pPr>
    <w:rPr>
      <w:rFonts w:ascii="PMingLiU" w:eastAsia="PMingLiU" w:hAnsi="PMingLiU" w:cs="PMingLiU"/>
      <w:sz w:val="22"/>
      <w:szCs w:val="22"/>
      <w:lang w:eastAsia="zh-TW"/>
    </w:rPr>
  </w:style>
  <w:style w:type="character" w:customStyle="1" w:styleId="shorttext">
    <w:name w:val="short_text"/>
    <w:basedOn w:val="a0"/>
    <w:rsid w:val="00FD1974"/>
  </w:style>
  <w:style w:type="table" w:customStyle="1" w:styleId="LightShading10">
    <w:name w:val="Light Shading10"/>
    <w:basedOn w:val="a1"/>
    <w:uiPriority w:val="60"/>
    <w:rsid w:val="00FD1974"/>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d">
    <w:name w:val="annotation reference"/>
    <w:basedOn w:val="a0"/>
    <w:uiPriority w:val="99"/>
    <w:unhideWhenUsed/>
    <w:rsid w:val="00FD1974"/>
    <w:rPr>
      <w:sz w:val="16"/>
      <w:szCs w:val="16"/>
    </w:rPr>
  </w:style>
  <w:style w:type="paragraph" w:styleId="afe">
    <w:name w:val="annotation text"/>
    <w:basedOn w:val="a"/>
    <w:link w:val="aff"/>
    <w:uiPriority w:val="99"/>
    <w:unhideWhenUsed/>
    <w:rsid w:val="00FD1974"/>
    <w:rPr>
      <w:sz w:val="20"/>
      <w:szCs w:val="20"/>
    </w:rPr>
  </w:style>
  <w:style w:type="character" w:customStyle="1" w:styleId="aff">
    <w:name w:val="Текст примечания Знак"/>
    <w:basedOn w:val="a0"/>
    <w:link w:val="afe"/>
    <w:uiPriority w:val="99"/>
    <w:rsid w:val="00FD1974"/>
    <w:rPr>
      <w:rFonts w:ascii="Times New Roman" w:eastAsia="Times New Roman" w:hAnsi="Times New Roman" w:cs="Times New Roman"/>
      <w:sz w:val="20"/>
      <w:szCs w:val="20"/>
    </w:rPr>
  </w:style>
  <w:style w:type="paragraph" w:styleId="aff0">
    <w:name w:val="annotation subject"/>
    <w:basedOn w:val="afe"/>
    <w:next w:val="afe"/>
    <w:link w:val="aff1"/>
    <w:uiPriority w:val="99"/>
    <w:unhideWhenUsed/>
    <w:rsid w:val="00FD1974"/>
    <w:rPr>
      <w:b/>
      <w:bCs/>
    </w:rPr>
  </w:style>
  <w:style w:type="character" w:customStyle="1" w:styleId="aff1">
    <w:name w:val="Тема примечания Знак"/>
    <w:basedOn w:val="aff"/>
    <w:link w:val="aff0"/>
    <w:uiPriority w:val="99"/>
    <w:rsid w:val="00FD1974"/>
    <w:rPr>
      <w:b/>
      <w:bCs/>
    </w:rPr>
  </w:style>
  <w:style w:type="table" w:customStyle="1" w:styleId="LightShading11">
    <w:name w:val="Light Shading11"/>
    <w:basedOn w:val="a1"/>
    <w:uiPriority w:val="60"/>
    <w:rsid w:val="00FD1974"/>
    <w:rPr>
      <w:rFonts w:ascii="Times New Roman" w:eastAsia="Times New Roman" w:hAnsi="Times New Roman" w:cs="Times New Roman"/>
      <w:color w:val="000000"/>
      <w:sz w:val="20"/>
      <w:szCs w:val="20"/>
      <w:lang w:val="en-IN" w:eastAsia="en-I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ddingtop10">
    <w:name w:val="padding_top10"/>
    <w:basedOn w:val="a"/>
    <w:uiPriority w:val="99"/>
    <w:rsid w:val="00FD1974"/>
    <w:pPr>
      <w:spacing w:before="100" w:beforeAutospacing="1" w:after="100" w:afterAutospacing="1"/>
    </w:pPr>
  </w:style>
  <w:style w:type="table" w:customStyle="1" w:styleId="LightShading12">
    <w:name w:val="Light Shading12"/>
    <w:basedOn w:val="a1"/>
    <w:uiPriority w:val="60"/>
    <w:rsid w:val="00FD1974"/>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goohl0">
    <w:name w:val="goohl0"/>
    <w:basedOn w:val="a0"/>
    <w:rsid w:val="00FD1974"/>
  </w:style>
  <w:style w:type="character" w:customStyle="1" w:styleId="goohl2">
    <w:name w:val="goohl2"/>
    <w:basedOn w:val="a0"/>
    <w:rsid w:val="00FD1974"/>
  </w:style>
  <w:style w:type="character" w:customStyle="1" w:styleId="goohl3">
    <w:name w:val="goohl3"/>
    <w:basedOn w:val="a0"/>
    <w:rsid w:val="00FD1974"/>
  </w:style>
  <w:style w:type="character" w:styleId="HTML2">
    <w:name w:val="HTML Variable"/>
    <w:basedOn w:val="a0"/>
    <w:rsid w:val="00FD1974"/>
    <w:rPr>
      <w:i/>
      <w:iCs/>
    </w:rPr>
  </w:style>
  <w:style w:type="paragraph" w:customStyle="1" w:styleId="Pa6">
    <w:name w:val="Pa6"/>
    <w:basedOn w:val="Default"/>
    <w:next w:val="Default"/>
    <w:uiPriority w:val="99"/>
    <w:rsid w:val="00FD1974"/>
    <w:pPr>
      <w:spacing w:line="201" w:lineRule="atLeast"/>
    </w:pPr>
    <w:rPr>
      <w:rFonts w:ascii="Times New Roman" w:hAnsi="Times New Roman" w:cs="Times New Roman"/>
      <w:color w:val="auto"/>
    </w:rPr>
  </w:style>
  <w:style w:type="character" w:customStyle="1" w:styleId="ti2">
    <w:name w:val="ti2"/>
    <w:basedOn w:val="a0"/>
    <w:rsid w:val="00FD1974"/>
  </w:style>
  <w:style w:type="character" w:customStyle="1" w:styleId="citationyear1">
    <w:name w:val="citation_year1"/>
    <w:basedOn w:val="a0"/>
    <w:rsid w:val="00FD1974"/>
    <w:rPr>
      <w:b/>
      <w:bCs/>
    </w:rPr>
  </w:style>
  <w:style w:type="character" w:customStyle="1" w:styleId="citationvolume1">
    <w:name w:val="citation_volume1"/>
    <w:basedOn w:val="a0"/>
    <w:rsid w:val="00FD1974"/>
    <w:rPr>
      <w:i/>
      <w:iCs/>
    </w:rPr>
  </w:style>
  <w:style w:type="paragraph" w:customStyle="1" w:styleId="Normal13pt">
    <w:name w:val="Normal + 13 pt"/>
    <w:basedOn w:val="a"/>
    <w:rsid w:val="00FD1974"/>
    <w:pPr>
      <w:tabs>
        <w:tab w:val="num" w:pos="720"/>
      </w:tabs>
      <w:spacing w:before="120" w:line="360" w:lineRule="auto"/>
      <w:ind w:left="720" w:hanging="360"/>
    </w:pPr>
    <w:rPr>
      <w:rFonts w:eastAsia="Calibri"/>
      <w:sz w:val="26"/>
      <w:szCs w:val="26"/>
    </w:rPr>
  </w:style>
  <w:style w:type="table" w:customStyle="1" w:styleId="MediumShading2-Accent15">
    <w:name w:val="Medium Shading 2 - Accent 15"/>
    <w:basedOn w:val="a1"/>
    <w:uiPriority w:val="64"/>
    <w:rsid w:val="00FD1974"/>
    <w:rPr>
      <w:rFonts w:ascii="Times New Roman" w:eastAsia="Times New Roman" w:hAnsi="Times New Roman" w:cs="Times New Roman"/>
      <w:sz w:val="20"/>
      <w:szCs w:val="20"/>
      <w:lang w:val="en-IN" w:eastAsia="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a1"/>
    <w:uiPriority w:val="64"/>
    <w:rsid w:val="00FD1974"/>
    <w:rPr>
      <w:rFonts w:ascii="Times New Roman" w:eastAsia="Times New Roman" w:hAnsi="Times New Roman" w:cs="Times New Roman"/>
      <w:sz w:val="20"/>
      <w:szCs w:val="20"/>
      <w:lang w:val="en-IN" w:eastAsia="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3">
    <w:name w:val="Light Shading13"/>
    <w:basedOn w:val="a1"/>
    <w:uiPriority w:val="60"/>
    <w:rsid w:val="00FD1974"/>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6">
    <w:name w:val="Medium Shading 2 - Accent 16"/>
    <w:basedOn w:val="a1"/>
    <w:uiPriority w:val="64"/>
    <w:rsid w:val="00FD1974"/>
    <w:rPr>
      <w:rFonts w:ascii="Times New Roman" w:eastAsia="Times New Roman" w:hAnsi="Times New Roman" w:cs="Times New Roman"/>
      <w:sz w:val="20"/>
      <w:szCs w:val="20"/>
      <w:lang w:val="en-IN" w:eastAsia="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6-SubTitle">
    <w:name w:val="F6-Sub Title"/>
    <w:basedOn w:val="a"/>
    <w:rsid w:val="00FD1974"/>
    <w:pPr>
      <w:keepNext/>
      <w:spacing w:before="120" w:after="240"/>
    </w:pPr>
    <w:rPr>
      <w:b/>
      <w:sz w:val="26"/>
      <w:szCs w:val="20"/>
    </w:rPr>
  </w:style>
  <w:style w:type="paragraph" w:customStyle="1" w:styleId="F5-Sub-SubTitle">
    <w:name w:val="F5-Sub-Sub Title"/>
    <w:rsid w:val="00FD1974"/>
    <w:pPr>
      <w:keepNext/>
      <w:spacing w:before="120" w:after="360"/>
    </w:pPr>
    <w:rPr>
      <w:rFonts w:ascii="Times New Roman" w:eastAsia="Times New Roman" w:hAnsi="Times New Roman" w:cs="Times New Roman"/>
      <w:b/>
      <w:sz w:val="24"/>
      <w:szCs w:val="20"/>
    </w:rPr>
  </w:style>
  <w:style w:type="table" w:styleId="2-2">
    <w:name w:val="Medium Shading 2 Accent 2"/>
    <w:basedOn w:val="a1"/>
    <w:uiPriority w:val="64"/>
    <w:rsid w:val="00FD1974"/>
    <w:rPr>
      <w:rFonts w:ascii="Times New Roman" w:eastAsia="Times New Roman" w:hAnsi="Times New Roman" w:cs="Times New Roman"/>
      <w:sz w:val="20"/>
      <w:szCs w:val="20"/>
      <w:lang w:val="en-IN" w:eastAsia="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w-headline">
    <w:name w:val="mw-headline"/>
    <w:basedOn w:val="a0"/>
    <w:rsid w:val="00FD1974"/>
  </w:style>
  <w:style w:type="character" w:customStyle="1" w:styleId="citationjournal">
    <w:name w:val="citation journal"/>
    <w:basedOn w:val="a0"/>
    <w:rsid w:val="00FD1974"/>
  </w:style>
  <w:style w:type="table" w:customStyle="1" w:styleId="LightShading14">
    <w:name w:val="Light Shading14"/>
    <w:basedOn w:val="a1"/>
    <w:uiPriority w:val="60"/>
    <w:rsid w:val="00FD1974"/>
    <w:rPr>
      <w:rFonts w:ascii="Times New Roman" w:eastAsia="Times New Roman" w:hAnsi="Times New Roman" w:cs="Times New Roman"/>
      <w:color w:val="000000"/>
      <w:sz w:val="20"/>
      <w:szCs w:val="20"/>
      <w:lang w:val="en-IN" w:eastAsia="en-I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ls-1storder-head">
    <w:name w:val="Els-1storder-head"/>
    <w:next w:val="a"/>
    <w:link w:val="Els-1storder-headChar"/>
    <w:rsid w:val="00FD1974"/>
    <w:pPr>
      <w:keepNext/>
      <w:suppressAutoHyphens/>
      <w:spacing w:before="240" w:after="240" w:line="240" w:lineRule="exact"/>
    </w:pPr>
    <w:rPr>
      <w:rFonts w:ascii="Times New Roman" w:eastAsia="Times New Roman" w:hAnsi="Times New Roman" w:cs="Times New Roman"/>
      <w:b/>
      <w:sz w:val="20"/>
      <w:szCs w:val="20"/>
    </w:rPr>
  </w:style>
  <w:style w:type="character" w:customStyle="1" w:styleId="Els-1storder-headChar">
    <w:name w:val="Els-1storder-head Char"/>
    <w:basedOn w:val="a0"/>
    <w:link w:val="Els-1storder-head"/>
    <w:rsid w:val="00FD1974"/>
    <w:rPr>
      <w:rFonts w:ascii="Times New Roman" w:eastAsia="Times New Roman" w:hAnsi="Times New Roman" w:cs="Times New Roman"/>
      <w:b/>
      <w:sz w:val="20"/>
      <w:szCs w:val="20"/>
    </w:rPr>
  </w:style>
  <w:style w:type="paragraph" w:customStyle="1" w:styleId="Els-2ndorder-head">
    <w:name w:val="Els-2ndorder-head"/>
    <w:next w:val="a"/>
    <w:rsid w:val="00FD1974"/>
    <w:pPr>
      <w:keepNext/>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a"/>
    <w:rsid w:val="00FD1974"/>
    <w:pPr>
      <w:keepNext/>
      <w:suppressAutoHyphens/>
      <w:spacing w:before="240" w:line="240" w:lineRule="exact"/>
    </w:pPr>
    <w:rPr>
      <w:rFonts w:ascii="Times New Roman" w:eastAsia="Times New Roman" w:hAnsi="Times New Roman" w:cs="Times New Roman"/>
      <w:i/>
      <w:sz w:val="20"/>
      <w:szCs w:val="20"/>
    </w:rPr>
  </w:style>
  <w:style w:type="paragraph" w:customStyle="1" w:styleId="Els-4thorder-head">
    <w:name w:val="Els-4thorder-head"/>
    <w:next w:val="a"/>
    <w:rsid w:val="00FD1974"/>
    <w:pPr>
      <w:keepNext/>
      <w:suppressAutoHyphens/>
      <w:spacing w:before="240" w:line="240" w:lineRule="exact"/>
    </w:pPr>
    <w:rPr>
      <w:rFonts w:ascii="Times New Roman" w:eastAsia="Times New Roman" w:hAnsi="Times New Roman" w:cs="Times New Roman"/>
      <w:i/>
      <w:sz w:val="20"/>
      <w:szCs w:val="20"/>
    </w:rPr>
  </w:style>
  <w:style w:type="paragraph" w:customStyle="1" w:styleId="NParag">
    <w:name w:val="NParag"/>
    <w:basedOn w:val="a"/>
    <w:rsid w:val="00FD1974"/>
    <w:pPr>
      <w:tabs>
        <w:tab w:val="left" w:pos="9072"/>
      </w:tabs>
      <w:spacing w:before="60" w:after="60"/>
      <w:ind w:firstLine="567"/>
    </w:pPr>
    <w:rPr>
      <w:sz w:val="22"/>
      <w:szCs w:val="22"/>
      <w:lang w:val="tr-TR"/>
    </w:rPr>
  </w:style>
  <w:style w:type="paragraph" w:customStyle="1" w:styleId="Els-reference">
    <w:name w:val="Els-reference"/>
    <w:rsid w:val="00FD1974"/>
    <w:pPr>
      <w:tabs>
        <w:tab w:val="left" w:pos="312"/>
      </w:tabs>
      <w:spacing w:line="200" w:lineRule="exact"/>
      <w:ind w:left="312" w:hanging="312"/>
    </w:pPr>
    <w:rPr>
      <w:rFonts w:ascii="Times New Roman" w:eastAsia="Times New Roman" w:hAnsi="Times New Roman" w:cs="Times New Roman"/>
      <w:noProof/>
      <w:sz w:val="16"/>
      <w:szCs w:val="20"/>
    </w:rPr>
  </w:style>
  <w:style w:type="paragraph" w:customStyle="1" w:styleId="CM4">
    <w:name w:val="CM4"/>
    <w:basedOn w:val="a"/>
    <w:next w:val="a"/>
    <w:uiPriority w:val="99"/>
    <w:rsid w:val="00FD1974"/>
    <w:pPr>
      <w:widowControl w:val="0"/>
      <w:autoSpaceDE w:val="0"/>
      <w:autoSpaceDN w:val="0"/>
      <w:adjustRightInd w:val="0"/>
      <w:spacing w:line="413" w:lineRule="atLeast"/>
    </w:pPr>
    <w:rPr>
      <w:rFonts w:ascii="Helvetica" w:hAnsi="Helvetica" w:cs="Helvetica"/>
    </w:rPr>
  </w:style>
  <w:style w:type="paragraph" w:customStyle="1" w:styleId="CM1">
    <w:name w:val="CM1"/>
    <w:basedOn w:val="a"/>
    <w:next w:val="a"/>
    <w:uiPriority w:val="99"/>
    <w:rsid w:val="00FD1974"/>
    <w:pPr>
      <w:widowControl w:val="0"/>
      <w:autoSpaceDE w:val="0"/>
      <w:autoSpaceDN w:val="0"/>
      <w:adjustRightInd w:val="0"/>
      <w:spacing w:line="413" w:lineRule="atLeast"/>
    </w:pPr>
    <w:rPr>
      <w:rFonts w:ascii="Helvetica" w:hAnsi="Helvetica" w:cs="Helvetica"/>
    </w:rPr>
  </w:style>
  <w:style w:type="paragraph" w:customStyle="1" w:styleId="CM21">
    <w:name w:val="CM21"/>
    <w:basedOn w:val="Default"/>
    <w:next w:val="Default"/>
    <w:uiPriority w:val="99"/>
    <w:rsid w:val="00FD1974"/>
    <w:pPr>
      <w:widowControl w:val="0"/>
      <w:spacing w:after="138"/>
    </w:pPr>
    <w:rPr>
      <w:rFonts w:ascii="Helvetica" w:hAnsi="Helvetica" w:cs="Helvetica"/>
      <w:color w:val="auto"/>
    </w:rPr>
  </w:style>
  <w:style w:type="character" w:customStyle="1" w:styleId="element-citation">
    <w:name w:val="element-citation"/>
    <w:basedOn w:val="a0"/>
    <w:rsid w:val="00FD1974"/>
  </w:style>
  <w:style w:type="character" w:customStyle="1" w:styleId="ref-journal">
    <w:name w:val="ref-journal"/>
    <w:basedOn w:val="a0"/>
    <w:rsid w:val="00FD1974"/>
  </w:style>
  <w:style w:type="character" w:customStyle="1" w:styleId="ref-vol">
    <w:name w:val="ref-vol"/>
    <w:basedOn w:val="a0"/>
    <w:rsid w:val="00FD1974"/>
  </w:style>
  <w:style w:type="paragraph" w:customStyle="1" w:styleId="Style">
    <w:name w:val="Style"/>
    <w:rsid w:val="00FD1974"/>
    <w:pPr>
      <w:widowControl w:val="0"/>
      <w:autoSpaceDE w:val="0"/>
      <w:autoSpaceDN w:val="0"/>
      <w:adjustRightInd w:val="0"/>
    </w:pPr>
    <w:rPr>
      <w:rFonts w:ascii="Times New Roman" w:eastAsia="Times New Roman" w:hAnsi="Times New Roman" w:cs="Times New Roman"/>
      <w:sz w:val="24"/>
      <w:szCs w:val="24"/>
    </w:rPr>
  </w:style>
  <w:style w:type="character" w:customStyle="1" w:styleId="ref-journal1">
    <w:name w:val="ref-journal1"/>
    <w:basedOn w:val="a0"/>
    <w:rsid w:val="00FD1974"/>
    <w:rPr>
      <w:i/>
      <w:iCs/>
    </w:rPr>
  </w:style>
  <w:style w:type="paragraph" w:customStyle="1" w:styleId="IEEETitle">
    <w:name w:val="IEEE Title"/>
    <w:basedOn w:val="a"/>
    <w:next w:val="a"/>
    <w:rsid w:val="00FD1974"/>
    <w:pPr>
      <w:adjustRightInd w:val="0"/>
      <w:snapToGrid w:val="0"/>
      <w:jc w:val="center"/>
    </w:pPr>
    <w:rPr>
      <w:rFonts w:eastAsia="SimSun" w:cs="Mangal"/>
      <w:sz w:val="48"/>
      <w:lang w:val="en-AU" w:eastAsia="zh-CN"/>
    </w:rPr>
  </w:style>
  <w:style w:type="paragraph" w:customStyle="1" w:styleId="IEEEAuthorName">
    <w:name w:val="IEEE Author Name"/>
    <w:basedOn w:val="a"/>
    <w:next w:val="a"/>
    <w:rsid w:val="00FD1974"/>
    <w:pPr>
      <w:adjustRightInd w:val="0"/>
      <w:snapToGrid w:val="0"/>
      <w:spacing w:before="120" w:after="120"/>
      <w:jc w:val="center"/>
    </w:pPr>
    <w:rPr>
      <w:rFonts w:cs="Mangal"/>
      <w:sz w:val="22"/>
      <w:lang w:val="en-GB" w:eastAsia="en-GB"/>
    </w:rPr>
  </w:style>
  <w:style w:type="paragraph" w:customStyle="1" w:styleId="IEEEAuthorAffiliation">
    <w:name w:val="IEEE Author Affiliation"/>
    <w:basedOn w:val="a"/>
    <w:next w:val="a"/>
    <w:rsid w:val="00FD1974"/>
    <w:pPr>
      <w:spacing w:after="60"/>
      <w:jc w:val="center"/>
    </w:pPr>
    <w:rPr>
      <w:rFonts w:cs="Mangal"/>
      <w:i/>
      <w:sz w:val="20"/>
      <w:lang w:val="en-GB" w:eastAsia="en-GB"/>
    </w:rPr>
  </w:style>
  <w:style w:type="paragraph" w:customStyle="1" w:styleId="IEEEParagraph">
    <w:name w:val="IEEE Paragraph"/>
    <w:basedOn w:val="a"/>
    <w:link w:val="IEEEParagraphChar"/>
    <w:rsid w:val="00FD1974"/>
    <w:pPr>
      <w:adjustRightInd w:val="0"/>
      <w:snapToGrid w:val="0"/>
      <w:ind w:firstLine="216"/>
    </w:pPr>
    <w:rPr>
      <w:rFonts w:eastAsia="SimSun" w:cs="Mangal"/>
      <w:sz w:val="20"/>
      <w:lang w:val="en-AU" w:eastAsia="zh-CN"/>
    </w:rPr>
  </w:style>
  <w:style w:type="character" w:customStyle="1" w:styleId="IEEEParagraphChar">
    <w:name w:val="IEEE Paragraph Char"/>
    <w:basedOn w:val="a0"/>
    <w:link w:val="IEEEParagraph"/>
    <w:rsid w:val="00FD1974"/>
    <w:rPr>
      <w:rFonts w:ascii="Times New Roman" w:eastAsia="SimSun" w:hAnsi="Times New Roman" w:cs="Mangal"/>
      <w:sz w:val="20"/>
      <w:szCs w:val="24"/>
      <w:lang w:val="en-AU" w:eastAsia="zh-CN"/>
    </w:rPr>
  </w:style>
  <w:style w:type="paragraph" w:customStyle="1" w:styleId="IEEEHeading1">
    <w:name w:val="IEEE Heading 1"/>
    <w:basedOn w:val="a"/>
    <w:next w:val="IEEEParagraph"/>
    <w:rsid w:val="00FD1974"/>
    <w:pPr>
      <w:tabs>
        <w:tab w:val="num" w:pos="288"/>
      </w:tabs>
      <w:adjustRightInd w:val="0"/>
      <w:snapToGrid w:val="0"/>
      <w:spacing w:before="180" w:after="60"/>
      <w:ind w:left="289" w:hanging="289"/>
      <w:jc w:val="center"/>
    </w:pPr>
    <w:rPr>
      <w:rFonts w:eastAsia="SimSun" w:cs="Mangal"/>
      <w:smallCaps/>
      <w:sz w:val="20"/>
      <w:lang w:val="en-AU" w:eastAsia="zh-CN"/>
    </w:rPr>
  </w:style>
  <w:style w:type="paragraph" w:customStyle="1" w:styleId="IEEETableCaption">
    <w:name w:val="IEEE Table Caption"/>
    <w:basedOn w:val="a"/>
    <w:next w:val="IEEEParagraph"/>
    <w:rsid w:val="00FD1974"/>
    <w:pPr>
      <w:spacing w:before="120" w:after="120"/>
      <w:jc w:val="center"/>
    </w:pPr>
    <w:rPr>
      <w:rFonts w:eastAsia="SimSun" w:cs="Mangal"/>
      <w:smallCaps/>
      <w:sz w:val="16"/>
      <w:lang w:val="en-AU" w:eastAsia="zh-CN"/>
    </w:rPr>
  </w:style>
  <w:style w:type="paragraph" w:customStyle="1" w:styleId="IEEEReferenceItem">
    <w:name w:val="IEEE Reference Item"/>
    <w:basedOn w:val="a"/>
    <w:rsid w:val="00FD1974"/>
    <w:pPr>
      <w:adjustRightInd w:val="0"/>
      <w:snapToGrid w:val="0"/>
      <w:ind w:left="780" w:hanging="720"/>
    </w:pPr>
    <w:rPr>
      <w:rFonts w:eastAsia="SimSun" w:cs="Mangal"/>
      <w:sz w:val="16"/>
      <w:lang w:eastAsia="zh-CN"/>
    </w:rPr>
  </w:style>
  <w:style w:type="character" w:customStyle="1" w:styleId="featuretext">
    <w:name w:val="featuretext"/>
    <w:basedOn w:val="a0"/>
    <w:rsid w:val="00FD1974"/>
  </w:style>
  <w:style w:type="character" w:customStyle="1" w:styleId="addmd1">
    <w:name w:val="addmd1"/>
    <w:basedOn w:val="a0"/>
    <w:rsid w:val="00FD1974"/>
    <w:rPr>
      <w:sz w:val="20"/>
      <w:szCs w:val="20"/>
    </w:rPr>
  </w:style>
  <w:style w:type="paragraph" w:customStyle="1" w:styleId="yiv1155961021nospacing">
    <w:name w:val="yiv1155961021nospacing"/>
    <w:basedOn w:val="a"/>
    <w:rsid w:val="00FD1974"/>
    <w:pPr>
      <w:spacing w:before="100" w:beforeAutospacing="1" w:after="100" w:afterAutospacing="1"/>
    </w:pPr>
  </w:style>
  <w:style w:type="paragraph" w:customStyle="1" w:styleId="Normal">
    <w:name w:val="[Normal]"/>
    <w:rsid w:val="00FD1974"/>
    <w:pPr>
      <w:widowControl w:val="0"/>
    </w:pPr>
    <w:rPr>
      <w:rFonts w:ascii="Arial" w:eastAsia="Arial" w:hAnsi="Arial" w:cs="Arial"/>
      <w:sz w:val="24"/>
      <w:szCs w:val="20"/>
      <w:lang w:val="zh-CN" w:eastAsia="zh-CN"/>
    </w:rPr>
  </w:style>
  <w:style w:type="character" w:customStyle="1" w:styleId="PageNumber1">
    <w:name w:val="Page Number1"/>
    <w:basedOn w:val="a0"/>
    <w:rsid w:val="00FD1974"/>
  </w:style>
  <w:style w:type="paragraph" w:customStyle="1" w:styleId="IndentedParagraph">
    <w:name w:val="Indented Paragraph"/>
    <w:basedOn w:val="a"/>
    <w:rsid w:val="00FD1974"/>
    <w:pPr>
      <w:widowControl w:val="0"/>
      <w:spacing w:before="200" w:after="200" w:line="360" w:lineRule="auto"/>
      <w:ind w:firstLine="720"/>
    </w:pPr>
    <w:rPr>
      <w:rFonts w:cs="Arial"/>
      <w:sz w:val="28"/>
      <w:szCs w:val="20"/>
      <w:lang w:val="zh-CN" w:eastAsia="zh-CN"/>
    </w:rPr>
  </w:style>
  <w:style w:type="paragraph" w:customStyle="1" w:styleId="Heading21">
    <w:name w:val="Heading 21"/>
    <w:basedOn w:val="a"/>
    <w:uiPriority w:val="9"/>
    <w:qFormat/>
    <w:rsid w:val="00FD1974"/>
    <w:pPr>
      <w:keepNext/>
      <w:widowControl w:val="0"/>
      <w:spacing w:line="360" w:lineRule="auto"/>
    </w:pPr>
    <w:rPr>
      <w:rFonts w:cs="Arial"/>
      <w:b/>
      <w:sz w:val="28"/>
      <w:szCs w:val="20"/>
      <w:lang w:val="zh-CN" w:eastAsia="zh-CN"/>
    </w:rPr>
  </w:style>
  <w:style w:type="paragraph" w:customStyle="1" w:styleId="Heading71">
    <w:name w:val="Heading 71"/>
    <w:basedOn w:val="a"/>
    <w:rsid w:val="00FD1974"/>
    <w:pPr>
      <w:widowControl w:val="0"/>
      <w:spacing w:before="240" w:after="60"/>
    </w:pPr>
    <w:rPr>
      <w:rFonts w:cs="Arial"/>
      <w:szCs w:val="20"/>
      <w:lang w:val="zh-CN" w:eastAsia="zh-CN"/>
    </w:rPr>
  </w:style>
  <w:style w:type="paragraph" w:customStyle="1" w:styleId="Heading31">
    <w:name w:val="Heading 31"/>
    <w:basedOn w:val="a"/>
    <w:rsid w:val="00FD1974"/>
    <w:pPr>
      <w:keepNext/>
      <w:widowControl w:val="0"/>
      <w:spacing w:before="240" w:after="60"/>
    </w:pPr>
    <w:rPr>
      <w:rFonts w:ascii="Arial" w:eastAsia="Arial" w:hAnsi="Arial" w:cs="Arial"/>
      <w:b/>
      <w:sz w:val="26"/>
      <w:szCs w:val="20"/>
      <w:lang w:val="zh-CN" w:eastAsia="zh-CN"/>
    </w:rPr>
  </w:style>
  <w:style w:type="character" w:styleId="aff2">
    <w:name w:val="Subtle Emphasis"/>
    <w:basedOn w:val="a0"/>
    <w:qFormat/>
    <w:rsid w:val="00FD1974"/>
    <w:rPr>
      <w:i/>
    </w:rPr>
  </w:style>
  <w:style w:type="paragraph" w:customStyle="1" w:styleId="Heading11">
    <w:name w:val="Heading 11"/>
    <w:basedOn w:val="a"/>
    <w:rsid w:val="00FD1974"/>
    <w:pPr>
      <w:keepNext/>
      <w:widowControl w:val="0"/>
    </w:pPr>
    <w:rPr>
      <w:rFonts w:cs="Arial"/>
      <w:b/>
      <w:szCs w:val="20"/>
      <w:lang w:val="zh-CN" w:eastAsia="zh-CN"/>
    </w:rPr>
  </w:style>
  <w:style w:type="character" w:customStyle="1" w:styleId="pagination">
    <w:name w:val="pagination"/>
    <w:basedOn w:val="a0"/>
    <w:rsid w:val="00FD1974"/>
  </w:style>
  <w:style w:type="table" w:styleId="1-3">
    <w:name w:val="Medium Grid 1 Accent 3"/>
    <w:basedOn w:val="a1"/>
    <w:uiPriority w:val="67"/>
    <w:rsid w:val="00FD1974"/>
    <w:rPr>
      <w:rFonts w:ascii="Calibri" w:eastAsia="Calibri"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ref-label">
    <w:name w:val="ref-label"/>
    <w:basedOn w:val="a0"/>
    <w:rsid w:val="00FD1974"/>
    <w:rPr>
      <w:i/>
      <w:iCs/>
    </w:rPr>
  </w:style>
  <w:style w:type="character" w:customStyle="1" w:styleId="ref-vol1">
    <w:name w:val="ref-vol1"/>
    <w:basedOn w:val="a0"/>
    <w:rsid w:val="00FD1974"/>
    <w:rPr>
      <w:b/>
      <w:bCs/>
    </w:rPr>
  </w:style>
  <w:style w:type="character" w:customStyle="1" w:styleId="citation-abbreviation2">
    <w:name w:val="citation-abbreviation2"/>
    <w:basedOn w:val="a0"/>
    <w:rsid w:val="00FD1974"/>
  </w:style>
  <w:style w:type="character" w:customStyle="1" w:styleId="citation-publication-date">
    <w:name w:val="citation-publication-date"/>
    <w:basedOn w:val="a0"/>
    <w:rsid w:val="00FD1974"/>
  </w:style>
  <w:style w:type="paragraph" w:styleId="aff3">
    <w:name w:val="Body Text First Indent"/>
    <w:basedOn w:val="a7"/>
    <w:link w:val="aff4"/>
    <w:uiPriority w:val="99"/>
    <w:rsid w:val="00FD1974"/>
    <w:pPr>
      <w:ind w:firstLine="210"/>
    </w:pPr>
  </w:style>
  <w:style w:type="character" w:customStyle="1" w:styleId="aff4">
    <w:name w:val="Красная строка Знак"/>
    <w:basedOn w:val="a8"/>
    <w:link w:val="aff3"/>
    <w:uiPriority w:val="99"/>
    <w:rsid w:val="00FD1974"/>
  </w:style>
  <w:style w:type="paragraph" w:styleId="25">
    <w:name w:val="Body Text First Indent 2"/>
    <w:basedOn w:val="af0"/>
    <w:link w:val="26"/>
    <w:uiPriority w:val="99"/>
    <w:rsid w:val="00FD1974"/>
    <w:pPr>
      <w:ind w:firstLine="210"/>
    </w:pPr>
  </w:style>
  <w:style w:type="character" w:customStyle="1" w:styleId="26">
    <w:name w:val="Красная строка 2 Знак"/>
    <w:basedOn w:val="af1"/>
    <w:link w:val="25"/>
    <w:uiPriority w:val="99"/>
    <w:rsid w:val="00FD1974"/>
  </w:style>
  <w:style w:type="table" w:styleId="-3">
    <w:name w:val="Colorful List Accent 3"/>
    <w:basedOn w:val="a1"/>
    <w:uiPriority w:val="72"/>
    <w:rsid w:val="00FD1974"/>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paragraph" w:styleId="aff5">
    <w:name w:val="Subtitle"/>
    <w:aliases w:val="capitulos"/>
    <w:basedOn w:val="a"/>
    <w:next w:val="a"/>
    <w:link w:val="aff6"/>
    <w:qFormat/>
    <w:rsid w:val="00FD1974"/>
    <w:pPr>
      <w:spacing w:after="60"/>
      <w:jc w:val="center"/>
      <w:outlineLvl w:val="1"/>
    </w:pPr>
    <w:rPr>
      <w:rFonts w:ascii="Cambria" w:hAnsi="Cambria"/>
    </w:rPr>
  </w:style>
  <w:style w:type="character" w:customStyle="1" w:styleId="aff6">
    <w:name w:val="Подзаголовок Знак"/>
    <w:aliases w:val="capitulos Знак"/>
    <w:basedOn w:val="a0"/>
    <w:link w:val="aff5"/>
    <w:rsid w:val="00FD1974"/>
    <w:rPr>
      <w:rFonts w:ascii="Cambria" w:eastAsia="Times New Roman" w:hAnsi="Cambria" w:cs="Times New Roman"/>
      <w:sz w:val="24"/>
      <w:szCs w:val="24"/>
    </w:rPr>
  </w:style>
  <w:style w:type="character" w:styleId="HTML3">
    <w:name w:val="HTML Code"/>
    <w:basedOn w:val="a0"/>
    <w:uiPriority w:val="99"/>
    <w:rsid w:val="00FD1974"/>
    <w:rPr>
      <w:rFonts w:ascii="Courier New" w:hAnsi="Courier New" w:cs="Courier New"/>
      <w:sz w:val="20"/>
      <w:szCs w:val="20"/>
    </w:rPr>
  </w:style>
  <w:style w:type="character" w:customStyle="1" w:styleId="spelle">
    <w:name w:val="spelle"/>
    <w:basedOn w:val="a0"/>
    <w:rsid w:val="00FD1974"/>
  </w:style>
  <w:style w:type="paragraph" w:styleId="aff7">
    <w:name w:val="endnote text"/>
    <w:basedOn w:val="a"/>
    <w:link w:val="aff8"/>
    <w:uiPriority w:val="99"/>
    <w:semiHidden/>
    <w:rsid w:val="00FD1974"/>
    <w:rPr>
      <w:sz w:val="20"/>
      <w:szCs w:val="20"/>
    </w:rPr>
  </w:style>
  <w:style w:type="character" w:customStyle="1" w:styleId="aff8">
    <w:name w:val="Текст концевой сноски Знак"/>
    <w:basedOn w:val="a0"/>
    <w:link w:val="aff7"/>
    <w:uiPriority w:val="99"/>
    <w:semiHidden/>
    <w:rsid w:val="00FD1974"/>
    <w:rPr>
      <w:rFonts w:ascii="Times New Roman" w:eastAsia="Times New Roman" w:hAnsi="Times New Roman" w:cs="Times New Roman"/>
      <w:sz w:val="20"/>
      <w:szCs w:val="20"/>
    </w:rPr>
  </w:style>
  <w:style w:type="character" w:styleId="aff9">
    <w:name w:val="endnote reference"/>
    <w:uiPriority w:val="99"/>
    <w:rsid w:val="00FD1974"/>
    <w:rPr>
      <w:vertAlign w:val="superscript"/>
    </w:rPr>
  </w:style>
  <w:style w:type="paragraph" w:styleId="affa">
    <w:name w:val="caption"/>
    <w:basedOn w:val="a"/>
    <w:next w:val="a"/>
    <w:uiPriority w:val="35"/>
    <w:qFormat/>
    <w:rsid w:val="00FD1974"/>
    <w:pPr>
      <w:spacing w:before="120" w:after="120"/>
    </w:pPr>
    <w:rPr>
      <w:b/>
      <w:bCs/>
      <w:sz w:val="20"/>
      <w:szCs w:val="20"/>
    </w:rPr>
  </w:style>
  <w:style w:type="paragraph" w:customStyle="1" w:styleId="Hanging5">
    <w:name w:val="Hanging: 5&quot;"/>
    <w:basedOn w:val="a"/>
    <w:rsid w:val="00FD1974"/>
    <w:pPr>
      <w:spacing w:before="100" w:beforeAutospacing="1" w:after="100" w:afterAutospacing="1" w:line="480" w:lineRule="auto"/>
    </w:pPr>
    <w:rPr>
      <w:b/>
      <w:color w:val="000000"/>
      <w:sz w:val="28"/>
      <w:szCs w:val="28"/>
    </w:rPr>
  </w:style>
  <w:style w:type="character" w:customStyle="1" w:styleId="mediumb-text1">
    <w:name w:val="mediumb-text1"/>
    <w:basedOn w:val="a0"/>
    <w:rsid w:val="00FD1974"/>
    <w:rPr>
      <w:rFonts w:ascii="Arial" w:hAnsi="Arial" w:cs="Arial" w:hint="default"/>
      <w:b/>
      <w:bCs/>
      <w:color w:val="000000"/>
      <w:sz w:val="24"/>
      <w:szCs w:val="24"/>
    </w:rPr>
  </w:style>
  <w:style w:type="character" w:customStyle="1" w:styleId="FontStyle50">
    <w:name w:val="Font Style50"/>
    <w:basedOn w:val="a0"/>
    <w:uiPriority w:val="99"/>
    <w:rsid w:val="00FD1974"/>
    <w:rPr>
      <w:rFonts w:ascii="Courier New" w:hAnsi="Courier New" w:cs="Courier New"/>
      <w:spacing w:val="-10"/>
      <w:sz w:val="22"/>
      <w:szCs w:val="22"/>
    </w:rPr>
  </w:style>
  <w:style w:type="character" w:customStyle="1" w:styleId="FontStyle54">
    <w:name w:val="Font Style54"/>
    <w:basedOn w:val="a0"/>
    <w:uiPriority w:val="99"/>
    <w:rsid w:val="00FD1974"/>
    <w:rPr>
      <w:rFonts w:ascii="Georgia" w:hAnsi="Georgia" w:cs="Georgia"/>
      <w:i/>
      <w:iCs/>
      <w:sz w:val="18"/>
      <w:szCs w:val="18"/>
    </w:rPr>
  </w:style>
  <w:style w:type="character" w:customStyle="1" w:styleId="FontStyle59">
    <w:name w:val="Font Style59"/>
    <w:basedOn w:val="a0"/>
    <w:uiPriority w:val="99"/>
    <w:rsid w:val="00FD1974"/>
    <w:rPr>
      <w:rFonts w:ascii="Bookman Old Style" w:hAnsi="Bookman Old Style" w:cs="Bookman Old Style"/>
      <w:b/>
      <w:bCs/>
      <w:i/>
      <w:iCs/>
      <w:spacing w:val="-10"/>
      <w:sz w:val="14"/>
      <w:szCs w:val="14"/>
    </w:rPr>
  </w:style>
  <w:style w:type="character" w:customStyle="1" w:styleId="FontStyle52">
    <w:name w:val="Font Style52"/>
    <w:basedOn w:val="a0"/>
    <w:uiPriority w:val="99"/>
    <w:rsid w:val="00FD1974"/>
    <w:rPr>
      <w:rFonts w:ascii="Courier New" w:hAnsi="Courier New" w:cs="Courier New"/>
      <w:spacing w:val="-10"/>
      <w:sz w:val="22"/>
      <w:szCs w:val="22"/>
    </w:rPr>
  </w:style>
  <w:style w:type="character" w:customStyle="1" w:styleId="FontStyle55">
    <w:name w:val="Font Style55"/>
    <w:basedOn w:val="a0"/>
    <w:uiPriority w:val="99"/>
    <w:rsid w:val="00FD1974"/>
    <w:rPr>
      <w:rFonts w:ascii="Courier New" w:hAnsi="Courier New" w:cs="Courier New"/>
      <w:b/>
      <w:bCs/>
      <w:sz w:val="22"/>
      <w:szCs w:val="22"/>
    </w:rPr>
  </w:style>
  <w:style w:type="character" w:customStyle="1" w:styleId="FontStyle56">
    <w:name w:val="Font Style56"/>
    <w:basedOn w:val="a0"/>
    <w:uiPriority w:val="99"/>
    <w:rsid w:val="00FD1974"/>
    <w:rPr>
      <w:rFonts w:ascii="Bookman Old Style" w:hAnsi="Bookman Old Style" w:cs="Bookman Old Style"/>
      <w:spacing w:val="10"/>
      <w:sz w:val="20"/>
      <w:szCs w:val="20"/>
    </w:rPr>
  </w:style>
  <w:style w:type="character" w:customStyle="1" w:styleId="FontStyle66">
    <w:name w:val="Font Style66"/>
    <w:basedOn w:val="a0"/>
    <w:uiPriority w:val="99"/>
    <w:rsid w:val="00FD1974"/>
    <w:rPr>
      <w:rFonts w:ascii="Courier New" w:hAnsi="Courier New" w:cs="Courier New"/>
      <w:i/>
      <w:iCs/>
      <w:spacing w:val="-10"/>
      <w:sz w:val="22"/>
      <w:szCs w:val="22"/>
    </w:rPr>
  </w:style>
  <w:style w:type="character" w:customStyle="1" w:styleId="FontStyle69">
    <w:name w:val="Font Style69"/>
    <w:basedOn w:val="a0"/>
    <w:uiPriority w:val="99"/>
    <w:rsid w:val="00FD1974"/>
    <w:rPr>
      <w:rFonts w:ascii="Courier New" w:hAnsi="Courier New" w:cs="Courier New"/>
      <w:b/>
      <w:bCs/>
      <w:sz w:val="22"/>
      <w:szCs w:val="22"/>
    </w:rPr>
  </w:style>
  <w:style w:type="character" w:customStyle="1" w:styleId="FontStyle75">
    <w:name w:val="Font Style75"/>
    <w:basedOn w:val="a0"/>
    <w:uiPriority w:val="99"/>
    <w:rsid w:val="00FD1974"/>
    <w:rPr>
      <w:rFonts w:ascii="Georgia" w:hAnsi="Georgia" w:cs="Georgia"/>
      <w:b/>
      <w:bCs/>
      <w:spacing w:val="30"/>
      <w:sz w:val="20"/>
      <w:szCs w:val="20"/>
    </w:rPr>
  </w:style>
  <w:style w:type="character" w:customStyle="1" w:styleId="FontStyle77">
    <w:name w:val="Font Style77"/>
    <w:basedOn w:val="a0"/>
    <w:uiPriority w:val="99"/>
    <w:rsid w:val="00FD1974"/>
    <w:rPr>
      <w:rFonts w:ascii="Georgia" w:hAnsi="Georgia" w:cs="Georgia"/>
      <w:spacing w:val="30"/>
      <w:sz w:val="20"/>
      <w:szCs w:val="20"/>
    </w:rPr>
  </w:style>
  <w:style w:type="character" w:customStyle="1" w:styleId="FontStyle58">
    <w:name w:val="Font Style58"/>
    <w:basedOn w:val="a0"/>
    <w:uiPriority w:val="99"/>
    <w:rsid w:val="00FD1974"/>
    <w:rPr>
      <w:rFonts w:ascii="Courier New" w:hAnsi="Courier New" w:cs="Courier New"/>
      <w:b/>
      <w:bCs/>
      <w:spacing w:val="20"/>
      <w:sz w:val="20"/>
      <w:szCs w:val="20"/>
    </w:rPr>
  </w:style>
  <w:style w:type="character" w:customStyle="1" w:styleId="FontStyle74">
    <w:name w:val="Font Style74"/>
    <w:basedOn w:val="a0"/>
    <w:uiPriority w:val="99"/>
    <w:rsid w:val="00FD1974"/>
    <w:rPr>
      <w:rFonts w:ascii="Courier New" w:hAnsi="Courier New" w:cs="Courier New"/>
      <w:spacing w:val="-20"/>
      <w:sz w:val="24"/>
      <w:szCs w:val="24"/>
    </w:rPr>
  </w:style>
  <w:style w:type="character" w:customStyle="1" w:styleId="FontStyle76">
    <w:name w:val="Font Style76"/>
    <w:basedOn w:val="a0"/>
    <w:uiPriority w:val="99"/>
    <w:rsid w:val="00FD1974"/>
    <w:rPr>
      <w:rFonts w:ascii="Franklin Gothic Demi Cond" w:hAnsi="Franklin Gothic Demi Cond" w:cs="Franklin Gothic Demi Cond"/>
      <w:spacing w:val="20"/>
      <w:sz w:val="24"/>
      <w:szCs w:val="24"/>
    </w:rPr>
  </w:style>
  <w:style w:type="character" w:customStyle="1" w:styleId="FontStyle57">
    <w:name w:val="Font Style57"/>
    <w:basedOn w:val="a0"/>
    <w:uiPriority w:val="99"/>
    <w:rsid w:val="00FD1974"/>
    <w:rPr>
      <w:rFonts w:ascii="Constantia" w:hAnsi="Constantia" w:cs="Constantia"/>
      <w:i/>
      <w:iCs/>
      <w:sz w:val="20"/>
      <w:szCs w:val="20"/>
    </w:rPr>
  </w:style>
  <w:style w:type="character" w:customStyle="1" w:styleId="FontStyle60">
    <w:name w:val="Font Style60"/>
    <w:basedOn w:val="a0"/>
    <w:uiPriority w:val="99"/>
    <w:rsid w:val="00FD1974"/>
    <w:rPr>
      <w:rFonts w:ascii="Courier New" w:hAnsi="Courier New" w:cs="Courier New"/>
      <w:i/>
      <w:iCs/>
      <w:spacing w:val="-10"/>
      <w:sz w:val="12"/>
      <w:szCs w:val="12"/>
    </w:rPr>
  </w:style>
  <w:style w:type="character" w:customStyle="1" w:styleId="FontStyle61">
    <w:name w:val="Font Style61"/>
    <w:basedOn w:val="a0"/>
    <w:uiPriority w:val="99"/>
    <w:rsid w:val="00FD1974"/>
    <w:rPr>
      <w:rFonts w:ascii="Courier New" w:hAnsi="Courier New" w:cs="Courier New"/>
      <w:i/>
      <w:iCs/>
      <w:sz w:val="22"/>
      <w:szCs w:val="22"/>
    </w:rPr>
  </w:style>
  <w:style w:type="character" w:customStyle="1" w:styleId="FontStyle51">
    <w:name w:val="Font Style51"/>
    <w:basedOn w:val="a0"/>
    <w:uiPriority w:val="99"/>
    <w:rsid w:val="00FD1974"/>
    <w:rPr>
      <w:rFonts w:ascii="Georgia" w:hAnsi="Georgia" w:cs="Georgia"/>
      <w:i/>
      <w:iCs/>
      <w:spacing w:val="30"/>
      <w:sz w:val="20"/>
      <w:szCs w:val="20"/>
    </w:rPr>
  </w:style>
  <w:style w:type="paragraph" w:customStyle="1" w:styleId="Style7">
    <w:name w:val="Style7"/>
    <w:basedOn w:val="a"/>
    <w:uiPriority w:val="99"/>
    <w:rsid w:val="00FD1974"/>
    <w:pPr>
      <w:widowControl w:val="0"/>
      <w:autoSpaceDE w:val="0"/>
      <w:autoSpaceDN w:val="0"/>
      <w:adjustRightInd w:val="0"/>
      <w:spacing w:line="233" w:lineRule="exact"/>
      <w:ind w:hanging="566"/>
    </w:pPr>
    <w:rPr>
      <w:rFonts w:ascii="Courier New" w:hAnsi="Courier New" w:cs="Courier New"/>
      <w:lang w:val="en-GB"/>
    </w:rPr>
  </w:style>
  <w:style w:type="paragraph" w:customStyle="1" w:styleId="Style4">
    <w:name w:val="Style4"/>
    <w:basedOn w:val="a"/>
    <w:uiPriority w:val="99"/>
    <w:rsid w:val="00FD1974"/>
    <w:pPr>
      <w:widowControl w:val="0"/>
      <w:autoSpaceDE w:val="0"/>
      <w:autoSpaceDN w:val="0"/>
      <w:adjustRightInd w:val="0"/>
    </w:pPr>
    <w:rPr>
      <w:rFonts w:ascii="Courier New" w:hAnsi="Courier New" w:cs="Courier New"/>
      <w:lang w:val="en-GB"/>
    </w:rPr>
  </w:style>
  <w:style w:type="paragraph" w:customStyle="1" w:styleId="Style24">
    <w:name w:val="Style24"/>
    <w:basedOn w:val="a"/>
    <w:uiPriority w:val="99"/>
    <w:rsid w:val="00FD1974"/>
    <w:pPr>
      <w:widowControl w:val="0"/>
      <w:autoSpaceDE w:val="0"/>
      <w:autoSpaceDN w:val="0"/>
      <w:adjustRightInd w:val="0"/>
    </w:pPr>
    <w:rPr>
      <w:rFonts w:ascii="Courier New" w:hAnsi="Courier New" w:cs="Courier New"/>
      <w:lang w:val="en-GB"/>
    </w:rPr>
  </w:style>
  <w:style w:type="paragraph" w:customStyle="1" w:styleId="Style3">
    <w:name w:val="Style3"/>
    <w:basedOn w:val="a"/>
    <w:uiPriority w:val="99"/>
    <w:rsid w:val="00FD1974"/>
    <w:pPr>
      <w:widowControl w:val="0"/>
      <w:autoSpaceDE w:val="0"/>
      <w:autoSpaceDN w:val="0"/>
      <w:adjustRightInd w:val="0"/>
      <w:spacing w:line="470" w:lineRule="exact"/>
      <w:ind w:firstLine="682"/>
    </w:pPr>
    <w:rPr>
      <w:rFonts w:ascii="Courier New" w:hAnsi="Courier New" w:cs="Courier New"/>
      <w:lang w:val="en-GB"/>
    </w:rPr>
  </w:style>
  <w:style w:type="character" w:customStyle="1" w:styleId="FontStyle86">
    <w:name w:val="Font Style86"/>
    <w:basedOn w:val="a0"/>
    <w:uiPriority w:val="99"/>
    <w:rsid w:val="00FD1974"/>
    <w:rPr>
      <w:rFonts w:ascii="Courier New" w:hAnsi="Courier New" w:cs="Courier New"/>
      <w:i/>
      <w:iCs/>
      <w:sz w:val="22"/>
      <w:szCs w:val="22"/>
    </w:rPr>
  </w:style>
  <w:style w:type="paragraph" w:customStyle="1" w:styleId="Style9">
    <w:name w:val="Style9"/>
    <w:basedOn w:val="a"/>
    <w:uiPriority w:val="99"/>
    <w:rsid w:val="00FD1974"/>
    <w:pPr>
      <w:widowControl w:val="0"/>
      <w:autoSpaceDE w:val="0"/>
      <w:autoSpaceDN w:val="0"/>
      <w:adjustRightInd w:val="0"/>
      <w:spacing w:line="472" w:lineRule="exact"/>
    </w:pPr>
    <w:rPr>
      <w:rFonts w:ascii="Courier New" w:hAnsi="Courier New" w:cs="Courier New"/>
      <w:lang w:val="en-GB"/>
    </w:rPr>
  </w:style>
  <w:style w:type="paragraph" w:customStyle="1" w:styleId="Style12">
    <w:name w:val="Style12"/>
    <w:basedOn w:val="a"/>
    <w:uiPriority w:val="99"/>
    <w:rsid w:val="00FD1974"/>
    <w:pPr>
      <w:widowControl w:val="0"/>
      <w:autoSpaceDE w:val="0"/>
      <w:autoSpaceDN w:val="0"/>
      <w:adjustRightInd w:val="0"/>
      <w:spacing w:line="469" w:lineRule="exact"/>
      <w:ind w:firstLine="422"/>
    </w:pPr>
    <w:rPr>
      <w:rFonts w:ascii="Courier New" w:hAnsi="Courier New" w:cs="Courier New"/>
      <w:lang w:val="en-GB"/>
    </w:rPr>
  </w:style>
  <w:style w:type="paragraph" w:customStyle="1" w:styleId="Style14">
    <w:name w:val="Style14"/>
    <w:basedOn w:val="a"/>
    <w:uiPriority w:val="99"/>
    <w:rsid w:val="00FD1974"/>
    <w:pPr>
      <w:widowControl w:val="0"/>
      <w:autoSpaceDE w:val="0"/>
      <w:autoSpaceDN w:val="0"/>
      <w:adjustRightInd w:val="0"/>
      <w:spacing w:line="475" w:lineRule="exact"/>
      <w:ind w:firstLine="850"/>
    </w:pPr>
    <w:rPr>
      <w:rFonts w:ascii="Courier New" w:hAnsi="Courier New" w:cs="Courier New"/>
      <w:lang w:val="en-GB"/>
    </w:rPr>
  </w:style>
  <w:style w:type="paragraph" w:customStyle="1" w:styleId="Style17">
    <w:name w:val="Style17"/>
    <w:basedOn w:val="a"/>
    <w:uiPriority w:val="99"/>
    <w:rsid w:val="00FD1974"/>
    <w:pPr>
      <w:widowControl w:val="0"/>
      <w:autoSpaceDE w:val="0"/>
      <w:autoSpaceDN w:val="0"/>
      <w:adjustRightInd w:val="0"/>
      <w:spacing w:line="235" w:lineRule="exact"/>
    </w:pPr>
    <w:rPr>
      <w:rFonts w:ascii="Courier New" w:hAnsi="Courier New" w:cs="Courier New"/>
      <w:lang w:val="en-GB"/>
    </w:rPr>
  </w:style>
  <w:style w:type="paragraph" w:customStyle="1" w:styleId="Style45">
    <w:name w:val="Style45"/>
    <w:basedOn w:val="a"/>
    <w:uiPriority w:val="99"/>
    <w:rsid w:val="00FD1974"/>
    <w:pPr>
      <w:widowControl w:val="0"/>
      <w:autoSpaceDE w:val="0"/>
      <w:autoSpaceDN w:val="0"/>
      <w:adjustRightInd w:val="0"/>
      <w:spacing w:line="470" w:lineRule="exact"/>
      <w:ind w:firstLine="715"/>
    </w:pPr>
    <w:rPr>
      <w:rFonts w:ascii="Courier New" w:hAnsi="Courier New" w:cs="Courier New"/>
      <w:lang w:val="en-GB"/>
    </w:rPr>
  </w:style>
  <w:style w:type="character" w:customStyle="1" w:styleId="FontStyle67">
    <w:name w:val="Font Style67"/>
    <w:basedOn w:val="a0"/>
    <w:uiPriority w:val="99"/>
    <w:rsid w:val="00FD1974"/>
    <w:rPr>
      <w:rFonts w:ascii="Franklin Gothic Demi Cond" w:hAnsi="Franklin Gothic Demi Cond" w:cs="Franklin Gothic Demi Cond"/>
      <w:b/>
      <w:bCs/>
      <w:spacing w:val="20"/>
      <w:sz w:val="20"/>
      <w:szCs w:val="20"/>
    </w:rPr>
  </w:style>
  <w:style w:type="character" w:customStyle="1" w:styleId="FontStyle68">
    <w:name w:val="Font Style68"/>
    <w:basedOn w:val="a0"/>
    <w:uiPriority w:val="99"/>
    <w:rsid w:val="00FD1974"/>
    <w:rPr>
      <w:rFonts w:ascii="Georgia" w:hAnsi="Georgia" w:cs="Georgia"/>
      <w:i/>
      <w:iCs/>
      <w:spacing w:val="50"/>
      <w:sz w:val="24"/>
      <w:szCs w:val="24"/>
    </w:rPr>
  </w:style>
  <w:style w:type="character" w:customStyle="1" w:styleId="FontStyle73">
    <w:name w:val="Font Style73"/>
    <w:basedOn w:val="a0"/>
    <w:uiPriority w:val="99"/>
    <w:rsid w:val="00FD1974"/>
    <w:rPr>
      <w:rFonts w:ascii="Georgia" w:hAnsi="Georgia" w:cs="Georgia"/>
      <w:spacing w:val="30"/>
      <w:sz w:val="20"/>
      <w:szCs w:val="20"/>
    </w:rPr>
  </w:style>
  <w:style w:type="paragraph" w:customStyle="1" w:styleId="DecimalAligned">
    <w:name w:val="Decimal Aligned"/>
    <w:basedOn w:val="a"/>
    <w:uiPriority w:val="40"/>
    <w:qFormat/>
    <w:rsid w:val="00FD1974"/>
    <w:pPr>
      <w:tabs>
        <w:tab w:val="decimal" w:pos="360"/>
      </w:tabs>
      <w:spacing w:after="200" w:line="276" w:lineRule="auto"/>
    </w:pPr>
    <w:rPr>
      <w:rFonts w:ascii="Calibri" w:hAnsi="Calibri"/>
      <w:sz w:val="22"/>
      <w:szCs w:val="22"/>
      <w:lang w:val="en-GB"/>
    </w:rPr>
  </w:style>
  <w:style w:type="paragraph" w:customStyle="1" w:styleId="Style36">
    <w:name w:val="Style36"/>
    <w:basedOn w:val="a"/>
    <w:uiPriority w:val="99"/>
    <w:rsid w:val="00FD1974"/>
    <w:pPr>
      <w:widowControl w:val="0"/>
      <w:autoSpaceDE w:val="0"/>
      <w:autoSpaceDN w:val="0"/>
      <w:adjustRightInd w:val="0"/>
      <w:spacing w:line="480" w:lineRule="exact"/>
      <w:ind w:firstLine="984"/>
    </w:pPr>
    <w:rPr>
      <w:rFonts w:ascii="Courier New" w:hAnsi="Courier New" w:cs="Courier New"/>
      <w:lang w:val="en-GB"/>
    </w:rPr>
  </w:style>
  <w:style w:type="paragraph" w:customStyle="1" w:styleId="Style40">
    <w:name w:val="Style40"/>
    <w:basedOn w:val="a"/>
    <w:uiPriority w:val="99"/>
    <w:rsid w:val="00FD1974"/>
    <w:pPr>
      <w:widowControl w:val="0"/>
      <w:autoSpaceDE w:val="0"/>
      <w:autoSpaceDN w:val="0"/>
      <w:adjustRightInd w:val="0"/>
      <w:spacing w:line="470" w:lineRule="exact"/>
      <w:ind w:firstLine="710"/>
    </w:pPr>
    <w:rPr>
      <w:rFonts w:ascii="Courier New" w:hAnsi="Courier New" w:cs="Courier New"/>
      <w:lang w:val="en-GB"/>
    </w:rPr>
  </w:style>
  <w:style w:type="character" w:customStyle="1" w:styleId="FontStyle70">
    <w:name w:val="Font Style70"/>
    <w:basedOn w:val="a0"/>
    <w:uiPriority w:val="99"/>
    <w:rsid w:val="00FD1974"/>
    <w:rPr>
      <w:rFonts w:ascii="Courier New" w:hAnsi="Courier New" w:cs="Courier New"/>
      <w:b/>
      <w:bCs/>
      <w:sz w:val="22"/>
      <w:szCs w:val="22"/>
    </w:rPr>
  </w:style>
  <w:style w:type="paragraph" w:customStyle="1" w:styleId="Style43">
    <w:name w:val="Style43"/>
    <w:basedOn w:val="a"/>
    <w:uiPriority w:val="99"/>
    <w:rsid w:val="00FD1974"/>
    <w:pPr>
      <w:widowControl w:val="0"/>
      <w:autoSpaceDE w:val="0"/>
      <w:autoSpaceDN w:val="0"/>
      <w:adjustRightInd w:val="0"/>
      <w:spacing w:line="235" w:lineRule="exact"/>
      <w:ind w:hanging="706"/>
    </w:pPr>
    <w:rPr>
      <w:rFonts w:ascii="Courier New" w:hAnsi="Courier New" w:cs="Courier New"/>
      <w:lang w:val="en-GB"/>
    </w:rPr>
  </w:style>
  <w:style w:type="character" w:customStyle="1" w:styleId="FontStyle62">
    <w:name w:val="Font Style62"/>
    <w:basedOn w:val="a0"/>
    <w:uiPriority w:val="99"/>
    <w:rsid w:val="00FD1974"/>
    <w:rPr>
      <w:rFonts w:ascii="Georgia" w:hAnsi="Georgia" w:cs="Georgia"/>
      <w:smallCaps/>
      <w:spacing w:val="50"/>
      <w:sz w:val="22"/>
      <w:szCs w:val="22"/>
    </w:rPr>
  </w:style>
  <w:style w:type="character" w:customStyle="1" w:styleId="FontStyle71">
    <w:name w:val="Font Style71"/>
    <w:basedOn w:val="a0"/>
    <w:uiPriority w:val="99"/>
    <w:rsid w:val="00FD1974"/>
    <w:rPr>
      <w:rFonts w:ascii="Courier New" w:hAnsi="Courier New" w:cs="Courier New"/>
      <w:i/>
      <w:iCs/>
      <w:spacing w:val="30"/>
      <w:sz w:val="22"/>
      <w:szCs w:val="22"/>
    </w:rPr>
  </w:style>
  <w:style w:type="character" w:customStyle="1" w:styleId="FontStyle72">
    <w:name w:val="Font Style72"/>
    <w:basedOn w:val="a0"/>
    <w:uiPriority w:val="99"/>
    <w:rsid w:val="00FD1974"/>
    <w:rPr>
      <w:rFonts w:ascii="Georgia" w:hAnsi="Georgia" w:cs="Georgia"/>
      <w:smallCaps/>
      <w:spacing w:val="30"/>
      <w:sz w:val="20"/>
      <w:szCs w:val="20"/>
    </w:rPr>
  </w:style>
  <w:style w:type="paragraph" w:customStyle="1" w:styleId="Style33">
    <w:name w:val="Style33"/>
    <w:basedOn w:val="a"/>
    <w:uiPriority w:val="99"/>
    <w:rsid w:val="00FD1974"/>
    <w:pPr>
      <w:widowControl w:val="0"/>
      <w:autoSpaceDE w:val="0"/>
      <w:autoSpaceDN w:val="0"/>
      <w:adjustRightInd w:val="0"/>
    </w:pPr>
    <w:rPr>
      <w:rFonts w:ascii="Courier New" w:hAnsi="Courier New" w:cs="Courier New"/>
      <w:lang w:val="en-GB"/>
    </w:rPr>
  </w:style>
  <w:style w:type="paragraph" w:customStyle="1" w:styleId="Style26">
    <w:name w:val="Style26"/>
    <w:basedOn w:val="a"/>
    <w:uiPriority w:val="99"/>
    <w:rsid w:val="00FD1974"/>
    <w:pPr>
      <w:widowControl w:val="0"/>
      <w:autoSpaceDE w:val="0"/>
      <w:autoSpaceDN w:val="0"/>
      <w:adjustRightInd w:val="0"/>
    </w:pPr>
    <w:rPr>
      <w:rFonts w:ascii="Courier New" w:hAnsi="Courier New" w:cs="Courier New"/>
      <w:lang w:val="en-GB"/>
    </w:rPr>
  </w:style>
  <w:style w:type="paragraph" w:customStyle="1" w:styleId="Style27">
    <w:name w:val="Style27"/>
    <w:basedOn w:val="a"/>
    <w:uiPriority w:val="99"/>
    <w:rsid w:val="00FD1974"/>
    <w:pPr>
      <w:widowControl w:val="0"/>
      <w:autoSpaceDE w:val="0"/>
      <w:autoSpaceDN w:val="0"/>
      <w:adjustRightInd w:val="0"/>
      <w:spacing w:line="67" w:lineRule="exact"/>
    </w:pPr>
    <w:rPr>
      <w:rFonts w:ascii="Courier New" w:hAnsi="Courier New" w:cs="Courier New"/>
      <w:lang w:val="en-GB"/>
    </w:rPr>
  </w:style>
  <w:style w:type="paragraph" w:customStyle="1" w:styleId="Style38">
    <w:name w:val="Style38"/>
    <w:basedOn w:val="a"/>
    <w:uiPriority w:val="99"/>
    <w:rsid w:val="00FD1974"/>
    <w:pPr>
      <w:widowControl w:val="0"/>
      <w:autoSpaceDE w:val="0"/>
      <w:autoSpaceDN w:val="0"/>
      <w:adjustRightInd w:val="0"/>
      <w:spacing w:line="235" w:lineRule="exact"/>
      <w:ind w:firstLine="706"/>
    </w:pPr>
    <w:rPr>
      <w:rFonts w:ascii="Courier New" w:hAnsi="Courier New" w:cs="Courier New"/>
      <w:lang w:val="en-GB"/>
    </w:rPr>
  </w:style>
  <w:style w:type="character" w:customStyle="1" w:styleId="yshortcuts">
    <w:name w:val="yshortcuts"/>
    <w:basedOn w:val="a0"/>
    <w:rsid w:val="00FD1974"/>
  </w:style>
  <w:style w:type="paragraph" w:customStyle="1" w:styleId="CM59">
    <w:name w:val="CM59"/>
    <w:basedOn w:val="Default"/>
    <w:next w:val="Default"/>
    <w:rsid w:val="00FD1974"/>
    <w:pPr>
      <w:spacing w:after="270"/>
    </w:pPr>
    <w:rPr>
      <w:rFonts w:ascii="Times New Roman" w:hAnsi="Times New Roman" w:cs="Times New Roman"/>
      <w:color w:val="auto"/>
    </w:rPr>
  </w:style>
  <w:style w:type="paragraph" w:customStyle="1" w:styleId="tgt1">
    <w:name w:val="tgt1"/>
    <w:basedOn w:val="a"/>
    <w:rsid w:val="00FD1974"/>
    <w:pPr>
      <w:spacing w:after="150"/>
    </w:pPr>
    <w:rPr>
      <w:rFonts w:ascii="SimSun" w:eastAsia="SimSun" w:hAnsi="SimSun" w:cs="SimSun"/>
      <w:lang w:eastAsia="zh-CN"/>
    </w:rPr>
  </w:style>
  <w:style w:type="paragraph" w:customStyle="1" w:styleId="WEDC-Bodytext-P1">
    <w:name w:val="WEDC - Body text - P1"/>
    <w:rsid w:val="00FD1974"/>
    <w:pPr>
      <w:tabs>
        <w:tab w:val="left" w:pos="170"/>
        <w:tab w:val="left" w:pos="283"/>
        <w:tab w:val="left" w:pos="454"/>
      </w:tabs>
      <w:spacing w:line="240" w:lineRule="atLeast"/>
    </w:pPr>
    <w:rPr>
      <w:rFonts w:ascii="Times New Roman" w:eastAsia="Times New Roman" w:hAnsi="Times New Roman" w:cs="Times New Roman"/>
      <w:bCs/>
      <w:color w:val="000000"/>
      <w:spacing w:val="-2"/>
      <w:sz w:val="20"/>
      <w:szCs w:val="20"/>
      <w:lang w:val="en-GB"/>
    </w:rPr>
  </w:style>
  <w:style w:type="paragraph" w:customStyle="1" w:styleId="WEDC-Tabletext">
    <w:name w:val="WEDC - Table text"/>
    <w:rsid w:val="00FD1974"/>
    <w:pPr>
      <w:tabs>
        <w:tab w:val="left" w:pos="170"/>
        <w:tab w:val="left" w:pos="340"/>
        <w:tab w:val="left" w:pos="510"/>
        <w:tab w:val="left" w:pos="680"/>
      </w:tabs>
    </w:pPr>
    <w:rPr>
      <w:rFonts w:ascii="Arial" w:eastAsia="Times New Roman" w:hAnsi="Arial" w:cs="Arial"/>
      <w:bCs/>
      <w:sz w:val="16"/>
      <w:szCs w:val="16"/>
      <w:lang w:val="en-GB"/>
    </w:rPr>
  </w:style>
  <w:style w:type="paragraph" w:customStyle="1" w:styleId="MapleOutput1">
    <w:name w:val="Maple Output1"/>
    <w:next w:val="a"/>
    <w:rsid w:val="00FD1974"/>
    <w:pPr>
      <w:autoSpaceDE w:val="0"/>
      <w:autoSpaceDN w:val="0"/>
      <w:adjustRightInd w:val="0"/>
      <w:spacing w:line="360" w:lineRule="auto"/>
    </w:pPr>
    <w:rPr>
      <w:rFonts w:ascii="Times New Roman" w:eastAsia="Times New Roman" w:hAnsi="Times New Roman" w:cs="Times New Roman"/>
      <w:color w:val="000000"/>
      <w:sz w:val="24"/>
      <w:szCs w:val="24"/>
    </w:rPr>
  </w:style>
  <w:style w:type="paragraph" w:customStyle="1" w:styleId="PaperTitle0">
    <w:name w:val="Paper Title"/>
    <w:next w:val="a"/>
    <w:rsid w:val="00FD1974"/>
    <w:pPr>
      <w:widowControl w:val="0"/>
      <w:spacing w:before="1960"/>
      <w:outlineLvl w:val="0"/>
    </w:pPr>
    <w:rPr>
      <w:rFonts w:ascii="Times New Roman" w:eastAsia="Times New Roman" w:hAnsi="Times New Roman" w:cs="Times New Roman"/>
      <w:b/>
      <w:sz w:val="32"/>
      <w:szCs w:val="20"/>
      <w:lang w:val="en-GB"/>
    </w:rPr>
  </w:style>
  <w:style w:type="paragraph" w:customStyle="1" w:styleId="PaperAuthor">
    <w:name w:val="Paper Author"/>
    <w:next w:val="a"/>
    <w:rsid w:val="00FD1974"/>
    <w:pPr>
      <w:widowControl w:val="0"/>
      <w:spacing w:before="320"/>
      <w:outlineLvl w:val="1"/>
    </w:pPr>
    <w:rPr>
      <w:rFonts w:ascii="Times New Roman" w:eastAsia="Times New Roman" w:hAnsi="Times New Roman" w:cs="Times New Roman"/>
      <w:sz w:val="24"/>
      <w:szCs w:val="20"/>
      <w:lang w:val="en-GB"/>
    </w:rPr>
  </w:style>
  <w:style w:type="character" w:customStyle="1" w:styleId="technoratitag">
    <w:name w:val="technoratitag"/>
    <w:basedOn w:val="a0"/>
    <w:rsid w:val="00FD1974"/>
  </w:style>
  <w:style w:type="paragraph" w:customStyle="1" w:styleId="ReferencesTitle">
    <w:name w:val="References Title"/>
    <w:next w:val="ReferencesCitation"/>
    <w:uiPriority w:val="17"/>
    <w:qFormat/>
    <w:rsid w:val="00FD1974"/>
    <w:pPr>
      <w:keepNext/>
      <w:spacing w:before="240" w:after="240"/>
      <w:outlineLvl w:val="0"/>
    </w:pPr>
    <w:rPr>
      <w:rFonts w:ascii="Times New Roman" w:eastAsia="Times New Roman" w:hAnsi="Times New Roman" w:cs="Times New Roman"/>
      <w:b/>
      <w:sz w:val="24"/>
      <w:szCs w:val="20"/>
      <w:lang w:val="en-GB"/>
    </w:rPr>
  </w:style>
  <w:style w:type="paragraph" w:customStyle="1" w:styleId="ReferencesCitation">
    <w:name w:val="References Citation"/>
    <w:uiPriority w:val="18"/>
    <w:qFormat/>
    <w:rsid w:val="00FD1974"/>
    <w:pPr>
      <w:tabs>
        <w:tab w:val="num" w:pos="900"/>
      </w:tabs>
      <w:ind w:left="880" w:hanging="340"/>
    </w:pPr>
    <w:rPr>
      <w:rFonts w:ascii="Times New Roman" w:eastAsia="Times New Roman" w:hAnsi="Times New Roman" w:cs="Times New Roman"/>
      <w:sz w:val="20"/>
      <w:szCs w:val="20"/>
      <w:lang w:val="en-GB"/>
    </w:rPr>
  </w:style>
  <w:style w:type="character" w:customStyle="1" w:styleId="article-articlebody">
    <w:name w:val="article-articlebody"/>
    <w:basedOn w:val="a0"/>
    <w:rsid w:val="00FD1974"/>
  </w:style>
  <w:style w:type="character" w:styleId="affb">
    <w:name w:val="FollowedHyperlink"/>
    <w:basedOn w:val="a0"/>
    <w:uiPriority w:val="99"/>
    <w:unhideWhenUsed/>
    <w:rsid w:val="00FD1974"/>
    <w:rPr>
      <w:color w:val="800080"/>
      <w:u w:val="single"/>
    </w:rPr>
  </w:style>
  <w:style w:type="paragraph" w:styleId="27">
    <w:name w:val="Body Text Indent 2"/>
    <w:basedOn w:val="a"/>
    <w:link w:val="28"/>
    <w:unhideWhenUsed/>
    <w:rsid w:val="00FD1974"/>
    <w:pPr>
      <w:spacing w:after="120" w:line="480" w:lineRule="auto"/>
      <w:ind w:left="360"/>
    </w:pPr>
  </w:style>
  <w:style w:type="character" w:customStyle="1" w:styleId="28">
    <w:name w:val="Основной текст с отступом 2 Знак"/>
    <w:basedOn w:val="a0"/>
    <w:link w:val="27"/>
    <w:rsid w:val="00FD1974"/>
    <w:rPr>
      <w:rFonts w:ascii="Times New Roman" w:eastAsia="Times New Roman" w:hAnsi="Times New Roman" w:cs="Times New Roman"/>
      <w:sz w:val="24"/>
      <w:szCs w:val="24"/>
    </w:rPr>
  </w:style>
  <w:style w:type="character" w:customStyle="1" w:styleId="jrnl">
    <w:name w:val="jrnl"/>
    <w:basedOn w:val="a0"/>
    <w:rsid w:val="00FD1974"/>
  </w:style>
  <w:style w:type="paragraph" w:customStyle="1" w:styleId="desc">
    <w:name w:val="desc"/>
    <w:basedOn w:val="a"/>
    <w:rsid w:val="00FD1974"/>
    <w:pPr>
      <w:spacing w:before="100" w:beforeAutospacing="1" w:after="100" w:afterAutospacing="1"/>
    </w:pPr>
  </w:style>
  <w:style w:type="paragraph" w:customStyle="1" w:styleId="TableHeading">
    <w:name w:val="Table Heading"/>
    <w:basedOn w:val="a"/>
    <w:rsid w:val="00FD1974"/>
    <w:pPr>
      <w:suppressLineNumbers/>
      <w:suppressAutoHyphens/>
      <w:jc w:val="center"/>
    </w:pPr>
    <w:rPr>
      <w:b/>
      <w:szCs w:val="20"/>
      <w:lang w:eastAsia="ar-SA"/>
    </w:rPr>
  </w:style>
  <w:style w:type="paragraph" w:customStyle="1" w:styleId="TableContents">
    <w:name w:val="Table Contents"/>
    <w:basedOn w:val="a"/>
    <w:rsid w:val="00FD1974"/>
    <w:pPr>
      <w:suppressLineNumbers/>
      <w:suppressAutoHyphens/>
    </w:pPr>
    <w:rPr>
      <w:szCs w:val="20"/>
      <w:lang w:eastAsia="ar-SA"/>
    </w:rPr>
  </w:style>
  <w:style w:type="paragraph" w:customStyle="1" w:styleId="Brdtext">
    <w:name w:val="Brödtext"/>
    <w:basedOn w:val="a"/>
    <w:next w:val="a"/>
    <w:rsid w:val="00FD1974"/>
    <w:pPr>
      <w:autoSpaceDE w:val="0"/>
      <w:autoSpaceDN w:val="0"/>
      <w:adjustRightInd w:val="0"/>
    </w:pPr>
  </w:style>
  <w:style w:type="paragraph" w:styleId="affc">
    <w:name w:val="List Bullet"/>
    <w:basedOn w:val="a"/>
    <w:autoRedefine/>
    <w:uiPriority w:val="99"/>
    <w:rsid w:val="00FD1974"/>
    <w:pPr>
      <w:tabs>
        <w:tab w:val="num" w:pos="360"/>
      </w:tabs>
      <w:spacing w:line="360" w:lineRule="auto"/>
      <w:ind w:left="360" w:hanging="360"/>
    </w:pPr>
  </w:style>
  <w:style w:type="paragraph" w:customStyle="1" w:styleId="textreseearch">
    <w:name w:val="text reseearch"/>
    <w:basedOn w:val="a"/>
    <w:link w:val="textreseearchChar"/>
    <w:qFormat/>
    <w:rsid w:val="00FD1974"/>
    <w:pPr>
      <w:spacing w:after="120" w:line="360" w:lineRule="auto"/>
    </w:pPr>
    <w:rPr>
      <w:rFonts w:ascii="Arial" w:eastAsia="Calibri" w:hAnsi="Arial"/>
      <w:sz w:val="20"/>
      <w:szCs w:val="20"/>
      <w:lang w:val="en-IN"/>
    </w:rPr>
  </w:style>
  <w:style w:type="character" w:customStyle="1" w:styleId="textreseearchChar">
    <w:name w:val="text reseearch Char"/>
    <w:link w:val="textreseearch"/>
    <w:rsid w:val="00FD1974"/>
    <w:rPr>
      <w:rFonts w:ascii="Arial" w:eastAsia="Calibri" w:hAnsi="Arial" w:cs="Times New Roman"/>
      <w:sz w:val="20"/>
      <w:szCs w:val="20"/>
      <w:lang w:val="en-IN"/>
    </w:rPr>
  </w:style>
  <w:style w:type="character" w:customStyle="1" w:styleId="red-text-bold">
    <w:name w:val="red-text-bold"/>
    <w:basedOn w:val="a0"/>
    <w:rsid w:val="00FD1974"/>
  </w:style>
  <w:style w:type="table" w:customStyle="1" w:styleId="LightShading15">
    <w:name w:val="Light Shading15"/>
    <w:basedOn w:val="a1"/>
    <w:uiPriority w:val="60"/>
    <w:rsid w:val="00FD1974"/>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
    <w:name w:val="table"/>
    <w:basedOn w:val="a"/>
    <w:link w:val="tableChar"/>
    <w:qFormat/>
    <w:rsid w:val="00FD1974"/>
    <w:pPr>
      <w:jc w:val="center"/>
    </w:pPr>
    <w:rPr>
      <w:rFonts w:ascii="Arial Narrow" w:hAnsi="Arial Narrow"/>
      <w:color w:val="000000"/>
      <w:sz w:val="20"/>
      <w:szCs w:val="20"/>
      <w:lang w:val="en-IN"/>
    </w:rPr>
  </w:style>
  <w:style w:type="character" w:customStyle="1" w:styleId="tableChar">
    <w:name w:val="table Char"/>
    <w:link w:val="table"/>
    <w:rsid w:val="00FD1974"/>
    <w:rPr>
      <w:rFonts w:ascii="Arial Narrow" w:eastAsia="Times New Roman" w:hAnsi="Arial Narrow" w:cs="Times New Roman"/>
      <w:color w:val="000000"/>
      <w:sz w:val="20"/>
      <w:szCs w:val="20"/>
      <w:lang w:val="en-IN"/>
    </w:rPr>
  </w:style>
  <w:style w:type="paragraph" w:customStyle="1" w:styleId="table1">
    <w:name w:val="table1"/>
    <w:basedOn w:val="table"/>
    <w:link w:val="table1Char"/>
    <w:qFormat/>
    <w:rsid w:val="00FD1974"/>
    <w:pPr>
      <w:framePr w:hSpace="180" w:wrap="around" w:vAnchor="page" w:hAnchor="margin" w:y="1508"/>
      <w:jc w:val="left"/>
    </w:pPr>
    <w:rPr>
      <w:szCs w:val="16"/>
    </w:rPr>
  </w:style>
  <w:style w:type="character" w:customStyle="1" w:styleId="table1Char">
    <w:name w:val="table1 Char"/>
    <w:link w:val="table1"/>
    <w:rsid w:val="00FD1974"/>
    <w:rPr>
      <w:rFonts w:ascii="Arial Narrow" w:eastAsia="Times New Roman" w:hAnsi="Arial Narrow" w:cs="Times New Roman"/>
      <w:color w:val="000000"/>
      <w:sz w:val="20"/>
      <w:szCs w:val="16"/>
      <w:lang w:val="en-IN"/>
    </w:rPr>
  </w:style>
  <w:style w:type="character" w:customStyle="1" w:styleId="go">
    <w:name w:val="go"/>
    <w:basedOn w:val="a0"/>
    <w:rsid w:val="00FD1974"/>
  </w:style>
  <w:style w:type="character" w:customStyle="1" w:styleId="linkbar">
    <w:name w:val="linkbar"/>
    <w:basedOn w:val="a0"/>
    <w:rsid w:val="00FD1974"/>
  </w:style>
  <w:style w:type="paragraph" w:customStyle="1" w:styleId="CM28">
    <w:name w:val="CM28"/>
    <w:basedOn w:val="a"/>
    <w:next w:val="a"/>
    <w:rsid w:val="00FD1974"/>
    <w:pPr>
      <w:widowControl w:val="0"/>
      <w:autoSpaceDE w:val="0"/>
      <w:autoSpaceDN w:val="0"/>
      <w:adjustRightInd w:val="0"/>
      <w:spacing w:line="251" w:lineRule="atLeast"/>
    </w:pPr>
    <w:rPr>
      <w:rFonts w:ascii="Arial" w:hAnsi="Arial"/>
    </w:rPr>
  </w:style>
  <w:style w:type="character" w:customStyle="1" w:styleId="author0">
    <w:name w:val="author"/>
    <w:basedOn w:val="a0"/>
    <w:rsid w:val="00FD1974"/>
  </w:style>
  <w:style w:type="character" w:customStyle="1" w:styleId="doi">
    <w:name w:val="doi"/>
    <w:basedOn w:val="a0"/>
    <w:rsid w:val="00FD1974"/>
  </w:style>
  <w:style w:type="character" w:customStyle="1" w:styleId="grame">
    <w:name w:val="grame"/>
    <w:rsid w:val="00FD1974"/>
  </w:style>
  <w:style w:type="character" w:customStyle="1" w:styleId="citation1">
    <w:name w:val="citation1"/>
    <w:rsid w:val="00FD1974"/>
    <w:rPr>
      <w:rFonts w:ascii="Arial" w:hAnsi="Arial" w:cs="Arial" w:hint="default"/>
      <w:sz w:val="18"/>
      <w:szCs w:val="18"/>
    </w:rPr>
  </w:style>
  <w:style w:type="character" w:customStyle="1" w:styleId="inactive">
    <w:name w:val="inactive"/>
    <w:rsid w:val="00FD1974"/>
  </w:style>
  <w:style w:type="character" w:customStyle="1" w:styleId="FontStyle14">
    <w:name w:val="Font Style14"/>
    <w:basedOn w:val="a0"/>
    <w:uiPriority w:val="99"/>
    <w:rsid w:val="00FD1974"/>
    <w:rPr>
      <w:rFonts w:ascii="Times New Roman" w:hAnsi="Times New Roman" w:cs="Times New Roman"/>
      <w:sz w:val="20"/>
      <w:szCs w:val="20"/>
    </w:rPr>
  </w:style>
  <w:style w:type="paragraph" w:customStyle="1" w:styleId="Style2">
    <w:name w:val="Style2"/>
    <w:basedOn w:val="a"/>
    <w:uiPriority w:val="99"/>
    <w:rsid w:val="00FD1974"/>
    <w:pPr>
      <w:widowControl w:val="0"/>
      <w:suppressAutoHyphens/>
      <w:autoSpaceDE w:val="0"/>
      <w:spacing w:line="566" w:lineRule="exact"/>
    </w:pPr>
    <w:rPr>
      <w:lang w:eastAsia="ar-SA"/>
    </w:rPr>
  </w:style>
  <w:style w:type="character" w:customStyle="1" w:styleId="FontStyle17">
    <w:name w:val="Font Style17"/>
    <w:basedOn w:val="a0"/>
    <w:uiPriority w:val="99"/>
    <w:rsid w:val="00FD1974"/>
    <w:rPr>
      <w:rFonts w:ascii="Times New Roman" w:hAnsi="Times New Roman" w:cs="Times New Roman"/>
      <w:sz w:val="20"/>
      <w:szCs w:val="20"/>
    </w:rPr>
  </w:style>
  <w:style w:type="character" w:customStyle="1" w:styleId="FontStyle25">
    <w:name w:val="Font Style25"/>
    <w:basedOn w:val="a0"/>
    <w:uiPriority w:val="99"/>
    <w:rsid w:val="00FD1974"/>
    <w:rPr>
      <w:rFonts w:ascii="Times New Roman" w:hAnsi="Times New Roman" w:cs="Times New Roman"/>
      <w:b/>
      <w:bCs/>
      <w:sz w:val="20"/>
      <w:szCs w:val="20"/>
    </w:rPr>
  </w:style>
  <w:style w:type="paragraph" w:customStyle="1" w:styleId="Style1">
    <w:name w:val="Style1"/>
    <w:basedOn w:val="a"/>
    <w:qFormat/>
    <w:rsid w:val="00FD1974"/>
    <w:pPr>
      <w:widowControl w:val="0"/>
      <w:suppressAutoHyphens/>
      <w:autoSpaceDE w:val="0"/>
      <w:spacing w:line="566" w:lineRule="exact"/>
      <w:ind w:firstLine="1104"/>
    </w:pPr>
    <w:rPr>
      <w:lang w:eastAsia="ar-SA"/>
    </w:rPr>
  </w:style>
  <w:style w:type="character" w:customStyle="1" w:styleId="FontStyle31">
    <w:name w:val="Font Style31"/>
    <w:basedOn w:val="a0"/>
    <w:uiPriority w:val="99"/>
    <w:rsid w:val="00FD1974"/>
    <w:rPr>
      <w:rFonts w:ascii="Courier New" w:hAnsi="Courier New" w:cs="Courier New"/>
      <w:sz w:val="22"/>
      <w:szCs w:val="22"/>
    </w:rPr>
  </w:style>
  <w:style w:type="character" w:customStyle="1" w:styleId="FontStyle19">
    <w:name w:val="Font Style19"/>
    <w:basedOn w:val="a0"/>
    <w:uiPriority w:val="99"/>
    <w:rsid w:val="00FD1974"/>
    <w:rPr>
      <w:rFonts w:ascii="Times New Roman" w:hAnsi="Times New Roman" w:cs="Times New Roman"/>
      <w:i/>
      <w:iCs/>
      <w:sz w:val="20"/>
      <w:szCs w:val="20"/>
    </w:rPr>
  </w:style>
  <w:style w:type="character" w:customStyle="1" w:styleId="FontStyle34">
    <w:name w:val="Font Style34"/>
    <w:basedOn w:val="a0"/>
    <w:uiPriority w:val="99"/>
    <w:rsid w:val="00FD1974"/>
    <w:rPr>
      <w:rFonts w:ascii="Times New Roman" w:hAnsi="Times New Roman" w:cs="Times New Roman"/>
      <w:sz w:val="26"/>
      <w:szCs w:val="26"/>
    </w:rPr>
  </w:style>
  <w:style w:type="character" w:customStyle="1" w:styleId="FontStyle35">
    <w:name w:val="Font Style35"/>
    <w:basedOn w:val="a0"/>
    <w:uiPriority w:val="99"/>
    <w:rsid w:val="00FD1974"/>
    <w:rPr>
      <w:rFonts w:ascii="Georgia" w:hAnsi="Georgia" w:cs="Georgia"/>
      <w:i/>
      <w:iCs/>
      <w:sz w:val="18"/>
      <w:szCs w:val="18"/>
    </w:rPr>
  </w:style>
  <w:style w:type="character" w:customStyle="1" w:styleId="FontStyle36">
    <w:name w:val="Font Style36"/>
    <w:basedOn w:val="a0"/>
    <w:uiPriority w:val="99"/>
    <w:rsid w:val="00FD1974"/>
    <w:rPr>
      <w:rFonts w:ascii="Times New Roman" w:hAnsi="Times New Roman" w:cs="Times New Roman"/>
      <w:i/>
      <w:iCs/>
      <w:spacing w:val="-10"/>
      <w:sz w:val="20"/>
      <w:szCs w:val="20"/>
    </w:rPr>
  </w:style>
  <w:style w:type="character" w:customStyle="1" w:styleId="FontStyle37">
    <w:name w:val="Font Style37"/>
    <w:basedOn w:val="a0"/>
    <w:uiPriority w:val="99"/>
    <w:rsid w:val="00FD1974"/>
    <w:rPr>
      <w:rFonts w:ascii="Times New Roman" w:hAnsi="Times New Roman" w:cs="Times New Roman"/>
      <w:sz w:val="20"/>
      <w:szCs w:val="20"/>
    </w:rPr>
  </w:style>
  <w:style w:type="paragraph" w:customStyle="1" w:styleId="Style5">
    <w:name w:val="Style5"/>
    <w:basedOn w:val="a"/>
    <w:uiPriority w:val="99"/>
    <w:rsid w:val="00FD1974"/>
    <w:pPr>
      <w:widowControl w:val="0"/>
      <w:suppressAutoHyphens/>
      <w:autoSpaceDE w:val="0"/>
      <w:spacing w:line="432" w:lineRule="exact"/>
      <w:ind w:hanging="130"/>
    </w:pPr>
    <w:rPr>
      <w:lang w:eastAsia="ar-SA"/>
    </w:rPr>
  </w:style>
  <w:style w:type="character" w:customStyle="1" w:styleId="FontStyle38">
    <w:name w:val="Font Style38"/>
    <w:basedOn w:val="a0"/>
    <w:rsid w:val="00FD1974"/>
    <w:rPr>
      <w:rFonts w:ascii="Times New Roman" w:hAnsi="Times New Roman" w:cs="Times New Roman"/>
      <w:smallCaps/>
      <w:sz w:val="22"/>
      <w:szCs w:val="22"/>
    </w:rPr>
  </w:style>
  <w:style w:type="character" w:customStyle="1" w:styleId="FontStyle21">
    <w:name w:val="Font Style21"/>
    <w:basedOn w:val="a0"/>
    <w:uiPriority w:val="99"/>
    <w:rsid w:val="00FD1974"/>
    <w:rPr>
      <w:rFonts w:ascii="Georgia" w:hAnsi="Georgia" w:cs="Georgia"/>
      <w:b/>
      <w:bCs/>
      <w:sz w:val="16"/>
      <w:szCs w:val="16"/>
    </w:rPr>
  </w:style>
  <w:style w:type="character" w:customStyle="1" w:styleId="FontStyle28">
    <w:name w:val="Font Style28"/>
    <w:basedOn w:val="a0"/>
    <w:uiPriority w:val="99"/>
    <w:rsid w:val="00FD1974"/>
    <w:rPr>
      <w:rFonts w:ascii="Arial Narrow" w:hAnsi="Arial Narrow" w:cs="Arial Narrow"/>
      <w:b/>
      <w:bCs/>
      <w:sz w:val="8"/>
      <w:szCs w:val="8"/>
    </w:rPr>
  </w:style>
  <w:style w:type="character" w:customStyle="1" w:styleId="FontStyle16">
    <w:name w:val="Font Style16"/>
    <w:basedOn w:val="a0"/>
    <w:uiPriority w:val="99"/>
    <w:rsid w:val="00FD1974"/>
    <w:rPr>
      <w:rFonts w:ascii="Times New Roman" w:hAnsi="Times New Roman" w:cs="Times New Roman"/>
      <w:sz w:val="22"/>
      <w:szCs w:val="22"/>
    </w:rPr>
  </w:style>
  <w:style w:type="paragraph" w:customStyle="1" w:styleId="Style11">
    <w:name w:val="Style11"/>
    <w:basedOn w:val="a"/>
    <w:uiPriority w:val="99"/>
    <w:rsid w:val="00FD1974"/>
    <w:pPr>
      <w:widowControl w:val="0"/>
      <w:suppressAutoHyphens/>
      <w:autoSpaceDE w:val="0"/>
      <w:spacing w:line="413" w:lineRule="exact"/>
      <w:ind w:firstLine="350"/>
    </w:pPr>
    <w:rPr>
      <w:lang w:eastAsia="ar-SA"/>
    </w:rPr>
  </w:style>
  <w:style w:type="character" w:customStyle="1" w:styleId="FontStyle23">
    <w:name w:val="Font Style23"/>
    <w:basedOn w:val="a0"/>
    <w:uiPriority w:val="99"/>
    <w:rsid w:val="00FD1974"/>
    <w:rPr>
      <w:rFonts w:ascii="Times New Roman" w:hAnsi="Times New Roman" w:cs="Times New Roman"/>
      <w:smallCaps/>
      <w:spacing w:val="-10"/>
      <w:sz w:val="16"/>
      <w:szCs w:val="16"/>
    </w:rPr>
  </w:style>
  <w:style w:type="paragraph" w:customStyle="1" w:styleId="Style8">
    <w:name w:val="Style8"/>
    <w:basedOn w:val="a"/>
    <w:uiPriority w:val="99"/>
    <w:rsid w:val="00FD1974"/>
    <w:pPr>
      <w:widowControl w:val="0"/>
      <w:suppressAutoHyphens/>
      <w:autoSpaceDE w:val="0"/>
      <w:spacing w:line="418" w:lineRule="exact"/>
      <w:ind w:hanging="274"/>
    </w:pPr>
    <w:rPr>
      <w:lang w:eastAsia="ar-SA"/>
    </w:rPr>
  </w:style>
  <w:style w:type="paragraph" w:customStyle="1" w:styleId="Style15">
    <w:name w:val="Style15"/>
    <w:basedOn w:val="a"/>
    <w:uiPriority w:val="99"/>
    <w:rsid w:val="00FD1974"/>
    <w:pPr>
      <w:widowControl w:val="0"/>
      <w:suppressAutoHyphens/>
      <w:autoSpaceDE w:val="0"/>
    </w:pPr>
    <w:rPr>
      <w:lang w:eastAsia="ar-SA"/>
    </w:rPr>
  </w:style>
  <w:style w:type="character" w:customStyle="1" w:styleId="FontStyle22">
    <w:name w:val="Font Style22"/>
    <w:basedOn w:val="a0"/>
    <w:uiPriority w:val="99"/>
    <w:rsid w:val="00FD1974"/>
    <w:rPr>
      <w:rFonts w:ascii="Times New Roman" w:hAnsi="Times New Roman" w:cs="Times New Roman"/>
      <w:spacing w:val="-10"/>
      <w:sz w:val="20"/>
      <w:szCs w:val="20"/>
    </w:rPr>
  </w:style>
  <w:style w:type="paragraph" w:customStyle="1" w:styleId="Style6">
    <w:name w:val="Style6"/>
    <w:basedOn w:val="a"/>
    <w:uiPriority w:val="99"/>
    <w:rsid w:val="00FD1974"/>
    <w:pPr>
      <w:widowControl w:val="0"/>
      <w:suppressAutoHyphens/>
      <w:autoSpaceDE w:val="0"/>
      <w:spacing w:line="414" w:lineRule="exact"/>
      <w:ind w:firstLine="77"/>
    </w:pPr>
    <w:rPr>
      <w:lang w:eastAsia="ar-SA"/>
    </w:rPr>
  </w:style>
  <w:style w:type="paragraph" w:customStyle="1" w:styleId="Style10">
    <w:name w:val="Style10"/>
    <w:basedOn w:val="a"/>
    <w:uiPriority w:val="99"/>
    <w:rsid w:val="00FD1974"/>
    <w:pPr>
      <w:widowControl w:val="0"/>
      <w:suppressAutoHyphens/>
      <w:autoSpaceDE w:val="0"/>
      <w:spacing w:line="478" w:lineRule="exact"/>
      <w:ind w:firstLine="1853"/>
    </w:pPr>
    <w:rPr>
      <w:rFonts w:ascii="Courier New" w:hAnsi="Courier New" w:cs="Courier New"/>
      <w:lang w:eastAsia="ar-SA"/>
    </w:rPr>
  </w:style>
  <w:style w:type="paragraph" w:customStyle="1" w:styleId="NormalWeb1">
    <w:name w:val="Normal (Web)1"/>
    <w:basedOn w:val="a"/>
    <w:rsid w:val="00FD1974"/>
    <w:pPr>
      <w:spacing w:after="480" w:line="384" w:lineRule="atLeast"/>
      <w:ind w:left="75" w:right="75"/>
    </w:pPr>
  </w:style>
  <w:style w:type="character" w:customStyle="1" w:styleId="editsection">
    <w:name w:val="editsection"/>
    <w:basedOn w:val="a0"/>
    <w:rsid w:val="00FD1974"/>
  </w:style>
  <w:style w:type="character" w:customStyle="1" w:styleId="highlight">
    <w:name w:val="highlight"/>
    <w:basedOn w:val="a0"/>
    <w:rsid w:val="00FD1974"/>
  </w:style>
  <w:style w:type="character" w:customStyle="1" w:styleId="named-content">
    <w:name w:val="named-content"/>
    <w:basedOn w:val="a0"/>
    <w:rsid w:val="00FD1974"/>
  </w:style>
  <w:style w:type="character" w:customStyle="1" w:styleId="slug-pub-date">
    <w:name w:val="slug-pub-date"/>
    <w:basedOn w:val="a0"/>
    <w:rsid w:val="00FD1974"/>
  </w:style>
  <w:style w:type="character" w:customStyle="1" w:styleId="slug-vol">
    <w:name w:val="slug-vol"/>
    <w:basedOn w:val="a0"/>
    <w:rsid w:val="00FD1974"/>
  </w:style>
  <w:style w:type="character" w:customStyle="1" w:styleId="slug-issue">
    <w:name w:val="slug-issue"/>
    <w:basedOn w:val="a0"/>
    <w:rsid w:val="00FD1974"/>
  </w:style>
  <w:style w:type="character" w:customStyle="1" w:styleId="slug-pages">
    <w:name w:val="slug-pages"/>
    <w:basedOn w:val="a0"/>
    <w:rsid w:val="00FD1974"/>
  </w:style>
  <w:style w:type="character" w:customStyle="1" w:styleId="cit-source">
    <w:name w:val="cit-source"/>
    <w:basedOn w:val="a0"/>
    <w:rsid w:val="00FD1974"/>
  </w:style>
  <w:style w:type="character" w:customStyle="1" w:styleId="cit-vol">
    <w:name w:val="cit-vol"/>
    <w:basedOn w:val="a0"/>
    <w:rsid w:val="00FD1974"/>
  </w:style>
  <w:style w:type="character" w:customStyle="1" w:styleId="cit-fpage">
    <w:name w:val="cit-fpage"/>
    <w:basedOn w:val="a0"/>
    <w:rsid w:val="00FD1974"/>
  </w:style>
  <w:style w:type="character" w:customStyle="1" w:styleId="cit-name-surname1">
    <w:name w:val="cit-name-surname1"/>
    <w:basedOn w:val="a0"/>
    <w:rsid w:val="00FD1974"/>
    <w:rPr>
      <w:sz w:val="18"/>
      <w:szCs w:val="18"/>
    </w:rPr>
  </w:style>
  <w:style w:type="character" w:customStyle="1" w:styleId="journal">
    <w:name w:val="journal"/>
    <w:basedOn w:val="a0"/>
    <w:rsid w:val="00FD1974"/>
  </w:style>
  <w:style w:type="character" w:customStyle="1" w:styleId="jnumber">
    <w:name w:val="jnumber"/>
    <w:basedOn w:val="a0"/>
    <w:rsid w:val="00FD1974"/>
  </w:style>
  <w:style w:type="character" w:customStyle="1" w:styleId="nbapihighlight1">
    <w:name w:val="nbapihighlight1"/>
    <w:basedOn w:val="a0"/>
    <w:uiPriority w:val="99"/>
    <w:rsid w:val="00FD1974"/>
  </w:style>
  <w:style w:type="character" w:customStyle="1" w:styleId="cit-title4">
    <w:name w:val="cit-title4"/>
    <w:basedOn w:val="a0"/>
    <w:uiPriority w:val="99"/>
    <w:rsid w:val="00FD1974"/>
    <w:rPr>
      <w:b/>
      <w:bCs/>
      <w:color w:val="111111"/>
      <w:sz w:val="24"/>
      <w:szCs w:val="24"/>
    </w:rPr>
  </w:style>
  <w:style w:type="character" w:customStyle="1" w:styleId="hps">
    <w:name w:val="hps"/>
    <w:basedOn w:val="a0"/>
    <w:rsid w:val="00FD1974"/>
  </w:style>
  <w:style w:type="character" w:customStyle="1" w:styleId="ti">
    <w:name w:val="ti"/>
    <w:basedOn w:val="a0"/>
    <w:rsid w:val="005A5506"/>
  </w:style>
  <w:style w:type="character" w:customStyle="1" w:styleId="title">
    <w:name w:val="title"/>
    <w:basedOn w:val="a0"/>
    <w:rsid w:val="005A5506"/>
  </w:style>
  <w:style w:type="character" w:customStyle="1" w:styleId="text">
    <w:name w:val="text"/>
    <w:basedOn w:val="a0"/>
    <w:rsid w:val="005A5506"/>
  </w:style>
  <w:style w:type="paragraph" w:styleId="affd">
    <w:name w:val="Plain Text"/>
    <w:basedOn w:val="a"/>
    <w:link w:val="affe"/>
    <w:uiPriority w:val="99"/>
    <w:rsid w:val="00A539AD"/>
    <w:rPr>
      <w:rFonts w:ascii="Courier New" w:hAnsi="Courier New"/>
      <w:sz w:val="20"/>
      <w:szCs w:val="20"/>
    </w:rPr>
  </w:style>
  <w:style w:type="character" w:customStyle="1" w:styleId="affe">
    <w:name w:val="Текст Знак"/>
    <w:basedOn w:val="a0"/>
    <w:link w:val="affd"/>
    <w:uiPriority w:val="99"/>
    <w:rsid w:val="00A539AD"/>
    <w:rPr>
      <w:rFonts w:ascii="Courier New" w:eastAsia="Times New Roman" w:hAnsi="Courier New" w:cs="Times New Roman"/>
      <w:sz w:val="20"/>
      <w:szCs w:val="20"/>
    </w:rPr>
  </w:style>
  <w:style w:type="paragraph" w:customStyle="1" w:styleId="xl28">
    <w:name w:val="xl28"/>
    <w:basedOn w:val="a"/>
    <w:rsid w:val="00C8709D"/>
    <w:pPr>
      <w:spacing w:before="100" w:beforeAutospacing="1" w:after="100" w:afterAutospacing="1"/>
      <w:jc w:val="center"/>
    </w:pPr>
  </w:style>
  <w:style w:type="paragraph" w:styleId="afff">
    <w:name w:val="Bibliography"/>
    <w:basedOn w:val="a"/>
    <w:next w:val="a"/>
    <w:uiPriority w:val="37"/>
    <w:unhideWhenUsed/>
    <w:rsid w:val="002F1AF8"/>
    <w:pPr>
      <w:spacing w:after="200" w:line="276" w:lineRule="auto"/>
    </w:pPr>
    <w:rPr>
      <w:rFonts w:asciiTheme="minorHAnsi" w:eastAsiaTheme="minorHAnsi" w:hAnsiTheme="minorHAnsi" w:cstheme="minorBidi"/>
      <w:sz w:val="22"/>
      <w:szCs w:val="22"/>
    </w:rPr>
  </w:style>
  <w:style w:type="paragraph" w:customStyle="1" w:styleId="CharCharCharChar">
    <w:name w:val="Char Char Char Char"/>
    <w:basedOn w:val="a"/>
    <w:rsid w:val="00CC066C"/>
    <w:pPr>
      <w:spacing w:after="160" w:line="240" w:lineRule="exact"/>
    </w:pPr>
    <w:rPr>
      <w:rFonts w:ascii="Arial" w:hAnsi="Arial" w:cs="Arial"/>
      <w:sz w:val="20"/>
      <w:szCs w:val="20"/>
    </w:rPr>
  </w:style>
  <w:style w:type="table" w:customStyle="1" w:styleId="ColorfulGrid5">
    <w:name w:val="Colorful Grid5"/>
    <w:basedOn w:val="a1"/>
    <w:uiPriority w:val="73"/>
    <w:rsid w:val="001A1849"/>
    <w:rPr>
      <w:rFonts w:ascii="Calibri" w:eastAsia="Calibri" w:hAnsi="Calibri" w:cs="Times New Roman"/>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Shading2-Accent17">
    <w:name w:val="Medium Shading 2 - Accent 17"/>
    <w:basedOn w:val="a1"/>
    <w:uiPriority w:val="64"/>
    <w:rsid w:val="005B3D1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ntStyle12">
    <w:name w:val="Font Style12"/>
    <w:basedOn w:val="a0"/>
    <w:uiPriority w:val="99"/>
    <w:rsid w:val="00462132"/>
    <w:rPr>
      <w:rFonts w:ascii="Times New Roman" w:hAnsi="Times New Roman" w:cs="Times New Roman" w:hint="default"/>
      <w:sz w:val="18"/>
      <w:szCs w:val="18"/>
    </w:rPr>
  </w:style>
  <w:style w:type="character" w:customStyle="1" w:styleId="FontStyle13">
    <w:name w:val="Font Style13"/>
    <w:basedOn w:val="a0"/>
    <w:rsid w:val="00462132"/>
    <w:rPr>
      <w:rFonts w:ascii="Georgia" w:hAnsi="Georgia" w:cs="Georgia" w:hint="default"/>
      <w:sz w:val="16"/>
      <w:szCs w:val="16"/>
    </w:rPr>
  </w:style>
  <w:style w:type="character" w:customStyle="1" w:styleId="FontStyle15">
    <w:name w:val="Font Style15"/>
    <w:basedOn w:val="a0"/>
    <w:uiPriority w:val="99"/>
    <w:rsid w:val="00462132"/>
    <w:rPr>
      <w:rFonts w:ascii="Times New Roman" w:hAnsi="Times New Roman" w:cs="Times New Roman" w:hint="default"/>
      <w:sz w:val="22"/>
      <w:szCs w:val="22"/>
    </w:rPr>
  </w:style>
  <w:style w:type="character" w:customStyle="1" w:styleId="FontStyle41">
    <w:name w:val="Font Style41"/>
    <w:basedOn w:val="a0"/>
    <w:uiPriority w:val="99"/>
    <w:rsid w:val="00462132"/>
    <w:rPr>
      <w:rFonts w:ascii="Times New Roman" w:hAnsi="Times New Roman" w:cs="Times New Roman" w:hint="default"/>
      <w:i/>
      <w:iCs/>
      <w:sz w:val="18"/>
      <w:szCs w:val="18"/>
    </w:rPr>
  </w:style>
  <w:style w:type="character" w:customStyle="1" w:styleId="FontStyle42">
    <w:name w:val="Font Style42"/>
    <w:basedOn w:val="a0"/>
    <w:uiPriority w:val="99"/>
    <w:rsid w:val="00C124FF"/>
    <w:rPr>
      <w:rFonts w:ascii="Times New Roman" w:hAnsi="Times New Roman" w:cs="Times New Roman" w:hint="default"/>
      <w:b/>
      <w:bCs/>
      <w:i/>
      <w:iCs/>
      <w:sz w:val="18"/>
      <w:szCs w:val="18"/>
    </w:rPr>
  </w:style>
  <w:style w:type="paragraph" w:customStyle="1" w:styleId="Style28">
    <w:name w:val="Style28"/>
    <w:basedOn w:val="a"/>
    <w:uiPriority w:val="99"/>
    <w:rsid w:val="00C124FF"/>
    <w:pPr>
      <w:widowControl w:val="0"/>
      <w:autoSpaceDE w:val="0"/>
      <w:autoSpaceDN w:val="0"/>
      <w:adjustRightInd w:val="0"/>
      <w:spacing w:line="514" w:lineRule="exact"/>
      <w:ind w:firstLine="288"/>
    </w:pPr>
    <w:rPr>
      <w:lang w:val="en-GB"/>
    </w:rPr>
  </w:style>
  <w:style w:type="character" w:customStyle="1" w:styleId="FontStyle11">
    <w:name w:val="Font Style11"/>
    <w:basedOn w:val="a0"/>
    <w:uiPriority w:val="99"/>
    <w:rsid w:val="00C124FF"/>
    <w:rPr>
      <w:rFonts w:ascii="Times New Roman" w:hAnsi="Times New Roman" w:cs="Times New Roman" w:hint="default"/>
      <w:b/>
      <w:bCs/>
      <w:sz w:val="28"/>
      <w:szCs w:val="28"/>
    </w:rPr>
  </w:style>
  <w:style w:type="character" w:customStyle="1" w:styleId="FontStyle40">
    <w:name w:val="Font Style40"/>
    <w:basedOn w:val="a0"/>
    <w:uiPriority w:val="99"/>
    <w:rsid w:val="00C124FF"/>
    <w:rPr>
      <w:rFonts w:ascii="Times New Roman" w:hAnsi="Times New Roman" w:cs="Times New Roman" w:hint="default"/>
      <w:b/>
      <w:bCs/>
      <w:sz w:val="24"/>
      <w:szCs w:val="24"/>
    </w:rPr>
  </w:style>
  <w:style w:type="character" w:customStyle="1" w:styleId="FontStyle49">
    <w:name w:val="Font Style49"/>
    <w:basedOn w:val="a0"/>
    <w:uiPriority w:val="99"/>
    <w:rsid w:val="00C124FF"/>
    <w:rPr>
      <w:rFonts w:ascii="Times New Roman" w:hAnsi="Times New Roman" w:cs="Times New Roman" w:hint="default"/>
      <w:sz w:val="18"/>
      <w:szCs w:val="18"/>
    </w:rPr>
  </w:style>
  <w:style w:type="character" w:customStyle="1" w:styleId="FontStyle63">
    <w:name w:val="Font Style63"/>
    <w:basedOn w:val="a0"/>
    <w:uiPriority w:val="99"/>
    <w:rsid w:val="00C124FF"/>
    <w:rPr>
      <w:rFonts w:ascii="Georgia" w:hAnsi="Georgia" w:cs="Georgia" w:hint="default"/>
      <w:spacing w:val="20"/>
      <w:sz w:val="16"/>
      <w:szCs w:val="16"/>
    </w:rPr>
  </w:style>
  <w:style w:type="character" w:customStyle="1" w:styleId="FontStyle46">
    <w:name w:val="Font Style46"/>
    <w:basedOn w:val="a0"/>
    <w:uiPriority w:val="99"/>
    <w:rsid w:val="00C124FF"/>
    <w:rPr>
      <w:rFonts w:ascii="Georgia" w:hAnsi="Georgia" w:cs="Georgia" w:hint="default"/>
      <w:b/>
      <w:bCs/>
      <w:i/>
      <w:iCs/>
      <w:sz w:val="16"/>
      <w:szCs w:val="16"/>
    </w:rPr>
  </w:style>
  <w:style w:type="character" w:customStyle="1" w:styleId="FontStyle47">
    <w:name w:val="Font Style47"/>
    <w:basedOn w:val="a0"/>
    <w:uiPriority w:val="99"/>
    <w:rsid w:val="00C124FF"/>
    <w:rPr>
      <w:rFonts w:ascii="Times New Roman" w:hAnsi="Times New Roman" w:cs="Times New Roman" w:hint="default"/>
      <w:b/>
      <w:bCs/>
      <w:smallCaps/>
      <w:spacing w:val="-10"/>
      <w:sz w:val="18"/>
      <w:szCs w:val="18"/>
    </w:rPr>
  </w:style>
  <w:style w:type="character" w:customStyle="1" w:styleId="FontStyle131">
    <w:name w:val="Font Style131"/>
    <w:basedOn w:val="a0"/>
    <w:uiPriority w:val="99"/>
    <w:rsid w:val="00C124FF"/>
    <w:rPr>
      <w:rFonts w:ascii="Times New Roman" w:hAnsi="Times New Roman" w:cs="Times New Roman"/>
      <w:sz w:val="20"/>
      <w:szCs w:val="20"/>
    </w:rPr>
  </w:style>
  <w:style w:type="character" w:customStyle="1" w:styleId="FontStyle78">
    <w:name w:val="Font Style78"/>
    <w:basedOn w:val="a0"/>
    <w:uiPriority w:val="99"/>
    <w:rsid w:val="00C124FF"/>
    <w:rPr>
      <w:rFonts w:ascii="Times New Roman" w:hAnsi="Times New Roman" w:cs="Times New Roman"/>
      <w:sz w:val="20"/>
      <w:szCs w:val="20"/>
    </w:rPr>
  </w:style>
  <w:style w:type="character" w:customStyle="1" w:styleId="FontStyle130">
    <w:name w:val="Font Style130"/>
    <w:basedOn w:val="a0"/>
    <w:uiPriority w:val="99"/>
    <w:rsid w:val="00C124FF"/>
    <w:rPr>
      <w:rFonts w:ascii="Times New Roman" w:hAnsi="Times New Roman" w:cs="Times New Roman"/>
      <w:b/>
      <w:bCs/>
      <w:sz w:val="20"/>
      <w:szCs w:val="20"/>
    </w:rPr>
  </w:style>
  <w:style w:type="character" w:customStyle="1" w:styleId="FontStyle129">
    <w:name w:val="Font Style129"/>
    <w:basedOn w:val="a0"/>
    <w:uiPriority w:val="99"/>
    <w:rsid w:val="00717C3A"/>
    <w:rPr>
      <w:rFonts w:ascii="Times New Roman" w:hAnsi="Times New Roman" w:cs="Times New Roman"/>
      <w:b/>
      <w:bCs/>
      <w:sz w:val="24"/>
      <w:szCs w:val="24"/>
    </w:rPr>
  </w:style>
  <w:style w:type="character" w:customStyle="1" w:styleId="FontStyle118">
    <w:name w:val="Font Style118"/>
    <w:basedOn w:val="a0"/>
    <w:uiPriority w:val="99"/>
    <w:rsid w:val="00717C3A"/>
    <w:rPr>
      <w:rFonts w:ascii="Times New Roman" w:hAnsi="Times New Roman" w:cs="Times New Roman"/>
      <w:sz w:val="18"/>
      <w:szCs w:val="18"/>
    </w:rPr>
  </w:style>
  <w:style w:type="character" w:customStyle="1" w:styleId="FontStyle105">
    <w:name w:val="Font Style105"/>
    <w:basedOn w:val="a0"/>
    <w:uiPriority w:val="99"/>
    <w:rsid w:val="00717C3A"/>
    <w:rPr>
      <w:rFonts w:ascii="Times New Roman" w:hAnsi="Times New Roman" w:cs="Times New Roman"/>
      <w:i/>
      <w:iCs/>
      <w:sz w:val="20"/>
      <w:szCs w:val="20"/>
    </w:rPr>
  </w:style>
  <w:style w:type="character" w:customStyle="1" w:styleId="FontStyle32">
    <w:name w:val="Font Style32"/>
    <w:basedOn w:val="a0"/>
    <w:uiPriority w:val="99"/>
    <w:rsid w:val="003869E1"/>
    <w:rPr>
      <w:rFonts w:ascii="Times New Roman" w:hAnsi="Times New Roman" w:cs="Times New Roman" w:hint="default"/>
      <w:sz w:val="20"/>
      <w:szCs w:val="20"/>
    </w:rPr>
  </w:style>
  <w:style w:type="character" w:customStyle="1" w:styleId="FontStyle33">
    <w:name w:val="Font Style33"/>
    <w:basedOn w:val="a0"/>
    <w:uiPriority w:val="99"/>
    <w:rsid w:val="003869E1"/>
    <w:rPr>
      <w:rFonts w:ascii="Times New Roman" w:hAnsi="Times New Roman" w:cs="Times New Roman" w:hint="default"/>
      <w:b/>
      <w:bCs/>
      <w:sz w:val="34"/>
      <w:szCs w:val="34"/>
    </w:rPr>
  </w:style>
  <w:style w:type="character" w:customStyle="1" w:styleId="FontStyle30">
    <w:name w:val="Font Style30"/>
    <w:basedOn w:val="a0"/>
    <w:uiPriority w:val="99"/>
    <w:rsid w:val="003869E1"/>
    <w:rPr>
      <w:rFonts w:ascii="Times New Roman" w:hAnsi="Times New Roman" w:cs="Times New Roman" w:hint="default"/>
      <w:w w:val="200"/>
      <w:sz w:val="10"/>
      <w:szCs w:val="10"/>
    </w:rPr>
  </w:style>
  <w:style w:type="paragraph" w:customStyle="1" w:styleId="Style22">
    <w:name w:val="Style22"/>
    <w:basedOn w:val="a"/>
    <w:uiPriority w:val="99"/>
    <w:rsid w:val="004E107E"/>
    <w:pPr>
      <w:widowControl w:val="0"/>
      <w:autoSpaceDE w:val="0"/>
      <w:autoSpaceDN w:val="0"/>
      <w:adjustRightInd w:val="0"/>
    </w:pPr>
    <w:rPr>
      <w:lang w:val="en-GB"/>
    </w:rPr>
  </w:style>
  <w:style w:type="character" w:customStyle="1" w:styleId="reference-accessdate">
    <w:name w:val="reference-accessdate"/>
    <w:basedOn w:val="a0"/>
    <w:rsid w:val="00F83822"/>
  </w:style>
  <w:style w:type="paragraph" w:customStyle="1" w:styleId="IEEEAbtract">
    <w:name w:val="IEEE Abtract"/>
    <w:basedOn w:val="a"/>
    <w:next w:val="a"/>
    <w:link w:val="IEEEAbtractChar"/>
    <w:rsid w:val="003D5611"/>
    <w:pPr>
      <w:adjustRightInd w:val="0"/>
      <w:snapToGrid w:val="0"/>
    </w:pPr>
    <w:rPr>
      <w:rFonts w:eastAsia="SimSun"/>
      <w:b/>
      <w:sz w:val="18"/>
      <w:lang w:val="en-GB" w:eastAsia="en-GB"/>
    </w:rPr>
  </w:style>
  <w:style w:type="character" w:customStyle="1" w:styleId="IEEEAbtractChar">
    <w:name w:val="IEEE Abtract Char"/>
    <w:basedOn w:val="a0"/>
    <w:link w:val="IEEEAbtract"/>
    <w:rsid w:val="003D5611"/>
    <w:rPr>
      <w:rFonts w:ascii="Times New Roman" w:eastAsia="SimSun" w:hAnsi="Times New Roman" w:cs="Times New Roman"/>
      <w:b/>
      <w:sz w:val="18"/>
      <w:szCs w:val="24"/>
      <w:lang w:val="en-GB" w:eastAsia="en-GB"/>
    </w:rPr>
  </w:style>
  <w:style w:type="paragraph" w:customStyle="1" w:styleId="para">
    <w:name w:val="para"/>
    <w:basedOn w:val="a7"/>
    <w:rsid w:val="00BE0AA4"/>
    <w:pPr>
      <w:spacing w:before="120" w:line="480" w:lineRule="auto"/>
      <w:ind w:firstLine="720"/>
    </w:pPr>
    <w:rPr>
      <w:rFonts w:ascii="Bookman Old Style" w:hAnsi="Bookman Old Style"/>
      <w:sz w:val="26"/>
      <w:szCs w:val="26"/>
    </w:rPr>
  </w:style>
  <w:style w:type="paragraph" w:customStyle="1" w:styleId="chead">
    <w:name w:val="chead"/>
    <w:basedOn w:val="a7"/>
    <w:rsid w:val="000E2E15"/>
    <w:pPr>
      <w:spacing w:before="120" w:after="240"/>
      <w:jc w:val="center"/>
    </w:pPr>
    <w:rPr>
      <w:rFonts w:ascii="Bookman Old Style" w:hAnsi="Bookman Old Style"/>
      <w:b/>
      <w:caps/>
      <w:sz w:val="32"/>
      <w:szCs w:val="26"/>
    </w:rPr>
  </w:style>
  <w:style w:type="character" w:customStyle="1" w:styleId="surname">
    <w:name w:val="surname"/>
    <w:basedOn w:val="a0"/>
    <w:uiPriority w:val="99"/>
    <w:rsid w:val="006D3E08"/>
    <w:rPr>
      <w:rFonts w:cs="Times New Roman"/>
    </w:rPr>
  </w:style>
  <w:style w:type="character" w:customStyle="1" w:styleId="mixed-citation">
    <w:name w:val="mixed-citation"/>
    <w:basedOn w:val="yiv668839710citation-abbreviation"/>
    <w:rsid w:val="00646B0F"/>
    <w:rPr>
      <w:rFonts w:ascii="Arial Black" w:hAnsi="Arial Black"/>
    </w:rPr>
  </w:style>
  <w:style w:type="paragraph" w:customStyle="1" w:styleId="authors">
    <w:name w:val="authors"/>
    <w:basedOn w:val="a"/>
    <w:rsid w:val="00BD1E59"/>
    <w:pPr>
      <w:spacing w:before="100" w:beforeAutospacing="1" w:after="100" w:afterAutospacing="1"/>
    </w:pPr>
  </w:style>
  <w:style w:type="character" w:customStyle="1" w:styleId="hiddenlabel1">
    <w:name w:val="hiddenlabel1"/>
    <w:basedOn w:val="a0"/>
    <w:rsid w:val="000D73E0"/>
    <w:rPr>
      <w:vanish/>
      <w:webHidden w:val="0"/>
      <w:specVanish w:val="0"/>
    </w:rPr>
  </w:style>
  <w:style w:type="table" w:customStyle="1" w:styleId="TableGrid1">
    <w:name w:val="Table Grid1"/>
    <w:basedOn w:val="a1"/>
    <w:next w:val="afc"/>
    <w:uiPriority w:val="59"/>
    <w:rsid w:val="00714110"/>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cknowledgment">
    <w:name w:val="hacknowledgment"/>
    <w:basedOn w:val="a"/>
    <w:rsid w:val="00905066"/>
    <w:pPr>
      <w:spacing w:before="120"/>
    </w:pPr>
    <w:rPr>
      <w:rFonts w:eastAsia="SimSun"/>
      <w:sz w:val="21"/>
      <w:szCs w:val="20"/>
    </w:rPr>
  </w:style>
  <w:style w:type="character" w:customStyle="1" w:styleId="st">
    <w:name w:val="st"/>
    <w:basedOn w:val="a0"/>
    <w:rsid w:val="00DE793D"/>
  </w:style>
  <w:style w:type="paragraph" w:customStyle="1" w:styleId="yiv29671566msonormal">
    <w:name w:val="yiv29671566msonormal"/>
    <w:basedOn w:val="a"/>
    <w:rsid w:val="00B678E8"/>
    <w:pPr>
      <w:spacing w:before="100" w:beforeAutospacing="1" w:after="100" w:afterAutospacing="1"/>
    </w:pPr>
  </w:style>
  <w:style w:type="character" w:customStyle="1" w:styleId="unicode">
    <w:name w:val="unicode"/>
    <w:basedOn w:val="a0"/>
    <w:rsid w:val="00D8780C"/>
  </w:style>
  <w:style w:type="character" w:customStyle="1" w:styleId="FontStyle53">
    <w:name w:val="Font Style53"/>
    <w:basedOn w:val="a0"/>
    <w:uiPriority w:val="99"/>
    <w:rsid w:val="002C12B7"/>
    <w:rPr>
      <w:rFonts w:ascii="Times New Roman" w:hAnsi="Times New Roman" w:cs="Times New Roman"/>
      <w:i/>
      <w:iCs/>
      <w:color w:val="000000"/>
      <w:sz w:val="16"/>
      <w:szCs w:val="16"/>
    </w:rPr>
  </w:style>
  <w:style w:type="paragraph" w:styleId="afff0">
    <w:name w:val="Block Text"/>
    <w:basedOn w:val="a"/>
    <w:rsid w:val="001437ED"/>
    <w:pPr>
      <w:ind w:left="-180" w:right="-360" w:hanging="671"/>
    </w:pPr>
    <w:rPr>
      <w:sz w:val="22"/>
      <w:szCs w:val="20"/>
    </w:rPr>
  </w:style>
  <w:style w:type="character" w:customStyle="1" w:styleId="highlightedsearchterm">
    <w:name w:val="highlightedsearchterm"/>
    <w:basedOn w:val="a0"/>
    <w:rsid w:val="00A8342B"/>
  </w:style>
  <w:style w:type="paragraph" w:customStyle="1" w:styleId="Authors0">
    <w:name w:val="Authors"/>
    <w:basedOn w:val="a"/>
    <w:next w:val="a"/>
    <w:rsid w:val="009C123B"/>
    <w:pPr>
      <w:framePr w:w="9072" w:hSpace="187" w:vSpace="187" w:wrap="notBeside" w:vAnchor="text" w:hAnchor="page" w:xAlign="center" w:y="1"/>
      <w:autoSpaceDE w:val="0"/>
      <w:autoSpaceDN w:val="0"/>
      <w:spacing w:after="320"/>
      <w:jc w:val="center"/>
    </w:pPr>
    <w:rPr>
      <w:sz w:val="22"/>
      <w:szCs w:val="22"/>
    </w:rPr>
  </w:style>
  <w:style w:type="character" w:customStyle="1" w:styleId="reference-text">
    <w:name w:val="reference-text"/>
    <w:rsid w:val="00DC685C"/>
  </w:style>
  <w:style w:type="paragraph" w:customStyle="1" w:styleId="StyleAuthorAsianMSMincho">
    <w:name w:val="Style Author + (Asian) MS Mincho"/>
    <w:basedOn w:val="a"/>
    <w:rsid w:val="00796032"/>
    <w:pPr>
      <w:jc w:val="center"/>
    </w:pPr>
    <w:rPr>
      <w:rFonts w:eastAsia="MS Mincho"/>
      <w:sz w:val="22"/>
      <w:szCs w:val="20"/>
    </w:rPr>
  </w:style>
  <w:style w:type="table" w:customStyle="1" w:styleId="MediumShading2-Accent18">
    <w:name w:val="Medium Shading 2 - Accent 18"/>
    <w:basedOn w:val="a1"/>
    <w:uiPriority w:val="64"/>
    <w:rsid w:val="00C008A4"/>
    <w:rPr>
      <w:szCs w:val="20"/>
      <w:lang w:bidi="hi-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ff1">
    <w:name w:val="Table Theme"/>
    <w:basedOn w:val="a1"/>
    <w:rsid w:val="00FD28A8"/>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ara">
    <w:name w:val="spara"/>
    <w:basedOn w:val="a"/>
    <w:next w:val="a"/>
    <w:uiPriority w:val="99"/>
    <w:rsid w:val="00D82826"/>
    <w:pPr>
      <w:autoSpaceDE w:val="0"/>
      <w:autoSpaceDN w:val="0"/>
      <w:adjustRightInd w:val="0"/>
    </w:pPr>
    <w:rPr>
      <w:rFonts w:ascii="FONEDO+TimesNewRoman" w:eastAsia="Calibri" w:hAnsi="FONEDO+TimesNewRoman"/>
    </w:rPr>
  </w:style>
  <w:style w:type="character" w:customStyle="1" w:styleId="A70">
    <w:name w:val="A7"/>
    <w:uiPriority w:val="99"/>
    <w:rsid w:val="00B919C7"/>
    <w:rPr>
      <w:color w:val="000000"/>
      <w:sz w:val="18"/>
      <w:szCs w:val="18"/>
    </w:rPr>
  </w:style>
  <w:style w:type="character" w:customStyle="1" w:styleId="A20">
    <w:name w:val="A2"/>
    <w:uiPriority w:val="99"/>
    <w:rsid w:val="000D76DD"/>
    <w:rPr>
      <w:color w:val="000000"/>
      <w:sz w:val="20"/>
      <w:szCs w:val="20"/>
    </w:rPr>
  </w:style>
  <w:style w:type="character" w:customStyle="1" w:styleId="chemf">
    <w:name w:val="chemf"/>
    <w:basedOn w:val="a0"/>
    <w:rsid w:val="0053288A"/>
  </w:style>
  <w:style w:type="character" w:customStyle="1" w:styleId="citationweb">
    <w:name w:val="citation web"/>
    <w:basedOn w:val="a0"/>
    <w:rsid w:val="0053288A"/>
  </w:style>
  <w:style w:type="character" w:customStyle="1" w:styleId="nlmyear">
    <w:name w:val="nlm_year"/>
    <w:basedOn w:val="a0"/>
    <w:rsid w:val="00E823F4"/>
  </w:style>
  <w:style w:type="character" w:customStyle="1" w:styleId="nlmarticle-title">
    <w:name w:val="nlm_article-title"/>
    <w:basedOn w:val="a0"/>
    <w:rsid w:val="00E823F4"/>
  </w:style>
  <w:style w:type="character" w:customStyle="1" w:styleId="citationsource-journal">
    <w:name w:val="citation_source-journal"/>
    <w:basedOn w:val="a0"/>
    <w:rsid w:val="00E823F4"/>
  </w:style>
  <w:style w:type="character" w:customStyle="1" w:styleId="nlmfpage">
    <w:name w:val="nlm_fpage"/>
    <w:basedOn w:val="a0"/>
    <w:rsid w:val="00E823F4"/>
  </w:style>
  <w:style w:type="character" w:customStyle="1" w:styleId="nlmlpage">
    <w:name w:val="nlm_lpage"/>
    <w:basedOn w:val="a0"/>
    <w:rsid w:val="00E823F4"/>
  </w:style>
  <w:style w:type="table" w:customStyle="1" w:styleId="LightShading16">
    <w:name w:val="Light Shading16"/>
    <w:basedOn w:val="a1"/>
    <w:uiPriority w:val="60"/>
    <w:rsid w:val="00C97ADC"/>
    <w:rPr>
      <w:rFonts w:ascii="Calibri" w:eastAsia="Calibri" w:hAnsi="Calibri" w:cs="Arial"/>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Accent19">
    <w:name w:val="Medium Shading 2 - Accent 19"/>
    <w:basedOn w:val="a1"/>
    <w:uiPriority w:val="64"/>
    <w:rsid w:val="00B2564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geo-dms">
    <w:name w:val="geo-dms"/>
    <w:basedOn w:val="a0"/>
    <w:rsid w:val="00DC7264"/>
  </w:style>
  <w:style w:type="character" w:customStyle="1" w:styleId="latitude">
    <w:name w:val="latitude"/>
    <w:basedOn w:val="a0"/>
    <w:rsid w:val="00DC7264"/>
  </w:style>
  <w:style w:type="character" w:customStyle="1" w:styleId="longitude">
    <w:name w:val="longitude"/>
    <w:basedOn w:val="a0"/>
    <w:rsid w:val="00DC7264"/>
  </w:style>
  <w:style w:type="paragraph" w:customStyle="1" w:styleId="Abstract">
    <w:name w:val="Abstract"/>
    <w:basedOn w:val="a"/>
    <w:next w:val="a"/>
    <w:link w:val="AbstractChar"/>
    <w:rsid w:val="00A322C0"/>
    <w:pPr>
      <w:autoSpaceDE w:val="0"/>
      <w:autoSpaceDN w:val="0"/>
      <w:spacing w:before="20"/>
      <w:ind w:firstLine="202"/>
    </w:pPr>
    <w:rPr>
      <w:rFonts w:eastAsia="SimSun"/>
      <w:b/>
      <w:bCs/>
      <w:sz w:val="18"/>
      <w:szCs w:val="18"/>
    </w:rPr>
  </w:style>
  <w:style w:type="paragraph" w:customStyle="1" w:styleId="Text0">
    <w:name w:val="Text"/>
    <w:basedOn w:val="a"/>
    <w:rsid w:val="0031064B"/>
    <w:pPr>
      <w:widowControl w:val="0"/>
      <w:autoSpaceDE w:val="0"/>
      <w:autoSpaceDN w:val="0"/>
      <w:spacing w:line="252" w:lineRule="auto"/>
      <w:ind w:firstLine="202"/>
    </w:pPr>
    <w:rPr>
      <w:rFonts w:eastAsia="SimSun"/>
      <w:sz w:val="20"/>
      <w:szCs w:val="20"/>
    </w:rPr>
  </w:style>
  <w:style w:type="paragraph" w:customStyle="1" w:styleId="ReferenceHead">
    <w:name w:val="Reference Head"/>
    <w:basedOn w:val="10"/>
    <w:rsid w:val="0031064B"/>
    <w:pPr>
      <w:autoSpaceDE w:val="0"/>
      <w:autoSpaceDN w:val="0"/>
      <w:spacing w:after="80" w:line="240" w:lineRule="auto"/>
      <w:jc w:val="center"/>
    </w:pPr>
    <w:rPr>
      <w:rFonts w:ascii="Times New Roman" w:eastAsia="SimSun" w:hAnsi="Times New Roman"/>
      <w:b w:val="0"/>
      <w:bCs w:val="0"/>
      <w:smallCaps/>
      <w:kern w:val="28"/>
      <w:sz w:val="20"/>
      <w:szCs w:val="20"/>
    </w:rPr>
  </w:style>
  <w:style w:type="paragraph" w:customStyle="1" w:styleId="References0">
    <w:name w:val="References"/>
    <w:basedOn w:val="a"/>
    <w:qFormat/>
    <w:rsid w:val="0031064B"/>
    <w:pPr>
      <w:tabs>
        <w:tab w:val="num" w:pos="360"/>
      </w:tabs>
      <w:autoSpaceDE w:val="0"/>
      <w:autoSpaceDN w:val="0"/>
      <w:ind w:left="360" w:hanging="360"/>
    </w:pPr>
    <w:rPr>
      <w:rFonts w:eastAsia="SimSun"/>
      <w:sz w:val="16"/>
      <w:szCs w:val="16"/>
    </w:rPr>
  </w:style>
  <w:style w:type="character" w:customStyle="1" w:styleId="diff">
    <w:name w:val="diff"/>
    <w:basedOn w:val="a0"/>
    <w:rsid w:val="0029086A"/>
  </w:style>
  <w:style w:type="character" w:customStyle="1" w:styleId="articlealttitle">
    <w:name w:val="articlealttitle"/>
    <w:basedOn w:val="a0"/>
    <w:rsid w:val="0029086A"/>
  </w:style>
  <w:style w:type="table" w:customStyle="1" w:styleId="MediumShading2-Accent110">
    <w:name w:val="Medium Shading 2 - Accent 110"/>
    <w:basedOn w:val="a1"/>
    <w:uiPriority w:val="64"/>
    <w:rsid w:val="0099511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andard">
    <w:name w:val="Standard"/>
    <w:rsid w:val="006E4DF7"/>
    <w:pPr>
      <w:suppressAutoHyphens/>
      <w:autoSpaceDN w:val="0"/>
    </w:pPr>
    <w:rPr>
      <w:rFonts w:ascii="Calibri" w:eastAsia="Calibri" w:hAnsi="Calibri" w:cs="Calibri"/>
      <w:kern w:val="3"/>
      <w:lang w:val="tr-TR" w:eastAsia="zh-CN"/>
    </w:rPr>
  </w:style>
  <w:style w:type="character" w:customStyle="1" w:styleId="InternetLink">
    <w:name w:val="Internet Link"/>
    <w:basedOn w:val="a0"/>
    <w:rsid w:val="009379BF"/>
    <w:rPr>
      <w:rFonts w:cs="Times New Roman"/>
      <w:color w:val="0000FF"/>
      <w:u w:val="single"/>
      <w:lang w:val="en-US" w:eastAsia="en-US" w:bidi="en-US"/>
    </w:rPr>
  </w:style>
  <w:style w:type="character" w:customStyle="1" w:styleId="A11">
    <w:name w:val="A11"/>
    <w:uiPriority w:val="99"/>
    <w:rsid w:val="009379BF"/>
  </w:style>
  <w:style w:type="table" w:styleId="-2">
    <w:name w:val="Light Shading Accent 2"/>
    <w:basedOn w:val="a1"/>
    <w:uiPriority w:val="60"/>
    <w:rsid w:val="00E61269"/>
    <w:rPr>
      <w:rFonts w:ascii="Calibri" w:eastAsia="Calibri" w:hAnsi="Calibri" w:cs="Times New Roman"/>
      <w:color w:val="943634"/>
      <w:sz w:val="20"/>
      <w:szCs w:val="20"/>
      <w:lang w:val="en-IN" w:eastAsia="en-IN"/>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a1"/>
    <w:uiPriority w:val="60"/>
    <w:rsid w:val="00E61269"/>
    <w:rPr>
      <w:rFonts w:ascii="Calibri" w:eastAsia="Calibri" w:hAnsi="Calibri" w:cs="Times New Roman"/>
      <w:color w:val="365F91"/>
      <w:sz w:val="20"/>
      <w:szCs w:val="20"/>
      <w:lang w:val="en-IN" w:eastAsia="en-I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30">
    <w:name w:val="Light Shading Accent 3"/>
    <w:basedOn w:val="a1"/>
    <w:uiPriority w:val="60"/>
    <w:rsid w:val="00E61269"/>
    <w:rPr>
      <w:rFonts w:ascii="Calibri" w:eastAsia="Calibri" w:hAnsi="Calibri" w:cs="Times New Roman"/>
      <w:color w:val="76923C"/>
      <w:sz w:val="20"/>
      <w:szCs w:val="20"/>
      <w:lang w:val="en-IN" w:eastAsia="en-I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E61269"/>
    <w:rPr>
      <w:rFonts w:ascii="Calibri" w:eastAsia="Calibri" w:hAnsi="Calibri" w:cs="Times New Roman"/>
      <w:color w:val="5F497A"/>
      <w:sz w:val="20"/>
      <w:szCs w:val="20"/>
      <w:lang w:val="en-IN" w:eastAsia="en-I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17">
    <w:name w:val="Light Shading17"/>
    <w:basedOn w:val="a1"/>
    <w:uiPriority w:val="60"/>
    <w:rsid w:val="00E61269"/>
    <w:rPr>
      <w:rFonts w:ascii="Calibri" w:eastAsia="Calibri" w:hAnsi="Calibri" w:cs="Times New Roman"/>
      <w:color w:val="000000"/>
      <w:sz w:val="20"/>
      <w:szCs w:val="20"/>
      <w:lang w:val="en-IN" w:eastAsia="en-I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f2">
    <w:name w:val="table of authorities"/>
    <w:basedOn w:val="a"/>
    <w:next w:val="a"/>
    <w:semiHidden/>
    <w:rsid w:val="00550555"/>
    <w:pPr>
      <w:spacing w:before="120" w:after="120"/>
      <w:ind w:left="240" w:right="0" w:hanging="240"/>
      <w:jc w:val="left"/>
    </w:pPr>
    <w:rPr>
      <w:rFonts w:ascii="Times" w:hAnsi="Times"/>
      <w:szCs w:val="20"/>
    </w:rPr>
  </w:style>
  <w:style w:type="character" w:customStyle="1" w:styleId="citationbook">
    <w:name w:val="citation book"/>
    <w:basedOn w:val="a0"/>
    <w:rsid w:val="00550555"/>
  </w:style>
  <w:style w:type="character" w:customStyle="1" w:styleId="z3988">
    <w:name w:val="z3988"/>
    <w:basedOn w:val="a0"/>
    <w:rsid w:val="00550555"/>
  </w:style>
  <w:style w:type="character" w:customStyle="1" w:styleId="A00">
    <w:name w:val="A0"/>
    <w:uiPriority w:val="99"/>
    <w:rsid w:val="00A868F4"/>
    <w:rPr>
      <w:rFonts w:cs="Impact"/>
      <w:color w:val="000000"/>
      <w:sz w:val="18"/>
      <w:szCs w:val="18"/>
    </w:rPr>
  </w:style>
  <w:style w:type="character" w:customStyle="1" w:styleId="A90">
    <w:name w:val="A9"/>
    <w:uiPriority w:val="99"/>
    <w:rsid w:val="00A868F4"/>
    <w:rPr>
      <w:rFonts w:cs="Adobe Garamond Pro"/>
      <w:color w:val="000000"/>
      <w:sz w:val="12"/>
      <w:szCs w:val="12"/>
    </w:rPr>
  </w:style>
  <w:style w:type="character" w:customStyle="1" w:styleId="afff3">
    <w:name w:val="a"/>
    <w:basedOn w:val="a0"/>
    <w:rsid w:val="000363B1"/>
  </w:style>
  <w:style w:type="paragraph" w:customStyle="1" w:styleId="Szvegtrzs">
    <w:name w:val="Szövegtörzs"/>
    <w:basedOn w:val="a"/>
    <w:next w:val="a"/>
    <w:rsid w:val="005E2E0C"/>
    <w:pPr>
      <w:autoSpaceDE w:val="0"/>
      <w:autoSpaceDN w:val="0"/>
      <w:adjustRightInd w:val="0"/>
      <w:ind w:right="0"/>
      <w:jc w:val="left"/>
    </w:pPr>
    <w:rPr>
      <w:rFonts w:ascii="HLDAKJ+TimesNewRoman" w:hAnsi="HLDAKJ+TimesNewRoman"/>
    </w:rPr>
  </w:style>
  <w:style w:type="paragraph" w:customStyle="1" w:styleId="Norml">
    <w:name w:val="Normál"/>
    <w:basedOn w:val="a"/>
    <w:next w:val="a"/>
    <w:rsid w:val="005E2E0C"/>
    <w:pPr>
      <w:autoSpaceDE w:val="0"/>
      <w:autoSpaceDN w:val="0"/>
      <w:adjustRightInd w:val="0"/>
      <w:ind w:right="0"/>
      <w:jc w:val="left"/>
    </w:pPr>
    <w:rPr>
      <w:rFonts w:ascii="HLDAKJ+TimesNewRoman" w:hAnsi="HLDAKJ+TimesNewRoman"/>
    </w:rPr>
  </w:style>
  <w:style w:type="character" w:customStyle="1" w:styleId="il">
    <w:name w:val="il"/>
    <w:basedOn w:val="a0"/>
    <w:uiPriority w:val="99"/>
    <w:rsid w:val="005E2E0C"/>
  </w:style>
  <w:style w:type="character" w:customStyle="1" w:styleId="longtext">
    <w:name w:val="long_text"/>
    <w:rsid w:val="00104A10"/>
  </w:style>
  <w:style w:type="paragraph" w:customStyle="1" w:styleId="he1">
    <w:name w:val="he1"/>
    <w:basedOn w:val="a"/>
    <w:rsid w:val="00AA4AE6"/>
    <w:pPr>
      <w:spacing w:before="100" w:beforeAutospacing="1" w:after="100" w:afterAutospacing="1"/>
      <w:ind w:right="0"/>
    </w:pPr>
    <w:rPr>
      <w:rFonts w:ascii="Arial" w:hAnsi="Arial" w:cs="Arial"/>
      <w:color w:val="000000"/>
      <w:sz w:val="20"/>
      <w:szCs w:val="20"/>
    </w:rPr>
  </w:style>
  <w:style w:type="character" w:customStyle="1" w:styleId="ft05">
    <w:name w:val="ft05"/>
    <w:basedOn w:val="a0"/>
    <w:rsid w:val="00AA4AE6"/>
  </w:style>
  <w:style w:type="character" w:customStyle="1" w:styleId="bodytext1">
    <w:name w:val="bodytext1"/>
    <w:basedOn w:val="a0"/>
    <w:rsid w:val="00AA4AE6"/>
  </w:style>
  <w:style w:type="character" w:customStyle="1" w:styleId="authors1">
    <w:name w:val="authors1"/>
    <w:basedOn w:val="a0"/>
    <w:rsid w:val="00AA4AE6"/>
  </w:style>
  <w:style w:type="character" w:customStyle="1" w:styleId="bc">
    <w:name w:val="bc"/>
    <w:basedOn w:val="a0"/>
    <w:rsid w:val="00AA4AE6"/>
  </w:style>
  <w:style w:type="character" w:customStyle="1" w:styleId="audiencenumber">
    <w:name w:val="audience_number"/>
    <w:basedOn w:val="a0"/>
    <w:rsid w:val="007F6F21"/>
  </w:style>
  <w:style w:type="character" w:customStyle="1" w:styleId="A40">
    <w:name w:val="A4"/>
    <w:uiPriority w:val="99"/>
    <w:rsid w:val="007F6F21"/>
    <w:rPr>
      <w:color w:val="000000"/>
      <w:sz w:val="11"/>
      <w:szCs w:val="11"/>
    </w:rPr>
  </w:style>
  <w:style w:type="paragraph" w:customStyle="1" w:styleId="Pa7">
    <w:name w:val="Pa7"/>
    <w:basedOn w:val="Default"/>
    <w:next w:val="Default"/>
    <w:uiPriority w:val="99"/>
    <w:rsid w:val="007F6F21"/>
    <w:pPr>
      <w:spacing w:line="201" w:lineRule="atLeast"/>
      <w:ind w:right="0"/>
      <w:jc w:val="left"/>
    </w:pPr>
    <w:rPr>
      <w:rFonts w:eastAsiaTheme="minorEastAsia"/>
      <w:color w:val="auto"/>
    </w:rPr>
  </w:style>
  <w:style w:type="character" w:customStyle="1" w:styleId="h2">
    <w:name w:val="h2"/>
    <w:basedOn w:val="a0"/>
    <w:rsid w:val="007F6F21"/>
  </w:style>
  <w:style w:type="character" w:styleId="afff4">
    <w:name w:val="Placeholder Text"/>
    <w:basedOn w:val="a0"/>
    <w:uiPriority w:val="99"/>
    <w:semiHidden/>
    <w:rsid w:val="007B1F3C"/>
    <w:rPr>
      <w:color w:val="808080"/>
    </w:rPr>
  </w:style>
  <w:style w:type="character" w:styleId="afff5">
    <w:name w:val="line number"/>
    <w:basedOn w:val="a0"/>
    <w:uiPriority w:val="99"/>
    <w:unhideWhenUsed/>
    <w:rsid w:val="00210E1B"/>
  </w:style>
  <w:style w:type="character" w:customStyle="1" w:styleId="googqs-tidbit1">
    <w:name w:val="goog_qs-tidbit1"/>
    <w:basedOn w:val="a0"/>
    <w:uiPriority w:val="99"/>
    <w:rsid w:val="006E1F95"/>
    <w:rPr>
      <w:vanish w:val="0"/>
      <w:webHidden w:val="0"/>
      <w:specVanish w:val="0"/>
    </w:rPr>
  </w:style>
  <w:style w:type="character" w:customStyle="1" w:styleId="CharacterStyle1">
    <w:name w:val="Character Style 1"/>
    <w:uiPriority w:val="99"/>
    <w:rsid w:val="00153C2D"/>
    <w:rPr>
      <w:b/>
      <w:bCs/>
      <w:sz w:val="30"/>
      <w:szCs w:val="30"/>
    </w:rPr>
  </w:style>
  <w:style w:type="paragraph" w:customStyle="1" w:styleId="Style18">
    <w:name w:val="Style 18"/>
    <w:basedOn w:val="a"/>
    <w:uiPriority w:val="99"/>
    <w:rsid w:val="00153C2D"/>
    <w:pPr>
      <w:widowControl w:val="0"/>
      <w:autoSpaceDE w:val="0"/>
      <w:autoSpaceDN w:val="0"/>
      <w:ind w:right="216"/>
    </w:pPr>
    <w:rPr>
      <w:b/>
      <w:bCs/>
      <w:sz w:val="30"/>
      <w:szCs w:val="30"/>
    </w:rPr>
  </w:style>
  <w:style w:type="paragraph" w:customStyle="1" w:styleId="Style13">
    <w:name w:val="Style 1"/>
    <w:basedOn w:val="a"/>
    <w:uiPriority w:val="99"/>
    <w:rsid w:val="00153C2D"/>
    <w:pPr>
      <w:widowControl w:val="0"/>
      <w:autoSpaceDE w:val="0"/>
      <w:autoSpaceDN w:val="0"/>
      <w:adjustRightInd w:val="0"/>
      <w:ind w:right="0"/>
      <w:jc w:val="left"/>
    </w:pPr>
    <w:rPr>
      <w:rFonts w:eastAsiaTheme="minorEastAsia"/>
      <w:sz w:val="20"/>
      <w:szCs w:val="20"/>
    </w:rPr>
  </w:style>
  <w:style w:type="paragraph" w:customStyle="1" w:styleId="Style130">
    <w:name w:val="Style 13"/>
    <w:basedOn w:val="a"/>
    <w:uiPriority w:val="99"/>
    <w:rsid w:val="00153C2D"/>
    <w:pPr>
      <w:widowControl w:val="0"/>
      <w:autoSpaceDE w:val="0"/>
      <w:autoSpaceDN w:val="0"/>
      <w:spacing w:line="276" w:lineRule="exact"/>
      <w:ind w:left="360" w:right="0"/>
      <w:jc w:val="left"/>
    </w:pPr>
    <w:rPr>
      <w:rFonts w:ascii="Bookman Old Style" w:hAnsi="Bookman Old Style" w:cs="Bookman Old Style"/>
      <w:b/>
      <w:bCs/>
    </w:rPr>
  </w:style>
  <w:style w:type="character" w:customStyle="1" w:styleId="A60">
    <w:name w:val="A6"/>
    <w:uiPriority w:val="99"/>
    <w:rsid w:val="00153C2D"/>
    <w:rPr>
      <w:rFonts w:cs="Palatino"/>
      <w:color w:val="221E1F"/>
      <w:sz w:val="15"/>
      <w:szCs w:val="15"/>
    </w:rPr>
  </w:style>
  <w:style w:type="paragraph" w:customStyle="1" w:styleId="title1">
    <w:name w:val="title1"/>
    <w:basedOn w:val="a"/>
    <w:rsid w:val="00B750BD"/>
    <w:pPr>
      <w:suppressAutoHyphens/>
      <w:ind w:right="0"/>
      <w:jc w:val="left"/>
    </w:pPr>
    <w:rPr>
      <w:sz w:val="29"/>
      <w:szCs w:val="29"/>
      <w:lang w:eastAsia="ar-SA"/>
    </w:rPr>
  </w:style>
  <w:style w:type="character" w:customStyle="1" w:styleId="StrongEmphasis">
    <w:name w:val="Strong Emphasis"/>
    <w:rsid w:val="00B750BD"/>
    <w:rPr>
      <w:b/>
      <w:bCs/>
    </w:rPr>
  </w:style>
  <w:style w:type="character" w:customStyle="1" w:styleId="flagicon">
    <w:name w:val="flagicon"/>
    <w:basedOn w:val="a0"/>
    <w:rsid w:val="003E2D25"/>
  </w:style>
  <w:style w:type="paragraph" w:customStyle="1" w:styleId="Caption1">
    <w:name w:val="Caption1"/>
    <w:basedOn w:val="a"/>
    <w:uiPriority w:val="99"/>
    <w:rsid w:val="003E2D25"/>
    <w:pPr>
      <w:spacing w:line="288" w:lineRule="auto"/>
      <w:ind w:right="0"/>
      <w:jc w:val="left"/>
    </w:pPr>
    <w:rPr>
      <w:rFonts w:ascii="Tahoma" w:hAnsi="Tahoma" w:cs="Tahoma"/>
      <w:color w:val="000000"/>
      <w:sz w:val="16"/>
      <w:szCs w:val="16"/>
      <w:lang w:val="en-IN" w:eastAsia="en-IN"/>
    </w:rPr>
  </w:style>
  <w:style w:type="character" w:customStyle="1" w:styleId="anchor">
    <w:name w:val="anchor"/>
    <w:basedOn w:val="a0"/>
    <w:rsid w:val="003E2D25"/>
  </w:style>
  <w:style w:type="character" w:customStyle="1" w:styleId="notehead">
    <w:name w:val="notehead"/>
    <w:basedOn w:val="a0"/>
    <w:rsid w:val="003E2D25"/>
    <w:rPr>
      <w:rFonts w:ascii="Tahoma" w:hAnsi="Tahoma" w:cs="Tahoma" w:hint="default"/>
      <w:b/>
      <w:bCs/>
      <w:vanish w:val="0"/>
      <w:webHidden w:val="0"/>
      <w:color w:val="000000"/>
      <w:sz w:val="20"/>
      <w:szCs w:val="20"/>
      <w:specVanish w:val="0"/>
    </w:rPr>
  </w:style>
  <w:style w:type="character" w:customStyle="1" w:styleId="field-content4">
    <w:name w:val="field-content4"/>
    <w:basedOn w:val="a0"/>
    <w:rsid w:val="003E2D25"/>
  </w:style>
  <w:style w:type="table" w:customStyle="1" w:styleId="LightList1">
    <w:name w:val="Light List1"/>
    <w:basedOn w:val="a1"/>
    <w:uiPriority w:val="61"/>
    <w:rsid w:val="003E2D25"/>
    <w:pPr>
      <w:ind w:right="0"/>
      <w:jc w:val="left"/>
    </w:pPr>
    <w:rPr>
      <w:rFonts w:eastAsiaTheme="minorEastAsia"/>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link">
    <w:name w:val="link"/>
    <w:basedOn w:val="a0"/>
    <w:rsid w:val="003E2D25"/>
  </w:style>
  <w:style w:type="character" w:customStyle="1" w:styleId="StyleLatinTimesNewRoman12pt">
    <w:name w:val="Style (Latin) Times New Roman 12 pt"/>
    <w:basedOn w:val="a0"/>
    <w:rsid w:val="00F4744C"/>
    <w:rPr>
      <w:rFonts w:ascii="Times New Roman" w:hAnsi="Times New Roman"/>
      <w:sz w:val="24"/>
    </w:rPr>
  </w:style>
  <w:style w:type="character" w:customStyle="1" w:styleId="font2">
    <w:name w:val="font2"/>
    <w:basedOn w:val="a0"/>
    <w:rsid w:val="00FF6477"/>
  </w:style>
  <w:style w:type="character" w:customStyle="1" w:styleId="volume">
    <w:name w:val="volume"/>
    <w:basedOn w:val="a0"/>
    <w:rsid w:val="00072B76"/>
  </w:style>
  <w:style w:type="character" w:customStyle="1" w:styleId="issue">
    <w:name w:val="issue"/>
    <w:basedOn w:val="a0"/>
    <w:rsid w:val="00072B76"/>
  </w:style>
  <w:style w:type="character" w:customStyle="1" w:styleId="pages">
    <w:name w:val="pages"/>
    <w:basedOn w:val="a0"/>
    <w:rsid w:val="00072B76"/>
  </w:style>
  <w:style w:type="character" w:customStyle="1" w:styleId="style360">
    <w:name w:val="style36"/>
    <w:basedOn w:val="a0"/>
    <w:rsid w:val="00072B76"/>
  </w:style>
  <w:style w:type="paragraph" w:customStyle="1" w:styleId="Pa0">
    <w:name w:val="Pa0"/>
    <w:basedOn w:val="Default"/>
    <w:next w:val="Default"/>
    <w:uiPriority w:val="99"/>
    <w:rsid w:val="00DC02B0"/>
    <w:pPr>
      <w:spacing w:line="241" w:lineRule="atLeast"/>
      <w:ind w:right="0"/>
      <w:jc w:val="left"/>
    </w:pPr>
    <w:rPr>
      <w:rFonts w:ascii="Calibri" w:hAnsi="Calibri" w:cs="Mangal"/>
      <w:color w:val="auto"/>
      <w:lang w:bidi="hi-IN"/>
    </w:rPr>
  </w:style>
  <w:style w:type="paragraph" w:customStyle="1" w:styleId="BodyTextTimesNewRoman">
    <w:name w:val="Body Text + Times New Roman"/>
    <w:aliases w:val="13 pt,Justified,Left:  0&quot;,Hanging:  0.38&quot;,Be... +..."/>
    <w:basedOn w:val="a"/>
    <w:rsid w:val="001576A1"/>
    <w:pPr>
      <w:spacing w:before="100" w:beforeAutospacing="1" w:after="100" w:afterAutospacing="1" w:line="360" w:lineRule="auto"/>
      <w:ind w:right="0"/>
    </w:pPr>
    <w:rPr>
      <w:color w:val="000000"/>
      <w:sz w:val="26"/>
      <w:szCs w:val="26"/>
    </w:rPr>
  </w:style>
  <w:style w:type="character" w:customStyle="1" w:styleId="medium-normal">
    <w:name w:val="medium-normal"/>
    <w:basedOn w:val="a0"/>
    <w:uiPriority w:val="99"/>
    <w:rsid w:val="000B6626"/>
    <w:rPr>
      <w:rFonts w:ascii="Times New Roman" w:hAnsi="Times New Roman" w:cs="Times New Roman"/>
    </w:rPr>
  </w:style>
  <w:style w:type="character" w:customStyle="1" w:styleId="referencetext1">
    <w:name w:val="referencetext1"/>
    <w:rsid w:val="00D8676E"/>
    <w:rPr>
      <w:vanish w:val="0"/>
      <w:webHidden w:val="0"/>
      <w:specVanish w:val="0"/>
    </w:rPr>
  </w:style>
  <w:style w:type="table" w:customStyle="1" w:styleId="MediumShading2-Accent111">
    <w:name w:val="Medium Shading 2 - Accent 111"/>
    <w:basedOn w:val="a1"/>
    <w:uiPriority w:val="69"/>
    <w:rsid w:val="00B216FB"/>
    <w:pPr>
      <w:ind w:right="0"/>
      <w:jc w:val="left"/>
    </w:pPr>
    <w:rPr>
      <w:rFonts w:ascii="Cambria" w:eastAsia="Cambria" w:hAnsi="Cambria" w:cs="Times New Roman"/>
      <w:sz w:val="20"/>
      <w:szCs w:val="20"/>
      <w:lang w:val="en-IN" w:eastAsia="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ght">
    <w:name w:val="rg_ht"/>
    <w:basedOn w:val="a"/>
    <w:rsid w:val="00D77BA7"/>
    <w:pPr>
      <w:spacing w:before="100" w:beforeAutospacing="1" w:after="100" w:afterAutospacing="1"/>
      <w:ind w:right="0"/>
      <w:jc w:val="left"/>
    </w:pPr>
  </w:style>
  <w:style w:type="paragraph" w:styleId="afff6">
    <w:name w:val="Normal Indent"/>
    <w:basedOn w:val="a"/>
    <w:rsid w:val="00076238"/>
    <w:pPr>
      <w:ind w:left="720" w:right="0"/>
      <w:jc w:val="left"/>
    </w:pPr>
  </w:style>
  <w:style w:type="character" w:customStyle="1" w:styleId="sehl">
    <w:name w:val="sehl"/>
    <w:basedOn w:val="a0"/>
    <w:rsid w:val="007D08AC"/>
  </w:style>
  <w:style w:type="character" w:customStyle="1" w:styleId="part">
    <w:name w:val="part"/>
    <w:basedOn w:val="a0"/>
    <w:rsid w:val="007D08AC"/>
  </w:style>
  <w:style w:type="character" w:customStyle="1" w:styleId="contribution">
    <w:name w:val="contribution"/>
    <w:basedOn w:val="a0"/>
    <w:rsid w:val="007D08AC"/>
  </w:style>
  <w:style w:type="character" w:customStyle="1" w:styleId="name">
    <w:name w:val="name"/>
    <w:basedOn w:val="a0"/>
    <w:rsid w:val="007D08AC"/>
  </w:style>
  <w:style w:type="character" w:styleId="HTML4">
    <w:name w:val="HTML Acronym"/>
    <w:basedOn w:val="a0"/>
    <w:uiPriority w:val="99"/>
    <w:semiHidden/>
    <w:unhideWhenUsed/>
    <w:rsid w:val="00CE0157"/>
  </w:style>
  <w:style w:type="paragraph" w:customStyle="1" w:styleId="equation">
    <w:name w:val="equation"/>
    <w:basedOn w:val="a"/>
    <w:uiPriority w:val="99"/>
    <w:rsid w:val="00C36A84"/>
    <w:pPr>
      <w:tabs>
        <w:tab w:val="center" w:pos="2520"/>
        <w:tab w:val="right" w:pos="5040"/>
      </w:tabs>
      <w:spacing w:before="240" w:after="240" w:line="216" w:lineRule="auto"/>
      <w:ind w:right="0"/>
      <w:jc w:val="center"/>
    </w:pPr>
    <w:rPr>
      <w:rFonts w:ascii="Symbol" w:hAnsi="Symbol" w:cs="Symbol"/>
      <w:sz w:val="20"/>
      <w:szCs w:val="20"/>
    </w:rPr>
  </w:style>
  <w:style w:type="paragraph" w:customStyle="1" w:styleId="footnote">
    <w:name w:val="footnote"/>
    <w:rsid w:val="00C36A84"/>
    <w:pPr>
      <w:framePr w:hSpace="187" w:vSpace="187" w:wrap="notBeside" w:vAnchor="text" w:hAnchor="page" w:x="6121" w:y="577"/>
      <w:numPr>
        <w:numId w:val="1"/>
      </w:numPr>
      <w:spacing w:after="40"/>
      <w:ind w:right="0"/>
      <w:jc w:val="left"/>
    </w:pPr>
    <w:rPr>
      <w:rFonts w:ascii="Times New Roman" w:eastAsia="Times New Roman" w:hAnsi="Times New Roman" w:cs="Times New Roman"/>
      <w:sz w:val="16"/>
      <w:szCs w:val="16"/>
    </w:rPr>
  </w:style>
  <w:style w:type="paragraph" w:customStyle="1" w:styleId="keywords">
    <w:name w:val="key words"/>
    <w:rsid w:val="00C36A84"/>
    <w:pPr>
      <w:spacing w:after="120"/>
      <w:ind w:right="0" w:firstLine="274"/>
    </w:pPr>
    <w:rPr>
      <w:rFonts w:ascii="Times New Roman" w:eastAsia="Times New Roman" w:hAnsi="Times New Roman" w:cs="Times New Roman"/>
      <w:b/>
      <w:bCs/>
      <w:i/>
      <w:iCs/>
      <w:noProof/>
      <w:sz w:val="18"/>
      <w:szCs w:val="18"/>
    </w:rPr>
  </w:style>
  <w:style w:type="paragraph" w:customStyle="1" w:styleId="papersubtitle">
    <w:name w:val="paper subtitle"/>
    <w:uiPriority w:val="99"/>
    <w:rsid w:val="00C36A84"/>
    <w:pPr>
      <w:spacing w:after="120"/>
      <w:ind w:right="0"/>
      <w:jc w:val="center"/>
    </w:pPr>
    <w:rPr>
      <w:rFonts w:ascii="Times New Roman" w:eastAsia="Times New Roman" w:hAnsi="Times New Roman" w:cs="Times New Roman"/>
      <w:bCs/>
      <w:noProof/>
      <w:sz w:val="28"/>
      <w:szCs w:val="28"/>
    </w:rPr>
  </w:style>
  <w:style w:type="paragraph" w:customStyle="1" w:styleId="sponsors">
    <w:name w:val="sponsors"/>
    <w:rsid w:val="00C36A84"/>
    <w:pPr>
      <w:framePr w:wrap="auto" w:hAnchor="text" w:x="615" w:y="2239"/>
      <w:pBdr>
        <w:top w:val="single" w:sz="4" w:space="2" w:color="auto"/>
      </w:pBdr>
      <w:ind w:right="0" w:firstLine="288"/>
      <w:jc w:val="left"/>
    </w:pPr>
    <w:rPr>
      <w:rFonts w:ascii="Times New Roman" w:eastAsia="Times New Roman" w:hAnsi="Times New Roman" w:cs="Times New Roman"/>
      <w:sz w:val="16"/>
      <w:szCs w:val="16"/>
    </w:rPr>
  </w:style>
  <w:style w:type="paragraph" w:customStyle="1" w:styleId="tablecolhead">
    <w:name w:val="table col head"/>
    <w:basedOn w:val="a"/>
    <w:uiPriority w:val="99"/>
    <w:rsid w:val="00C36A84"/>
    <w:pPr>
      <w:ind w:right="0"/>
      <w:jc w:val="center"/>
    </w:pPr>
    <w:rPr>
      <w:b/>
      <w:bCs/>
      <w:sz w:val="16"/>
      <w:szCs w:val="16"/>
    </w:rPr>
  </w:style>
  <w:style w:type="paragraph" w:customStyle="1" w:styleId="tablecolsubhead">
    <w:name w:val="table col subhead"/>
    <w:basedOn w:val="tablecolhead"/>
    <w:uiPriority w:val="99"/>
    <w:rsid w:val="00C36A84"/>
    <w:rPr>
      <w:i/>
      <w:iCs/>
      <w:sz w:val="15"/>
      <w:szCs w:val="15"/>
    </w:rPr>
  </w:style>
  <w:style w:type="paragraph" w:customStyle="1" w:styleId="tablecopy">
    <w:name w:val="table copy"/>
    <w:uiPriority w:val="99"/>
    <w:rsid w:val="00C36A84"/>
    <w:pPr>
      <w:ind w:right="0"/>
    </w:pPr>
    <w:rPr>
      <w:rFonts w:ascii="Times New Roman" w:eastAsia="Times New Roman" w:hAnsi="Times New Roman" w:cs="Times New Roman"/>
      <w:noProof/>
      <w:sz w:val="16"/>
      <w:szCs w:val="16"/>
    </w:rPr>
  </w:style>
  <w:style w:type="paragraph" w:customStyle="1" w:styleId="tablefootnote">
    <w:name w:val="table footnote"/>
    <w:rsid w:val="00C36A84"/>
    <w:pPr>
      <w:numPr>
        <w:numId w:val="3"/>
      </w:numPr>
      <w:tabs>
        <w:tab w:val="left" w:pos="29"/>
      </w:tabs>
      <w:spacing w:before="60" w:after="30"/>
      <w:ind w:left="360" w:right="0"/>
      <w:jc w:val="right"/>
    </w:pPr>
    <w:rPr>
      <w:rFonts w:ascii="Times New Roman" w:eastAsia="MS Mincho" w:hAnsi="Times New Roman" w:cs="Times New Roman"/>
      <w:sz w:val="12"/>
      <w:szCs w:val="12"/>
    </w:rPr>
  </w:style>
  <w:style w:type="paragraph" w:customStyle="1" w:styleId="tablehead">
    <w:name w:val="table head"/>
    <w:rsid w:val="00C36A84"/>
    <w:pPr>
      <w:numPr>
        <w:numId w:val="2"/>
      </w:numPr>
      <w:spacing w:before="240" w:after="120" w:line="216" w:lineRule="auto"/>
      <w:ind w:right="0"/>
      <w:jc w:val="center"/>
    </w:pPr>
    <w:rPr>
      <w:rFonts w:ascii="Times New Roman" w:eastAsia="Times New Roman" w:hAnsi="Times New Roman" w:cs="Times New Roman"/>
      <w:smallCaps/>
      <w:noProof/>
      <w:sz w:val="16"/>
      <w:szCs w:val="16"/>
    </w:rPr>
  </w:style>
  <w:style w:type="character" w:customStyle="1" w:styleId="comment-body">
    <w:name w:val="comment-body"/>
    <w:basedOn w:val="a0"/>
    <w:rsid w:val="00C36A84"/>
  </w:style>
  <w:style w:type="paragraph" w:customStyle="1" w:styleId="Textbody">
    <w:name w:val="Text body"/>
    <w:basedOn w:val="a"/>
    <w:rsid w:val="00C36A84"/>
    <w:pPr>
      <w:autoSpaceDE w:val="0"/>
      <w:autoSpaceDN w:val="0"/>
      <w:adjustRightInd w:val="0"/>
      <w:ind w:right="0"/>
    </w:pPr>
    <w:rPr>
      <w:sz w:val="20"/>
      <w:szCs w:val="20"/>
      <w:lang w:eastAsia="en-IN"/>
    </w:rPr>
  </w:style>
  <w:style w:type="character" w:customStyle="1" w:styleId="contrib-degrees">
    <w:name w:val="contrib-degrees"/>
    <w:basedOn w:val="a0"/>
    <w:rsid w:val="007E052C"/>
  </w:style>
  <w:style w:type="table" w:customStyle="1" w:styleId="2-51">
    <w:name w:val="قائمة متوسطة 2 - تمييز 51"/>
    <w:basedOn w:val="a1"/>
    <w:next w:val="2-50"/>
    <w:uiPriority w:val="66"/>
    <w:rsid w:val="007E052C"/>
    <w:pPr>
      <w:ind w:right="0"/>
      <w:jc w:val="left"/>
    </w:pPr>
    <w:rPr>
      <w:rFonts w:ascii="Cambria" w:eastAsia="Times New Roman" w:hAnsi="Cambria" w:cs="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1"/>
    <w:uiPriority w:val="66"/>
    <w:rsid w:val="007E052C"/>
    <w:pPr>
      <w:ind w:right="0"/>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1"/>
    <w:uiPriority w:val="66"/>
    <w:rsid w:val="007E052C"/>
    <w:pPr>
      <w:ind w:right="0"/>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l7">
    <w:name w:val="l7"/>
    <w:basedOn w:val="a0"/>
    <w:rsid w:val="008B457E"/>
  </w:style>
  <w:style w:type="character" w:customStyle="1" w:styleId="l8">
    <w:name w:val="l8"/>
    <w:basedOn w:val="a0"/>
    <w:rsid w:val="008B457E"/>
  </w:style>
  <w:style w:type="character" w:customStyle="1" w:styleId="l6">
    <w:name w:val="l6"/>
    <w:basedOn w:val="a0"/>
    <w:rsid w:val="008B457E"/>
  </w:style>
  <w:style w:type="paragraph" w:customStyle="1" w:styleId="c3">
    <w:name w:val="c3"/>
    <w:basedOn w:val="a"/>
    <w:rsid w:val="00BE6857"/>
    <w:pPr>
      <w:spacing w:before="100" w:beforeAutospacing="1" w:after="100" w:afterAutospacing="1"/>
      <w:ind w:right="0"/>
    </w:pPr>
    <w:rPr>
      <w:rFonts w:ascii="Verdana" w:hAnsi="Verdana"/>
    </w:rPr>
  </w:style>
  <w:style w:type="character" w:customStyle="1" w:styleId="l9">
    <w:name w:val="l9"/>
    <w:basedOn w:val="a0"/>
    <w:rsid w:val="00BE6857"/>
  </w:style>
  <w:style w:type="paragraph" w:styleId="afff7">
    <w:name w:val="Document Map"/>
    <w:basedOn w:val="a"/>
    <w:link w:val="afff8"/>
    <w:semiHidden/>
    <w:unhideWhenUsed/>
    <w:rsid w:val="00BE6857"/>
    <w:pPr>
      <w:ind w:right="0"/>
    </w:pPr>
    <w:rPr>
      <w:rFonts w:ascii="Tahoma" w:eastAsiaTheme="minorHAnsi" w:hAnsi="Tahoma" w:cs="Tahoma"/>
      <w:sz w:val="16"/>
      <w:szCs w:val="16"/>
    </w:rPr>
  </w:style>
  <w:style w:type="character" w:customStyle="1" w:styleId="afff8">
    <w:name w:val="Схема документа Знак"/>
    <w:basedOn w:val="a0"/>
    <w:link w:val="afff7"/>
    <w:semiHidden/>
    <w:rsid w:val="00BE6857"/>
    <w:rPr>
      <w:rFonts w:ascii="Tahoma" w:hAnsi="Tahoma" w:cs="Tahoma"/>
      <w:sz w:val="16"/>
      <w:szCs w:val="16"/>
    </w:rPr>
  </w:style>
  <w:style w:type="paragraph" w:customStyle="1" w:styleId="NormalWebCharChar">
    <w:name w:val="Normal (Web) Char Char"/>
    <w:basedOn w:val="a"/>
    <w:rsid w:val="00D92F07"/>
    <w:pPr>
      <w:spacing w:before="100" w:beforeAutospacing="1" w:after="100" w:afterAutospacing="1"/>
      <w:ind w:right="0"/>
      <w:jc w:val="left"/>
    </w:pPr>
  </w:style>
  <w:style w:type="character" w:customStyle="1" w:styleId="A10">
    <w:name w:val="A1"/>
    <w:uiPriority w:val="99"/>
    <w:rsid w:val="00DF7BE5"/>
    <w:rPr>
      <w:color w:val="000000"/>
      <w:sz w:val="22"/>
    </w:rPr>
  </w:style>
  <w:style w:type="character" w:customStyle="1" w:styleId="journaltitle3">
    <w:name w:val="journal_title3"/>
    <w:basedOn w:val="a0"/>
    <w:rsid w:val="0038716D"/>
    <w:rPr>
      <w:i/>
      <w:iCs/>
    </w:rPr>
  </w:style>
  <w:style w:type="character" w:customStyle="1" w:styleId="volume5">
    <w:name w:val="volume5"/>
    <w:basedOn w:val="a0"/>
    <w:rsid w:val="0038716D"/>
    <w:rPr>
      <w:b/>
      <w:bCs/>
    </w:rPr>
  </w:style>
  <w:style w:type="character" w:customStyle="1" w:styleId="etal1">
    <w:name w:val="etal1"/>
    <w:basedOn w:val="a0"/>
    <w:rsid w:val="0038716D"/>
    <w:rPr>
      <w:i/>
      <w:iCs/>
    </w:rPr>
  </w:style>
  <w:style w:type="character" w:customStyle="1" w:styleId="booktitle3">
    <w:name w:val="book_title3"/>
    <w:basedOn w:val="a0"/>
    <w:rsid w:val="0038716D"/>
    <w:rPr>
      <w:i/>
      <w:iCs/>
    </w:rPr>
  </w:style>
  <w:style w:type="character" w:customStyle="1" w:styleId="pp-headline-item">
    <w:name w:val="pp-headline-item"/>
    <w:basedOn w:val="a0"/>
    <w:rsid w:val="001C76DF"/>
  </w:style>
  <w:style w:type="paragraph" w:styleId="afff9">
    <w:name w:val="TOC Heading"/>
    <w:basedOn w:val="10"/>
    <w:next w:val="a"/>
    <w:uiPriority w:val="39"/>
    <w:unhideWhenUsed/>
    <w:qFormat/>
    <w:rsid w:val="0028331A"/>
    <w:pPr>
      <w:keepLines/>
      <w:spacing w:before="480" w:after="0"/>
      <w:ind w:right="0"/>
      <w:jc w:val="left"/>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28331A"/>
    <w:pPr>
      <w:tabs>
        <w:tab w:val="left" w:pos="440"/>
        <w:tab w:val="right" w:leader="dot" w:pos="8211"/>
      </w:tabs>
      <w:spacing w:after="100" w:line="276" w:lineRule="auto"/>
      <w:ind w:right="0"/>
      <w:jc w:val="left"/>
    </w:pPr>
    <w:rPr>
      <w:rFonts w:asciiTheme="minorHAnsi" w:eastAsiaTheme="minorEastAsia" w:hAnsiTheme="minorHAnsi" w:cstheme="minorBidi"/>
      <w:sz w:val="22"/>
      <w:szCs w:val="22"/>
    </w:rPr>
  </w:style>
  <w:style w:type="paragraph" w:styleId="29">
    <w:name w:val="toc 2"/>
    <w:basedOn w:val="a"/>
    <w:next w:val="a"/>
    <w:autoRedefine/>
    <w:uiPriority w:val="39"/>
    <w:unhideWhenUsed/>
    <w:rsid w:val="0028331A"/>
    <w:pPr>
      <w:spacing w:after="100" w:line="276" w:lineRule="auto"/>
      <w:ind w:left="220" w:right="0"/>
      <w:jc w:val="left"/>
    </w:pPr>
    <w:rPr>
      <w:rFonts w:asciiTheme="minorHAnsi" w:eastAsiaTheme="minorEastAsia" w:hAnsiTheme="minorHAnsi" w:cstheme="minorBidi"/>
      <w:sz w:val="22"/>
      <w:szCs w:val="22"/>
    </w:rPr>
  </w:style>
  <w:style w:type="paragraph" w:styleId="35">
    <w:name w:val="toc 3"/>
    <w:basedOn w:val="a"/>
    <w:next w:val="a"/>
    <w:autoRedefine/>
    <w:uiPriority w:val="39"/>
    <w:unhideWhenUsed/>
    <w:rsid w:val="0028331A"/>
    <w:pPr>
      <w:spacing w:after="100" w:line="276" w:lineRule="auto"/>
      <w:ind w:left="440" w:right="0"/>
      <w:jc w:val="left"/>
    </w:pPr>
    <w:rPr>
      <w:rFonts w:asciiTheme="minorHAnsi" w:eastAsiaTheme="minorEastAsia" w:hAnsiTheme="minorHAnsi" w:cstheme="minorBidi"/>
      <w:sz w:val="22"/>
      <w:szCs w:val="22"/>
    </w:rPr>
  </w:style>
  <w:style w:type="paragraph" w:styleId="afffa">
    <w:name w:val="table of figures"/>
    <w:basedOn w:val="a"/>
    <w:next w:val="a"/>
    <w:autoRedefine/>
    <w:uiPriority w:val="99"/>
    <w:unhideWhenUsed/>
    <w:rsid w:val="0028331A"/>
    <w:pPr>
      <w:tabs>
        <w:tab w:val="right" w:leader="dot" w:pos="9017"/>
      </w:tabs>
      <w:spacing w:line="360" w:lineRule="auto"/>
      <w:ind w:right="0"/>
      <w:jc w:val="left"/>
    </w:pPr>
    <w:rPr>
      <w:rFonts w:eastAsiaTheme="minorEastAsia" w:cstheme="minorBidi"/>
      <w:sz w:val="22"/>
      <w:szCs w:val="22"/>
    </w:rPr>
  </w:style>
  <w:style w:type="paragraph" w:styleId="41">
    <w:name w:val="toc 4"/>
    <w:basedOn w:val="a"/>
    <w:next w:val="a"/>
    <w:autoRedefine/>
    <w:uiPriority w:val="39"/>
    <w:unhideWhenUsed/>
    <w:rsid w:val="0028331A"/>
    <w:pPr>
      <w:spacing w:after="100" w:line="276" w:lineRule="auto"/>
      <w:ind w:left="660" w:right="0"/>
      <w:jc w:val="left"/>
    </w:pPr>
    <w:rPr>
      <w:rFonts w:asciiTheme="minorHAnsi" w:eastAsiaTheme="minorEastAsia" w:hAnsiTheme="minorHAnsi" w:cstheme="minorBidi"/>
      <w:sz w:val="22"/>
      <w:szCs w:val="22"/>
    </w:rPr>
  </w:style>
  <w:style w:type="paragraph" w:styleId="52">
    <w:name w:val="toc 5"/>
    <w:basedOn w:val="a"/>
    <w:next w:val="a"/>
    <w:autoRedefine/>
    <w:uiPriority w:val="39"/>
    <w:unhideWhenUsed/>
    <w:rsid w:val="0028331A"/>
    <w:pPr>
      <w:spacing w:after="100" w:line="276" w:lineRule="auto"/>
      <w:ind w:left="880" w:right="0"/>
      <w:jc w:val="left"/>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28331A"/>
    <w:pPr>
      <w:spacing w:after="100" w:line="276" w:lineRule="auto"/>
      <w:ind w:left="1100" w:right="0"/>
      <w:jc w:val="left"/>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28331A"/>
    <w:pPr>
      <w:spacing w:after="100" w:line="276" w:lineRule="auto"/>
      <w:ind w:left="1320" w:right="0"/>
      <w:jc w:val="left"/>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28331A"/>
    <w:pPr>
      <w:spacing w:after="100" w:line="276" w:lineRule="auto"/>
      <w:ind w:left="1540" w:right="0"/>
      <w:jc w:val="left"/>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28331A"/>
    <w:pPr>
      <w:spacing w:after="100" w:line="276" w:lineRule="auto"/>
      <w:ind w:left="1760" w:right="0"/>
      <w:jc w:val="left"/>
    </w:pPr>
    <w:rPr>
      <w:rFonts w:asciiTheme="minorHAnsi" w:eastAsiaTheme="minorEastAsia" w:hAnsiTheme="minorHAnsi" w:cstheme="minorBidi"/>
      <w:sz w:val="22"/>
      <w:szCs w:val="22"/>
    </w:rPr>
  </w:style>
  <w:style w:type="character" w:customStyle="1" w:styleId="maintitle">
    <w:name w:val="maintitle"/>
    <w:basedOn w:val="a0"/>
    <w:rsid w:val="00C2075E"/>
  </w:style>
  <w:style w:type="character" w:customStyle="1" w:styleId="srtitle">
    <w:name w:val="srtitle"/>
    <w:basedOn w:val="a0"/>
    <w:rsid w:val="00EA0A67"/>
  </w:style>
  <w:style w:type="character" w:customStyle="1" w:styleId="ilad1">
    <w:name w:val="il_ad1"/>
    <w:basedOn w:val="a0"/>
    <w:rsid w:val="00EA0A67"/>
    <w:rPr>
      <w:vanish w:val="0"/>
      <w:webHidden w:val="0"/>
      <w:color w:val="009900"/>
      <w:u w:val="single"/>
      <w:specVanish w:val="0"/>
    </w:rPr>
  </w:style>
  <w:style w:type="paragraph" w:customStyle="1" w:styleId="16CharCharCharCharCharCharChar">
    <w:name w:val="عادي + ‏16 نقطة Char Char Char Char Char Char Char"/>
    <w:basedOn w:val="a"/>
    <w:link w:val="16CharCharCharCharCharCharCharChar"/>
    <w:rsid w:val="00EA0A67"/>
    <w:pPr>
      <w:spacing w:before="120" w:after="120" w:line="360" w:lineRule="auto"/>
      <w:ind w:right="0" w:firstLine="720"/>
      <w:jc w:val="lowKashida"/>
    </w:pPr>
    <w:rPr>
      <w:sz w:val="32"/>
      <w:szCs w:val="32"/>
      <w:lang w:bidi="ar-EG"/>
    </w:rPr>
  </w:style>
  <w:style w:type="character" w:customStyle="1" w:styleId="16CharCharCharCharCharCharCharChar">
    <w:name w:val="عادي + ‏16 نقطة Char Char Char Char Char Char Char Char"/>
    <w:basedOn w:val="a0"/>
    <w:link w:val="16CharCharCharCharCharCharChar"/>
    <w:rsid w:val="00EA0A67"/>
    <w:rPr>
      <w:rFonts w:ascii="Times New Roman" w:eastAsia="Times New Roman" w:hAnsi="Times New Roman" w:cs="Times New Roman"/>
      <w:sz w:val="32"/>
      <w:szCs w:val="32"/>
      <w:lang w:bidi="ar-EG"/>
    </w:rPr>
  </w:style>
  <w:style w:type="character" w:customStyle="1" w:styleId="hit">
    <w:name w:val="hit"/>
    <w:basedOn w:val="a0"/>
    <w:rsid w:val="00EA0A67"/>
  </w:style>
  <w:style w:type="character" w:customStyle="1" w:styleId="btn">
    <w:name w:val="btn"/>
    <w:basedOn w:val="a0"/>
    <w:rsid w:val="00EA0A67"/>
  </w:style>
  <w:style w:type="character" w:customStyle="1" w:styleId="ampm">
    <w:name w:val="ampm"/>
    <w:basedOn w:val="a0"/>
    <w:rsid w:val="00EA0A67"/>
  </w:style>
  <w:style w:type="character" w:customStyle="1" w:styleId="lowercase">
    <w:name w:val="lowercase"/>
    <w:basedOn w:val="a0"/>
    <w:rsid w:val="00EA0A67"/>
  </w:style>
  <w:style w:type="character" w:customStyle="1" w:styleId="cit-sep2">
    <w:name w:val="cit-sep2"/>
    <w:basedOn w:val="a0"/>
    <w:rsid w:val="00E00F3E"/>
  </w:style>
  <w:style w:type="character" w:customStyle="1" w:styleId="cit-vol4">
    <w:name w:val="cit-vol4"/>
    <w:basedOn w:val="a0"/>
    <w:rsid w:val="00E00F3E"/>
  </w:style>
  <w:style w:type="character" w:customStyle="1" w:styleId="cit-first-page">
    <w:name w:val="cit-first-page"/>
    <w:basedOn w:val="a0"/>
    <w:rsid w:val="00E00F3E"/>
  </w:style>
  <w:style w:type="character" w:customStyle="1" w:styleId="cit-last-page2">
    <w:name w:val="cit-last-page2"/>
    <w:basedOn w:val="a0"/>
    <w:rsid w:val="00E00F3E"/>
  </w:style>
  <w:style w:type="paragraph" w:customStyle="1" w:styleId="font5">
    <w:name w:val="font5"/>
    <w:basedOn w:val="a"/>
    <w:rsid w:val="008200F1"/>
    <w:pPr>
      <w:spacing w:before="100" w:beforeAutospacing="1" w:after="100" w:afterAutospacing="1"/>
      <w:ind w:right="0"/>
      <w:jc w:val="left"/>
    </w:pPr>
    <w:rPr>
      <w:b/>
      <w:bCs/>
      <w:color w:val="000000"/>
      <w:sz w:val="20"/>
      <w:szCs w:val="20"/>
    </w:rPr>
  </w:style>
  <w:style w:type="paragraph" w:customStyle="1" w:styleId="xl63">
    <w:name w:val="xl63"/>
    <w:basedOn w:val="a"/>
    <w:rsid w:val="008200F1"/>
    <w:pPr>
      <w:pBdr>
        <w:top w:val="single" w:sz="8" w:space="0" w:color="auto"/>
        <w:left w:val="single" w:sz="8" w:space="0" w:color="auto"/>
        <w:bottom w:val="single" w:sz="8" w:space="0" w:color="auto"/>
        <w:right w:val="single" w:sz="8" w:space="0" w:color="auto"/>
      </w:pBdr>
      <w:spacing w:before="100" w:beforeAutospacing="1" w:after="100" w:afterAutospacing="1"/>
      <w:ind w:right="0"/>
      <w:jc w:val="center"/>
    </w:pPr>
    <w:rPr>
      <w:b/>
      <w:bCs/>
      <w:sz w:val="20"/>
      <w:szCs w:val="20"/>
    </w:rPr>
  </w:style>
  <w:style w:type="paragraph" w:customStyle="1" w:styleId="xl64">
    <w:name w:val="xl64"/>
    <w:basedOn w:val="a"/>
    <w:rsid w:val="008200F1"/>
    <w:pPr>
      <w:pBdr>
        <w:top w:val="single" w:sz="8" w:space="0" w:color="auto"/>
        <w:bottom w:val="single" w:sz="8" w:space="0" w:color="auto"/>
        <w:right w:val="single" w:sz="8" w:space="0" w:color="auto"/>
      </w:pBdr>
      <w:spacing w:before="100" w:beforeAutospacing="1" w:after="100" w:afterAutospacing="1"/>
      <w:ind w:right="0"/>
      <w:jc w:val="center"/>
    </w:pPr>
    <w:rPr>
      <w:b/>
      <w:bCs/>
      <w:sz w:val="20"/>
      <w:szCs w:val="20"/>
    </w:rPr>
  </w:style>
  <w:style w:type="paragraph" w:customStyle="1" w:styleId="xl65">
    <w:name w:val="xl65"/>
    <w:basedOn w:val="a"/>
    <w:rsid w:val="008200F1"/>
    <w:pPr>
      <w:pBdr>
        <w:left w:val="single" w:sz="8" w:space="0" w:color="auto"/>
        <w:bottom w:val="single" w:sz="8" w:space="0" w:color="auto"/>
        <w:right w:val="single" w:sz="8" w:space="0" w:color="auto"/>
      </w:pBdr>
      <w:spacing w:before="100" w:beforeAutospacing="1" w:after="100" w:afterAutospacing="1"/>
      <w:ind w:right="0"/>
      <w:jc w:val="center"/>
    </w:pPr>
    <w:rPr>
      <w:sz w:val="20"/>
      <w:szCs w:val="20"/>
    </w:rPr>
  </w:style>
  <w:style w:type="paragraph" w:customStyle="1" w:styleId="xl66">
    <w:name w:val="xl66"/>
    <w:basedOn w:val="a"/>
    <w:rsid w:val="008200F1"/>
    <w:pPr>
      <w:pBdr>
        <w:bottom w:val="single" w:sz="8" w:space="0" w:color="auto"/>
        <w:right w:val="single" w:sz="8" w:space="0" w:color="auto"/>
      </w:pBdr>
      <w:spacing w:before="100" w:beforeAutospacing="1" w:after="100" w:afterAutospacing="1"/>
      <w:ind w:right="0"/>
      <w:jc w:val="center"/>
    </w:pPr>
    <w:rPr>
      <w:sz w:val="20"/>
      <w:szCs w:val="20"/>
    </w:rPr>
  </w:style>
  <w:style w:type="paragraph" w:customStyle="1" w:styleId="xl67">
    <w:name w:val="xl67"/>
    <w:basedOn w:val="a"/>
    <w:rsid w:val="008200F1"/>
    <w:pPr>
      <w:pBdr>
        <w:bottom w:val="single" w:sz="8" w:space="0" w:color="auto"/>
        <w:right w:val="single" w:sz="8" w:space="0" w:color="auto"/>
      </w:pBdr>
      <w:spacing w:before="100" w:beforeAutospacing="1" w:after="100" w:afterAutospacing="1"/>
      <w:ind w:right="0"/>
      <w:jc w:val="left"/>
    </w:pPr>
    <w:rPr>
      <w:sz w:val="20"/>
      <w:szCs w:val="20"/>
    </w:rPr>
  </w:style>
  <w:style w:type="paragraph" w:customStyle="1" w:styleId="xl68">
    <w:name w:val="xl68"/>
    <w:basedOn w:val="a"/>
    <w:rsid w:val="008200F1"/>
    <w:pPr>
      <w:pBdr>
        <w:left w:val="single" w:sz="8" w:space="0" w:color="auto"/>
        <w:bottom w:val="single" w:sz="8" w:space="0" w:color="auto"/>
        <w:right w:val="single" w:sz="8" w:space="0" w:color="auto"/>
      </w:pBdr>
      <w:spacing w:before="100" w:beforeAutospacing="1" w:after="100" w:afterAutospacing="1"/>
      <w:ind w:right="0"/>
      <w:jc w:val="left"/>
    </w:pPr>
    <w:rPr>
      <w:sz w:val="20"/>
      <w:szCs w:val="20"/>
    </w:rPr>
  </w:style>
  <w:style w:type="paragraph" w:customStyle="1" w:styleId="xl69">
    <w:name w:val="xl69"/>
    <w:basedOn w:val="a"/>
    <w:rsid w:val="008200F1"/>
    <w:pPr>
      <w:pBdr>
        <w:bottom w:val="single" w:sz="8" w:space="0" w:color="auto"/>
        <w:right w:val="single" w:sz="8" w:space="0" w:color="auto"/>
      </w:pBdr>
      <w:spacing w:before="100" w:beforeAutospacing="1" w:after="100" w:afterAutospacing="1"/>
      <w:ind w:right="0"/>
      <w:jc w:val="right"/>
    </w:pPr>
    <w:rPr>
      <w:color w:val="000000"/>
      <w:sz w:val="20"/>
      <w:szCs w:val="20"/>
    </w:rPr>
  </w:style>
  <w:style w:type="paragraph" w:customStyle="1" w:styleId="xl70">
    <w:name w:val="xl70"/>
    <w:basedOn w:val="a"/>
    <w:rsid w:val="008200F1"/>
    <w:pPr>
      <w:pBdr>
        <w:left w:val="single" w:sz="8" w:space="0" w:color="auto"/>
        <w:bottom w:val="single" w:sz="8" w:space="0" w:color="auto"/>
        <w:right w:val="single" w:sz="8" w:space="0" w:color="auto"/>
      </w:pBdr>
      <w:spacing w:before="100" w:beforeAutospacing="1" w:after="100" w:afterAutospacing="1"/>
      <w:ind w:right="0"/>
      <w:jc w:val="right"/>
    </w:pPr>
    <w:rPr>
      <w:sz w:val="20"/>
      <w:szCs w:val="20"/>
    </w:rPr>
  </w:style>
  <w:style w:type="paragraph" w:customStyle="1" w:styleId="xl71">
    <w:name w:val="xl71"/>
    <w:basedOn w:val="a"/>
    <w:rsid w:val="008200F1"/>
    <w:pPr>
      <w:pBdr>
        <w:bottom w:val="single" w:sz="8" w:space="0" w:color="auto"/>
        <w:right w:val="single" w:sz="8" w:space="0" w:color="auto"/>
      </w:pBdr>
      <w:spacing w:before="100" w:beforeAutospacing="1" w:after="100" w:afterAutospacing="1"/>
      <w:ind w:right="0"/>
      <w:jc w:val="right"/>
    </w:pPr>
    <w:rPr>
      <w:sz w:val="20"/>
      <w:szCs w:val="20"/>
    </w:rPr>
  </w:style>
  <w:style w:type="paragraph" w:customStyle="1" w:styleId="xl72">
    <w:name w:val="xl72"/>
    <w:basedOn w:val="a"/>
    <w:rsid w:val="008200F1"/>
    <w:pPr>
      <w:pBdr>
        <w:left w:val="single" w:sz="8" w:space="0" w:color="auto"/>
        <w:bottom w:val="single" w:sz="8" w:space="0" w:color="auto"/>
        <w:right w:val="single" w:sz="8" w:space="0" w:color="auto"/>
      </w:pBdr>
      <w:spacing w:before="100" w:beforeAutospacing="1" w:after="100" w:afterAutospacing="1"/>
      <w:ind w:right="0"/>
      <w:jc w:val="left"/>
    </w:pPr>
    <w:rPr>
      <w:sz w:val="20"/>
      <w:szCs w:val="20"/>
    </w:rPr>
  </w:style>
  <w:style w:type="paragraph" w:customStyle="1" w:styleId="xl73">
    <w:name w:val="xl73"/>
    <w:basedOn w:val="a"/>
    <w:rsid w:val="008200F1"/>
    <w:pPr>
      <w:pBdr>
        <w:bottom w:val="single" w:sz="8" w:space="0" w:color="auto"/>
        <w:right w:val="single" w:sz="8" w:space="0" w:color="auto"/>
      </w:pBdr>
      <w:spacing w:before="100" w:beforeAutospacing="1" w:after="100" w:afterAutospacing="1"/>
      <w:ind w:right="0"/>
      <w:jc w:val="left"/>
    </w:pPr>
    <w:rPr>
      <w:sz w:val="20"/>
      <w:szCs w:val="20"/>
    </w:rPr>
  </w:style>
  <w:style w:type="character" w:customStyle="1" w:styleId="fm-vol-iss-date">
    <w:name w:val="fm-vol-iss-date"/>
    <w:basedOn w:val="a0"/>
    <w:rsid w:val="00F018F6"/>
  </w:style>
  <w:style w:type="character" w:customStyle="1" w:styleId="fm-citation-ids-label">
    <w:name w:val="fm-citation-ids-label"/>
    <w:basedOn w:val="a0"/>
    <w:rsid w:val="00F018F6"/>
  </w:style>
  <w:style w:type="character" w:customStyle="1" w:styleId="ref-title">
    <w:name w:val="ref-title"/>
    <w:basedOn w:val="a0"/>
    <w:rsid w:val="00F018F6"/>
  </w:style>
  <w:style w:type="character" w:customStyle="1" w:styleId="cit-auth">
    <w:name w:val="cit-auth"/>
    <w:basedOn w:val="a0"/>
    <w:rsid w:val="00F018F6"/>
  </w:style>
  <w:style w:type="character" w:customStyle="1" w:styleId="cit-name-surname">
    <w:name w:val="cit-name-surname"/>
    <w:basedOn w:val="a0"/>
    <w:rsid w:val="00F018F6"/>
  </w:style>
  <w:style w:type="character" w:customStyle="1" w:styleId="cit-name-given-names">
    <w:name w:val="cit-name-given-names"/>
    <w:basedOn w:val="a0"/>
    <w:rsid w:val="00F018F6"/>
  </w:style>
  <w:style w:type="character" w:customStyle="1" w:styleId="cit-article-title">
    <w:name w:val="cit-article-title"/>
    <w:basedOn w:val="a0"/>
    <w:rsid w:val="00F018F6"/>
  </w:style>
  <w:style w:type="character" w:customStyle="1" w:styleId="cit-pub-date">
    <w:name w:val="cit-pub-date"/>
    <w:basedOn w:val="a0"/>
    <w:rsid w:val="00F018F6"/>
  </w:style>
  <w:style w:type="character" w:customStyle="1" w:styleId="cit-lpage">
    <w:name w:val="cit-lpage"/>
    <w:basedOn w:val="a0"/>
    <w:rsid w:val="00F018F6"/>
  </w:style>
  <w:style w:type="character" w:customStyle="1" w:styleId="figpopup-sensitive-area">
    <w:name w:val="figpopup-sensitive-area"/>
    <w:basedOn w:val="a0"/>
    <w:rsid w:val="00F018F6"/>
  </w:style>
  <w:style w:type="character" w:customStyle="1" w:styleId="xref-sep">
    <w:name w:val="xref-sep"/>
    <w:basedOn w:val="a0"/>
    <w:rsid w:val="00F018F6"/>
  </w:style>
  <w:style w:type="paragraph" w:customStyle="1" w:styleId="Pa11">
    <w:name w:val="Pa11"/>
    <w:basedOn w:val="a"/>
    <w:next w:val="a"/>
    <w:uiPriority w:val="99"/>
    <w:rsid w:val="00F018F6"/>
    <w:pPr>
      <w:autoSpaceDE w:val="0"/>
      <w:autoSpaceDN w:val="0"/>
      <w:adjustRightInd w:val="0"/>
      <w:spacing w:line="221" w:lineRule="atLeast"/>
      <w:ind w:right="0"/>
      <w:jc w:val="left"/>
    </w:pPr>
    <w:rPr>
      <w:rFonts w:ascii="Frutiger LT Std 45 Light" w:eastAsiaTheme="minorHAnsi" w:hAnsi="Frutiger LT Std 45 Light" w:cstheme="minorBidi"/>
    </w:rPr>
  </w:style>
  <w:style w:type="character" w:customStyle="1" w:styleId="A50">
    <w:name w:val="A5"/>
    <w:uiPriority w:val="99"/>
    <w:rsid w:val="00F018F6"/>
    <w:rPr>
      <w:color w:val="000000"/>
      <w:sz w:val="12"/>
      <w:szCs w:val="12"/>
    </w:rPr>
  </w:style>
  <w:style w:type="character" w:customStyle="1" w:styleId="entity">
    <w:name w:val="entity"/>
    <w:basedOn w:val="a0"/>
    <w:rsid w:val="00F018F6"/>
  </w:style>
  <w:style w:type="character" w:customStyle="1" w:styleId="ft">
    <w:name w:val="ft"/>
    <w:basedOn w:val="a0"/>
    <w:rsid w:val="00194912"/>
  </w:style>
  <w:style w:type="character" w:customStyle="1" w:styleId="st1">
    <w:name w:val="st1"/>
    <w:basedOn w:val="a0"/>
    <w:rsid w:val="00194912"/>
  </w:style>
  <w:style w:type="table" w:customStyle="1" w:styleId="LightShading18">
    <w:name w:val="Light Shading18"/>
    <w:basedOn w:val="a1"/>
    <w:uiPriority w:val="60"/>
    <w:rsid w:val="00BD10B5"/>
    <w:pPr>
      <w:ind w:right="0"/>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yiv1358565992msonormal">
    <w:name w:val="yiv1358565992msonormal"/>
    <w:basedOn w:val="a"/>
    <w:rsid w:val="00AD4E7E"/>
    <w:pPr>
      <w:spacing w:before="100" w:beforeAutospacing="1" w:after="100" w:afterAutospacing="1"/>
      <w:ind w:right="0"/>
      <w:jc w:val="left"/>
    </w:pPr>
    <w:rPr>
      <w:lang w:val="en-IN" w:eastAsia="en-IN"/>
    </w:rPr>
  </w:style>
  <w:style w:type="character" w:customStyle="1" w:styleId="A100">
    <w:name w:val="A10"/>
    <w:uiPriority w:val="99"/>
    <w:rsid w:val="001A3FBD"/>
    <w:rPr>
      <w:color w:val="000000"/>
      <w:sz w:val="22"/>
      <w:szCs w:val="22"/>
    </w:rPr>
  </w:style>
  <w:style w:type="paragraph" w:customStyle="1" w:styleId="Referefce">
    <w:name w:val="Referefce"/>
    <w:rsid w:val="00CF46F7"/>
    <w:pPr>
      <w:widowControl w:val="0"/>
      <w:autoSpaceDE w:val="0"/>
      <w:autoSpaceDN w:val="0"/>
      <w:adjustRightInd w:val="0"/>
      <w:spacing w:before="87" w:line="360" w:lineRule="atLeast"/>
      <w:ind w:left="720" w:right="0" w:hanging="720"/>
    </w:pPr>
    <w:rPr>
      <w:rFonts w:ascii="Arial" w:eastAsia="Times New Roman" w:hAnsi="Arial" w:cs="Arial"/>
      <w:lang w:val="en-IN" w:eastAsia="en-IN"/>
    </w:rPr>
  </w:style>
  <w:style w:type="character" w:customStyle="1" w:styleId="basetext1">
    <w:name w:val="basetext1"/>
    <w:rsid w:val="00116DBB"/>
    <w:rPr>
      <w:rFonts w:ascii="Verdana" w:hAnsi="Verdana" w:hint="default"/>
      <w:color w:val="333333"/>
      <w:sz w:val="17"/>
      <w:szCs w:val="17"/>
    </w:rPr>
  </w:style>
  <w:style w:type="paragraph" w:customStyle="1" w:styleId="IEEEAuthorEmail">
    <w:name w:val="IEEE Author Email"/>
    <w:next w:val="IEEEAuthorAffiliation"/>
    <w:rsid w:val="00E32FFF"/>
    <w:pPr>
      <w:spacing w:after="60"/>
      <w:ind w:right="0"/>
      <w:jc w:val="center"/>
    </w:pPr>
    <w:rPr>
      <w:rFonts w:ascii="Courier" w:eastAsia="Times New Roman" w:hAnsi="Courier" w:cs="Times New Roman"/>
      <w:sz w:val="18"/>
      <w:szCs w:val="24"/>
      <w:lang w:val="en-GB" w:eastAsia="en-GB"/>
    </w:rPr>
  </w:style>
  <w:style w:type="paragraph" w:customStyle="1" w:styleId="yiv1391707354default">
    <w:name w:val="yiv1391707354default"/>
    <w:basedOn w:val="a"/>
    <w:rsid w:val="00EB7661"/>
    <w:pPr>
      <w:spacing w:before="100" w:beforeAutospacing="1" w:after="100" w:afterAutospacing="1"/>
      <w:ind w:right="0"/>
      <w:jc w:val="left"/>
    </w:pPr>
  </w:style>
  <w:style w:type="character" w:customStyle="1" w:styleId="hw1">
    <w:name w:val="hw1"/>
    <w:basedOn w:val="a0"/>
    <w:rsid w:val="000F22D8"/>
    <w:rPr>
      <w:b/>
      <w:bCs/>
      <w:sz w:val="29"/>
      <w:szCs w:val="29"/>
    </w:rPr>
  </w:style>
  <w:style w:type="table" w:customStyle="1" w:styleId="MediumList11">
    <w:name w:val="Medium List 11"/>
    <w:basedOn w:val="a1"/>
    <w:uiPriority w:val="65"/>
    <w:rsid w:val="003B2210"/>
    <w:pPr>
      <w:ind w:right="0"/>
      <w:jc w:val="left"/>
    </w:pPr>
    <w:rPr>
      <w:color w:val="000000" w:themeColor="text1"/>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WW8Num2z0">
    <w:name w:val="WW8Num2z0"/>
    <w:rsid w:val="00A04CD3"/>
    <w:rPr>
      <w:rFonts w:ascii="Symbol" w:hAnsi="Symbol" w:cs="OpenSymbol"/>
    </w:rPr>
  </w:style>
  <w:style w:type="character" w:customStyle="1" w:styleId="Policepardfaut2">
    <w:name w:val="Police par défaut2"/>
    <w:rsid w:val="00A04CD3"/>
  </w:style>
  <w:style w:type="character" w:customStyle="1" w:styleId="Absatz-Standardschriftart">
    <w:name w:val="Absatz-Standardschriftart"/>
    <w:rsid w:val="00A04CD3"/>
  </w:style>
  <w:style w:type="character" w:customStyle="1" w:styleId="WW-Absatz-Standardschriftart">
    <w:name w:val="WW-Absatz-Standardschriftart"/>
    <w:rsid w:val="00A04CD3"/>
  </w:style>
  <w:style w:type="character" w:customStyle="1" w:styleId="WW-Absatz-Standardschriftart1">
    <w:name w:val="WW-Absatz-Standardschriftart1"/>
    <w:rsid w:val="00A04CD3"/>
  </w:style>
  <w:style w:type="character" w:customStyle="1" w:styleId="WW-Absatz-Standardschriftart11">
    <w:name w:val="WW-Absatz-Standardschriftart11"/>
    <w:rsid w:val="00A04CD3"/>
  </w:style>
  <w:style w:type="character" w:customStyle="1" w:styleId="WW-Absatz-Standardschriftart111">
    <w:name w:val="WW-Absatz-Standardschriftart111"/>
    <w:rsid w:val="00A04CD3"/>
  </w:style>
  <w:style w:type="character" w:customStyle="1" w:styleId="WW-Absatz-Standardschriftart1111">
    <w:name w:val="WW-Absatz-Standardschriftart1111"/>
    <w:rsid w:val="00A04CD3"/>
  </w:style>
  <w:style w:type="character" w:customStyle="1" w:styleId="WW-Absatz-Standardschriftart11111">
    <w:name w:val="WW-Absatz-Standardschriftart11111"/>
    <w:rsid w:val="00A04CD3"/>
  </w:style>
  <w:style w:type="character" w:customStyle="1" w:styleId="WW8Num1z0">
    <w:name w:val="WW8Num1z0"/>
    <w:rsid w:val="00A04CD3"/>
    <w:rPr>
      <w:b/>
      <w:bCs/>
      <w:sz w:val="28"/>
      <w:szCs w:val="28"/>
    </w:rPr>
  </w:style>
  <w:style w:type="character" w:customStyle="1" w:styleId="WW-Absatz-Standardschriftart111111">
    <w:name w:val="WW-Absatz-Standardschriftart111111"/>
    <w:rsid w:val="00A04CD3"/>
  </w:style>
  <w:style w:type="character" w:customStyle="1" w:styleId="WW-Absatz-Standardschriftart1111111">
    <w:name w:val="WW-Absatz-Standardschriftart1111111"/>
    <w:rsid w:val="00A04CD3"/>
  </w:style>
  <w:style w:type="character" w:customStyle="1" w:styleId="WW-Absatz-Standardschriftart11111111">
    <w:name w:val="WW-Absatz-Standardschriftart11111111"/>
    <w:rsid w:val="00A04CD3"/>
  </w:style>
  <w:style w:type="character" w:customStyle="1" w:styleId="WW-Absatz-Standardschriftart111111111">
    <w:name w:val="WW-Absatz-Standardschriftart111111111"/>
    <w:rsid w:val="00A04CD3"/>
  </w:style>
  <w:style w:type="character" w:customStyle="1" w:styleId="WW-Absatz-Standardschriftart1111111111">
    <w:name w:val="WW-Absatz-Standardschriftart1111111111"/>
    <w:rsid w:val="00A04CD3"/>
  </w:style>
  <w:style w:type="character" w:customStyle="1" w:styleId="WW-Absatz-Standardschriftart11111111111">
    <w:name w:val="WW-Absatz-Standardschriftart11111111111"/>
    <w:rsid w:val="00A04CD3"/>
  </w:style>
  <w:style w:type="character" w:customStyle="1" w:styleId="WW-Absatz-Standardschriftart111111111111">
    <w:name w:val="WW-Absatz-Standardschriftart111111111111"/>
    <w:rsid w:val="00A04CD3"/>
  </w:style>
  <w:style w:type="character" w:customStyle="1" w:styleId="WW-Absatz-Standardschriftart1111111111111">
    <w:name w:val="WW-Absatz-Standardschriftart1111111111111"/>
    <w:rsid w:val="00A04CD3"/>
  </w:style>
  <w:style w:type="character" w:customStyle="1" w:styleId="WW-Absatz-Standardschriftart11111111111111">
    <w:name w:val="WW-Absatz-Standardschriftart11111111111111"/>
    <w:rsid w:val="00A04CD3"/>
  </w:style>
  <w:style w:type="character" w:customStyle="1" w:styleId="WW-Absatz-Standardschriftart111111111111111">
    <w:name w:val="WW-Absatz-Standardschriftart111111111111111"/>
    <w:rsid w:val="00A04CD3"/>
  </w:style>
  <w:style w:type="character" w:customStyle="1" w:styleId="WW8Num3z0">
    <w:name w:val="WW8Num3z0"/>
    <w:rsid w:val="00A04CD3"/>
    <w:rPr>
      <w:b/>
      <w:bCs/>
      <w:sz w:val="28"/>
      <w:szCs w:val="28"/>
    </w:rPr>
  </w:style>
  <w:style w:type="character" w:customStyle="1" w:styleId="Policepardfaut1">
    <w:name w:val="Police par défaut1"/>
    <w:rsid w:val="00A04CD3"/>
  </w:style>
  <w:style w:type="character" w:customStyle="1" w:styleId="WW-Absatz-Standardschriftart1111111111111111">
    <w:name w:val="WW-Absatz-Standardschriftart1111111111111111"/>
    <w:rsid w:val="00A04CD3"/>
  </w:style>
  <w:style w:type="character" w:customStyle="1" w:styleId="WW8Num4z0">
    <w:name w:val="WW8Num4z0"/>
    <w:rsid w:val="00A04CD3"/>
    <w:rPr>
      <w:b/>
      <w:bCs/>
      <w:sz w:val="28"/>
      <w:szCs w:val="28"/>
    </w:rPr>
  </w:style>
  <w:style w:type="character" w:customStyle="1" w:styleId="WW8Num5z0">
    <w:name w:val="WW8Num5z0"/>
    <w:rsid w:val="00A04CD3"/>
    <w:rPr>
      <w:b/>
      <w:bCs/>
      <w:sz w:val="28"/>
      <w:szCs w:val="28"/>
    </w:rPr>
  </w:style>
  <w:style w:type="character" w:customStyle="1" w:styleId="WW8Num6z0">
    <w:name w:val="WW8Num6z0"/>
    <w:rsid w:val="00A04CD3"/>
    <w:rPr>
      <w:b/>
      <w:bCs/>
      <w:sz w:val="28"/>
      <w:szCs w:val="28"/>
    </w:rPr>
  </w:style>
  <w:style w:type="character" w:customStyle="1" w:styleId="WW8Num7z0">
    <w:name w:val="WW8Num7z0"/>
    <w:rsid w:val="00A04CD3"/>
    <w:rPr>
      <w:b/>
      <w:bCs/>
      <w:sz w:val="28"/>
      <w:szCs w:val="28"/>
    </w:rPr>
  </w:style>
  <w:style w:type="character" w:customStyle="1" w:styleId="WW8Num8z0">
    <w:name w:val="WW8Num8z0"/>
    <w:rsid w:val="00A04CD3"/>
    <w:rPr>
      <w:b/>
      <w:bCs/>
      <w:sz w:val="28"/>
      <w:szCs w:val="28"/>
    </w:rPr>
  </w:style>
  <w:style w:type="character" w:customStyle="1" w:styleId="WW8Num9z0">
    <w:name w:val="WW8Num9z0"/>
    <w:rsid w:val="00A04CD3"/>
    <w:rPr>
      <w:b/>
      <w:bCs/>
      <w:sz w:val="28"/>
      <w:szCs w:val="28"/>
    </w:rPr>
  </w:style>
  <w:style w:type="character" w:customStyle="1" w:styleId="WW8Num10z0">
    <w:name w:val="WW8Num10z0"/>
    <w:rsid w:val="00A04CD3"/>
    <w:rPr>
      <w:b/>
      <w:bCs/>
      <w:sz w:val="28"/>
      <w:szCs w:val="28"/>
    </w:rPr>
  </w:style>
  <w:style w:type="character" w:customStyle="1" w:styleId="WW8Num11z0">
    <w:name w:val="WW8Num11z0"/>
    <w:rsid w:val="00A04CD3"/>
    <w:rPr>
      <w:b/>
      <w:bCs/>
      <w:sz w:val="28"/>
      <w:szCs w:val="28"/>
    </w:rPr>
  </w:style>
  <w:style w:type="character" w:customStyle="1" w:styleId="WW8Num12z0">
    <w:name w:val="WW8Num12z0"/>
    <w:rsid w:val="00A04CD3"/>
    <w:rPr>
      <w:b/>
      <w:bCs/>
      <w:sz w:val="28"/>
      <w:szCs w:val="28"/>
    </w:rPr>
  </w:style>
  <w:style w:type="character" w:customStyle="1" w:styleId="WW-Absatz-Standardschriftart11111111111111111">
    <w:name w:val="WW-Absatz-Standardschriftart11111111111111111"/>
    <w:rsid w:val="00A04CD3"/>
  </w:style>
  <w:style w:type="character" w:customStyle="1" w:styleId="WW-Absatz-Standardschriftart111111111111111111">
    <w:name w:val="WW-Absatz-Standardschriftart111111111111111111"/>
    <w:rsid w:val="00A04CD3"/>
  </w:style>
  <w:style w:type="character" w:customStyle="1" w:styleId="WW-Absatz-Standardschriftart1111111111111111111">
    <w:name w:val="WW-Absatz-Standardschriftart1111111111111111111"/>
    <w:rsid w:val="00A04CD3"/>
  </w:style>
  <w:style w:type="character" w:customStyle="1" w:styleId="WW-Absatz-Standardschriftart11111111111111111111">
    <w:name w:val="WW-Absatz-Standardschriftart11111111111111111111"/>
    <w:rsid w:val="00A04CD3"/>
  </w:style>
  <w:style w:type="character" w:customStyle="1" w:styleId="WW-Absatz-Standardschriftart111111111111111111111">
    <w:name w:val="WW-Absatz-Standardschriftart111111111111111111111"/>
    <w:rsid w:val="00A04CD3"/>
  </w:style>
  <w:style w:type="character" w:customStyle="1" w:styleId="WW-Absatz-Standardschriftart1111111111111111111111">
    <w:name w:val="WW-Absatz-Standardschriftart1111111111111111111111"/>
    <w:rsid w:val="00A04CD3"/>
  </w:style>
  <w:style w:type="character" w:customStyle="1" w:styleId="WW-Absatz-Standardschriftart11111111111111111111111">
    <w:name w:val="WW-Absatz-Standardschriftart11111111111111111111111"/>
    <w:rsid w:val="00A04CD3"/>
  </w:style>
  <w:style w:type="character" w:customStyle="1" w:styleId="WW-Absatz-Standardschriftart111111111111111111111111">
    <w:name w:val="WW-Absatz-Standardschriftart111111111111111111111111"/>
    <w:rsid w:val="00A04CD3"/>
  </w:style>
  <w:style w:type="character" w:customStyle="1" w:styleId="WW-Absatz-Standardschriftart1111111111111111111111111">
    <w:name w:val="WW-Absatz-Standardschriftart1111111111111111111111111"/>
    <w:rsid w:val="00A04CD3"/>
  </w:style>
  <w:style w:type="character" w:customStyle="1" w:styleId="WW-Absatz-Standardschriftart11111111111111111111111111">
    <w:name w:val="WW-Absatz-Standardschriftart11111111111111111111111111"/>
    <w:rsid w:val="00A04CD3"/>
  </w:style>
  <w:style w:type="character" w:customStyle="1" w:styleId="WW-Absatz-Standardschriftart111111111111111111111111111">
    <w:name w:val="WW-Absatz-Standardschriftart111111111111111111111111111"/>
    <w:rsid w:val="00A04CD3"/>
  </w:style>
  <w:style w:type="character" w:customStyle="1" w:styleId="WW-Absatz-Standardschriftart1111111111111111111111111111">
    <w:name w:val="WW-Absatz-Standardschriftart1111111111111111111111111111"/>
    <w:rsid w:val="00A04CD3"/>
  </w:style>
  <w:style w:type="character" w:customStyle="1" w:styleId="WW-Absatz-Standardschriftart11111111111111111111111111111">
    <w:name w:val="WW-Absatz-Standardschriftart11111111111111111111111111111"/>
    <w:rsid w:val="00A04CD3"/>
  </w:style>
  <w:style w:type="character" w:customStyle="1" w:styleId="WW-Absatz-Standardschriftart111111111111111111111111111111">
    <w:name w:val="WW-Absatz-Standardschriftart111111111111111111111111111111"/>
    <w:rsid w:val="00A04CD3"/>
  </w:style>
  <w:style w:type="character" w:customStyle="1" w:styleId="WW-Absatz-Standardschriftart1111111111111111111111111111111">
    <w:name w:val="WW-Absatz-Standardschriftart1111111111111111111111111111111"/>
    <w:rsid w:val="00A04CD3"/>
  </w:style>
  <w:style w:type="character" w:customStyle="1" w:styleId="WW-Absatz-Standardschriftart11111111111111111111111111111111">
    <w:name w:val="WW-Absatz-Standardschriftart11111111111111111111111111111111"/>
    <w:rsid w:val="00A04CD3"/>
  </w:style>
  <w:style w:type="character" w:customStyle="1" w:styleId="WW-Absatz-Standardschriftart111111111111111111111111111111111">
    <w:name w:val="WW-Absatz-Standardschriftart111111111111111111111111111111111"/>
    <w:rsid w:val="00A04CD3"/>
  </w:style>
  <w:style w:type="character" w:customStyle="1" w:styleId="WW-Absatz-Standardschriftart1111111111111111111111111111111111">
    <w:name w:val="WW-Absatz-Standardschriftart1111111111111111111111111111111111"/>
    <w:rsid w:val="00A04CD3"/>
  </w:style>
  <w:style w:type="character" w:customStyle="1" w:styleId="WW-Absatz-Standardschriftart11111111111111111111111111111111111">
    <w:name w:val="WW-Absatz-Standardschriftart11111111111111111111111111111111111"/>
    <w:rsid w:val="00A04CD3"/>
  </w:style>
  <w:style w:type="character" w:customStyle="1" w:styleId="WW-Absatz-Standardschriftart111111111111111111111111111111111111">
    <w:name w:val="WW-Absatz-Standardschriftart111111111111111111111111111111111111"/>
    <w:rsid w:val="00A04CD3"/>
  </w:style>
  <w:style w:type="character" w:customStyle="1" w:styleId="WW-Absatz-Standardschriftart1111111111111111111111111111111111111">
    <w:name w:val="WW-Absatz-Standardschriftart1111111111111111111111111111111111111"/>
    <w:rsid w:val="00A04CD3"/>
  </w:style>
  <w:style w:type="character" w:customStyle="1" w:styleId="WW-Absatz-Standardschriftart11111111111111111111111111111111111111">
    <w:name w:val="WW-Absatz-Standardschriftart11111111111111111111111111111111111111"/>
    <w:rsid w:val="00A04CD3"/>
  </w:style>
  <w:style w:type="character" w:customStyle="1" w:styleId="WW-Absatz-Standardschriftart111111111111111111111111111111111111111">
    <w:name w:val="WW-Absatz-Standardschriftart111111111111111111111111111111111111111"/>
    <w:rsid w:val="00A04CD3"/>
  </w:style>
  <w:style w:type="character" w:customStyle="1" w:styleId="NumberingSymbols">
    <w:name w:val="Numbering Symbols"/>
    <w:rsid w:val="00A04CD3"/>
    <w:rPr>
      <w:b/>
      <w:bCs/>
      <w:sz w:val="28"/>
      <w:szCs w:val="28"/>
    </w:rPr>
  </w:style>
  <w:style w:type="character" w:customStyle="1" w:styleId="Bullets">
    <w:name w:val="Bullets"/>
    <w:rsid w:val="00A04CD3"/>
    <w:rPr>
      <w:rFonts w:ascii="OpenSymbol" w:eastAsia="OpenSymbol" w:hAnsi="OpenSymbol" w:cs="OpenSymbol"/>
    </w:rPr>
  </w:style>
  <w:style w:type="character" w:customStyle="1" w:styleId="En-tteCar">
    <w:name w:val="En-tête Car"/>
    <w:basedOn w:val="Policepardfaut1"/>
    <w:rsid w:val="00A04CD3"/>
    <w:rPr>
      <w:rFonts w:eastAsia="WenQuanYi Zen Hei" w:cs="Mangal"/>
      <w:kern w:val="1"/>
      <w:sz w:val="24"/>
      <w:szCs w:val="21"/>
      <w:lang w:eastAsia="hi-IN" w:bidi="hi-IN"/>
    </w:rPr>
  </w:style>
  <w:style w:type="character" w:customStyle="1" w:styleId="PieddepageCar">
    <w:name w:val="Pied de page Car"/>
    <w:basedOn w:val="Policepardfaut1"/>
    <w:rsid w:val="00A04CD3"/>
    <w:rPr>
      <w:rFonts w:eastAsia="WenQuanYi Zen Hei" w:cs="Mangal"/>
      <w:kern w:val="1"/>
      <w:sz w:val="24"/>
      <w:szCs w:val="21"/>
      <w:lang w:eastAsia="hi-IN" w:bidi="hi-IN"/>
    </w:rPr>
  </w:style>
  <w:style w:type="paragraph" w:customStyle="1" w:styleId="Heading">
    <w:name w:val="Heading"/>
    <w:basedOn w:val="a"/>
    <w:next w:val="a7"/>
    <w:rsid w:val="00A04CD3"/>
    <w:pPr>
      <w:keepNext/>
      <w:widowControl w:val="0"/>
      <w:suppressAutoHyphens/>
      <w:spacing w:before="240" w:after="120"/>
      <w:ind w:right="0"/>
      <w:jc w:val="left"/>
    </w:pPr>
    <w:rPr>
      <w:rFonts w:ascii="Arial" w:eastAsia="WenQuanYi Zen Hei" w:hAnsi="Arial" w:cs="Lohit Hindi"/>
      <w:kern w:val="1"/>
      <w:sz w:val="28"/>
      <w:szCs w:val="28"/>
      <w:lang w:val="fr-FR" w:eastAsia="hi-IN" w:bidi="hi-IN"/>
    </w:rPr>
  </w:style>
  <w:style w:type="paragraph" w:styleId="afffb">
    <w:name w:val="List"/>
    <w:basedOn w:val="a7"/>
    <w:rsid w:val="00A04CD3"/>
    <w:pPr>
      <w:widowControl w:val="0"/>
      <w:suppressAutoHyphens/>
      <w:ind w:right="0"/>
      <w:jc w:val="left"/>
    </w:pPr>
    <w:rPr>
      <w:rFonts w:eastAsia="WenQuanYi Zen Hei" w:cs="Lohit Hindi"/>
      <w:kern w:val="1"/>
      <w:lang w:val="fr-FR" w:eastAsia="hi-IN" w:bidi="hi-IN"/>
    </w:rPr>
  </w:style>
  <w:style w:type="paragraph" w:customStyle="1" w:styleId="Index">
    <w:name w:val="Index"/>
    <w:basedOn w:val="a"/>
    <w:rsid w:val="00A04CD3"/>
    <w:pPr>
      <w:widowControl w:val="0"/>
      <w:suppressLineNumbers/>
      <w:suppressAutoHyphens/>
      <w:ind w:right="0"/>
      <w:jc w:val="left"/>
    </w:pPr>
    <w:rPr>
      <w:rFonts w:eastAsia="WenQuanYi Zen Hei" w:cs="Lohit Hindi"/>
      <w:kern w:val="1"/>
      <w:lang w:val="fr-FR" w:eastAsia="hi-IN" w:bidi="hi-IN"/>
    </w:rPr>
  </w:style>
  <w:style w:type="paragraph" w:customStyle="1" w:styleId="autors">
    <w:name w:val="autors"/>
    <w:basedOn w:val="a"/>
    <w:rsid w:val="00A04CD3"/>
    <w:pPr>
      <w:widowControl w:val="0"/>
      <w:suppressAutoHyphens/>
      <w:ind w:right="0"/>
      <w:jc w:val="center"/>
    </w:pPr>
    <w:rPr>
      <w:rFonts w:eastAsia="WenQuanYi Zen Hei" w:cs="Lohit Hindi"/>
      <w:kern w:val="1"/>
      <w:lang w:eastAsia="hi-IN" w:bidi="hi-IN"/>
    </w:rPr>
  </w:style>
  <w:style w:type="paragraph" w:customStyle="1" w:styleId="WW-Default">
    <w:name w:val="WW-Default"/>
    <w:rsid w:val="00A04CD3"/>
    <w:pPr>
      <w:suppressAutoHyphens/>
      <w:autoSpaceDE w:val="0"/>
      <w:ind w:right="0"/>
      <w:jc w:val="left"/>
    </w:pPr>
    <w:rPr>
      <w:rFonts w:ascii="Arial" w:eastAsia="Arial" w:hAnsi="Arial" w:cs="Arial"/>
      <w:color w:val="000000"/>
      <w:sz w:val="24"/>
      <w:szCs w:val="24"/>
      <w:lang w:val="fr-FR" w:eastAsia="ar-SA"/>
    </w:rPr>
  </w:style>
  <w:style w:type="character" w:customStyle="1" w:styleId="z-">
    <w:name w:val="z-Начало формы Знак"/>
    <w:basedOn w:val="a0"/>
    <w:link w:val="z-0"/>
    <w:rsid w:val="00180F36"/>
    <w:rPr>
      <w:rFonts w:ascii="Arial" w:eastAsia="Times New Roman" w:hAnsi="Arial" w:cs="Arial"/>
      <w:vanish/>
      <w:sz w:val="16"/>
      <w:szCs w:val="16"/>
    </w:rPr>
  </w:style>
  <w:style w:type="paragraph" w:styleId="z-0">
    <w:name w:val="HTML Top of Form"/>
    <w:basedOn w:val="a"/>
    <w:next w:val="a"/>
    <w:link w:val="z-"/>
    <w:hidden/>
    <w:unhideWhenUsed/>
    <w:rsid w:val="00180F36"/>
    <w:pPr>
      <w:pBdr>
        <w:bottom w:val="single" w:sz="6" w:space="1" w:color="auto"/>
      </w:pBdr>
      <w:ind w:right="0"/>
      <w:jc w:val="center"/>
    </w:pPr>
    <w:rPr>
      <w:rFonts w:ascii="Arial" w:hAnsi="Arial" w:cs="Arial"/>
      <w:vanish/>
      <w:sz w:val="16"/>
      <w:szCs w:val="16"/>
    </w:rPr>
  </w:style>
  <w:style w:type="character" w:customStyle="1" w:styleId="z-TopofFormChar1">
    <w:name w:val="z-Top of Form Char1"/>
    <w:basedOn w:val="a0"/>
    <w:link w:val="z-0"/>
    <w:uiPriority w:val="99"/>
    <w:semiHidden/>
    <w:rsid w:val="00180F36"/>
    <w:rPr>
      <w:rFonts w:ascii="Arial" w:eastAsia="Times New Roman" w:hAnsi="Arial" w:cs="Arial"/>
      <w:vanish/>
      <w:sz w:val="16"/>
      <w:szCs w:val="16"/>
    </w:rPr>
  </w:style>
  <w:style w:type="character" w:customStyle="1" w:styleId="z-1">
    <w:name w:val="z-Конец формы Знак"/>
    <w:basedOn w:val="a0"/>
    <w:link w:val="z-2"/>
    <w:rsid w:val="00180F36"/>
    <w:rPr>
      <w:rFonts w:ascii="Arial" w:eastAsia="Times New Roman" w:hAnsi="Arial" w:cs="Arial"/>
      <w:vanish/>
      <w:sz w:val="16"/>
      <w:szCs w:val="16"/>
    </w:rPr>
  </w:style>
  <w:style w:type="paragraph" w:styleId="z-2">
    <w:name w:val="HTML Bottom of Form"/>
    <w:basedOn w:val="a"/>
    <w:next w:val="a"/>
    <w:link w:val="z-1"/>
    <w:hidden/>
    <w:unhideWhenUsed/>
    <w:rsid w:val="00180F36"/>
    <w:pPr>
      <w:pBdr>
        <w:top w:val="single" w:sz="6" w:space="1" w:color="auto"/>
      </w:pBdr>
      <w:ind w:right="0"/>
      <w:jc w:val="center"/>
    </w:pPr>
    <w:rPr>
      <w:rFonts w:ascii="Arial" w:hAnsi="Arial" w:cs="Arial"/>
      <w:vanish/>
      <w:sz w:val="16"/>
      <w:szCs w:val="16"/>
    </w:rPr>
  </w:style>
  <w:style w:type="character" w:customStyle="1" w:styleId="z-BottomofFormChar1">
    <w:name w:val="z-Bottom of Form Char1"/>
    <w:basedOn w:val="a0"/>
    <w:link w:val="z-2"/>
    <w:uiPriority w:val="99"/>
    <w:semiHidden/>
    <w:rsid w:val="00180F36"/>
    <w:rPr>
      <w:rFonts w:ascii="Arial" w:eastAsia="Times New Roman" w:hAnsi="Arial" w:cs="Arial"/>
      <w:vanish/>
      <w:sz w:val="16"/>
      <w:szCs w:val="16"/>
    </w:rPr>
  </w:style>
  <w:style w:type="character" w:customStyle="1" w:styleId="dropcap">
    <w:name w:val="dropcap"/>
    <w:basedOn w:val="a0"/>
    <w:rsid w:val="00180F36"/>
  </w:style>
  <w:style w:type="paragraph" w:customStyle="1" w:styleId="yiv1191914440msonormal">
    <w:name w:val="yiv1191914440msonormal"/>
    <w:basedOn w:val="a"/>
    <w:rsid w:val="00180F36"/>
    <w:pPr>
      <w:spacing w:before="100" w:beforeAutospacing="1" w:after="100" w:afterAutospacing="1"/>
      <w:ind w:right="0"/>
      <w:jc w:val="left"/>
    </w:pPr>
  </w:style>
  <w:style w:type="character" w:customStyle="1" w:styleId="gl">
    <w:name w:val="gl"/>
    <w:basedOn w:val="a0"/>
    <w:rsid w:val="00E900A8"/>
  </w:style>
  <w:style w:type="character" w:customStyle="1" w:styleId="titulo">
    <w:name w:val="titulo"/>
    <w:basedOn w:val="a0"/>
    <w:uiPriority w:val="99"/>
    <w:rsid w:val="009D5163"/>
    <w:rPr>
      <w:rFonts w:cs="Times New Roman"/>
    </w:rPr>
  </w:style>
  <w:style w:type="paragraph" w:customStyle="1" w:styleId="ArticleTitle">
    <w:name w:val="Article Title"/>
    <w:basedOn w:val="a7"/>
    <w:rsid w:val="00A40D9D"/>
    <w:pPr>
      <w:spacing w:after="0"/>
      <w:ind w:right="0"/>
      <w:jc w:val="center"/>
    </w:pPr>
    <w:rPr>
      <w:b/>
      <w:sz w:val="36"/>
      <w:lang w:val="en-GB"/>
    </w:rPr>
  </w:style>
  <w:style w:type="character" w:customStyle="1" w:styleId="normalchar">
    <w:name w:val="normal__char"/>
    <w:rsid w:val="00A40D9D"/>
  </w:style>
  <w:style w:type="paragraph" w:customStyle="1" w:styleId="AuthorNames">
    <w:name w:val="Author Names"/>
    <w:basedOn w:val="2"/>
    <w:rsid w:val="00104984"/>
    <w:pPr>
      <w:spacing w:line="240" w:lineRule="auto"/>
      <w:ind w:right="0"/>
      <w:jc w:val="center"/>
    </w:pPr>
    <w:rPr>
      <w:sz w:val="24"/>
      <w:lang w:val="en-GB"/>
    </w:rPr>
  </w:style>
  <w:style w:type="paragraph" w:customStyle="1" w:styleId="Normal1">
    <w:name w:val="Normal1"/>
    <w:basedOn w:val="a"/>
    <w:rsid w:val="00C71801"/>
    <w:pPr>
      <w:spacing w:before="100" w:beforeAutospacing="1" w:after="100" w:afterAutospacing="1"/>
      <w:ind w:right="0"/>
      <w:jc w:val="left"/>
    </w:pPr>
  </w:style>
  <w:style w:type="character" w:customStyle="1" w:styleId="citecrochet1">
    <w:name w:val="cite_crochet1"/>
    <w:rsid w:val="004A3A07"/>
    <w:rPr>
      <w:vanish/>
      <w:webHidden w:val="0"/>
      <w:specVanish w:val="0"/>
    </w:rPr>
  </w:style>
  <w:style w:type="character" w:customStyle="1" w:styleId="nowrap1">
    <w:name w:val="nowrap1"/>
    <w:rsid w:val="004A3A07"/>
  </w:style>
  <w:style w:type="character" w:customStyle="1" w:styleId="pseudotabau">
    <w:name w:val="pseudotabau"/>
    <w:basedOn w:val="a0"/>
    <w:rsid w:val="00020DAF"/>
  </w:style>
  <w:style w:type="character" w:customStyle="1" w:styleId="pseudotab">
    <w:name w:val="pseudotab"/>
    <w:basedOn w:val="a0"/>
    <w:rsid w:val="00020DAF"/>
  </w:style>
  <w:style w:type="character" w:customStyle="1" w:styleId="flc">
    <w:name w:val="flc"/>
    <w:basedOn w:val="a0"/>
    <w:rsid w:val="00020DAF"/>
  </w:style>
  <w:style w:type="paragraph" w:customStyle="1" w:styleId="Pa1">
    <w:name w:val="Pa1"/>
    <w:basedOn w:val="Default"/>
    <w:next w:val="Default"/>
    <w:uiPriority w:val="99"/>
    <w:rsid w:val="00020DAF"/>
    <w:pPr>
      <w:spacing w:line="191" w:lineRule="atLeast"/>
      <w:ind w:right="0"/>
      <w:jc w:val="left"/>
    </w:pPr>
    <w:rPr>
      <w:rFonts w:ascii="Adobe Garamond Pro" w:hAnsi="Adobe Garamond Pro" w:cs="Times New Roman"/>
      <w:color w:val="auto"/>
    </w:rPr>
  </w:style>
  <w:style w:type="paragraph" w:customStyle="1" w:styleId="Pa2">
    <w:name w:val="Pa2"/>
    <w:basedOn w:val="Default"/>
    <w:next w:val="Default"/>
    <w:uiPriority w:val="99"/>
    <w:rsid w:val="00020DAF"/>
    <w:pPr>
      <w:spacing w:line="191" w:lineRule="atLeast"/>
      <w:ind w:right="0"/>
      <w:jc w:val="left"/>
    </w:pPr>
    <w:rPr>
      <w:rFonts w:ascii="Adobe Garamond Pro" w:hAnsi="Adobe Garamond Pro" w:cs="Times New Roman"/>
      <w:color w:val="auto"/>
    </w:rPr>
  </w:style>
  <w:style w:type="character" w:customStyle="1" w:styleId="msm">
    <w:name w:val="msm"/>
    <w:basedOn w:val="a0"/>
    <w:rsid w:val="00020DAF"/>
  </w:style>
  <w:style w:type="paragraph" w:customStyle="1" w:styleId="articlecategory1">
    <w:name w:val="articlecategory1"/>
    <w:basedOn w:val="a"/>
    <w:rsid w:val="00020DAF"/>
    <w:pPr>
      <w:spacing w:before="100" w:beforeAutospacing="1" w:after="100" w:afterAutospacing="1"/>
      <w:ind w:right="0"/>
      <w:jc w:val="left"/>
    </w:pPr>
    <w:rPr>
      <w:caps/>
    </w:rPr>
  </w:style>
  <w:style w:type="paragraph" w:customStyle="1" w:styleId="keyword1">
    <w:name w:val="keyword1"/>
    <w:basedOn w:val="a"/>
    <w:rsid w:val="00020DAF"/>
    <w:pPr>
      <w:spacing w:before="192" w:after="192"/>
      <w:ind w:right="0"/>
      <w:jc w:val="left"/>
    </w:pPr>
  </w:style>
  <w:style w:type="character" w:customStyle="1" w:styleId="value">
    <w:name w:val="value"/>
    <w:basedOn w:val="a0"/>
    <w:rsid w:val="00020DAF"/>
  </w:style>
  <w:style w:type="character" w:customStyle="1" w:styleId="label1">
    <w:name w:val="label1"/>
    <w:basedOn w:val="a0"/>
    <w:rsid w:val="00020DAF"/>
  </w:style>
  <w:style w:type="character" w:customStyle="1" w:styleId="keywordheading2">
    <w:name w:val="keywordheading2"/>
    <w:basedOn w:val="a0"/>
    <w:rsid w:val="00020DAF"/>
    <w:rPr>
      <w:b/>
      <w:bCs/>
    </w:rPr>
  </w:style>
  <w:style w:type="paragraph" w:customStyle="1" w:styleId="enumeration">
    <w:name w:val="enumeration"/>
    <w:basedOn w:val="a"/>
    <w:uiPriority w:val="99"/>
    <w:rsid w:val="00020DAF"/>
    <w:pPr>
      <w:spacing w:before="100" w:beforeAutospacing="1" w:after="100" w:afterAutospacing="1"/>
      <w:ind w:right="0"/>
      <w:jc w:val="left"/>
    </w:pPr>
  </w:style>
  <w:style w:type="paragraph" w:customStyle="1" w:styleId="itemtag">
    <w:name w:val="itemtag"/>
    <w:basedOn w:val="a"/>
    <w:rsid w:val="00020DAF"/>
    <w:pPr>
      <w:spacing w:before="100" w:beforeAutospacing="1" w:after="100" w:afterAutospacing="1"/>
      <w:ind w:right="0"/>
      <w:jc w:val="left"/>
    </w:pPr>
  </w:style>
  <w:style w:type="character" w:customStyle="1" w:styleId="publication3">
    <w:name w:val="publication3"/>
    <w:basedOn w:val="a0"/>
    <w:rsid w:val="00020DAF"/>
  </w:style>
  <w:style w:type="paragraph" w:styleId="HTML5">
    <w:name w:val="HTML Address"/>
    <w:basedOn w:val="a"/>
    <w:link w:val="HTML6"/>
    <w:uiPriority w:val="99"/>
    <w:unhideWhenUsed/>
    <w:rsid w:val="00020DAF"/>
    <w:pPr>
      <w:ind w:right="0"/>
      <w:jc w:val="left"/>
    </w:pPr>
    <w:rPr>
      <w:i/>
      <w:iCs/>
    </w:rPr>
  </w:style>
  <w:style w:type="character" w:customStyle="1" w:styleId="HTML6">
    <w:name w:val="Адрес HTML Знак"/>
    <w:basedOn w:val="a0"/>
    <w:link w:val="HTML5"/>
    <w:uiPriority w:val="99"/>
    <w:rsid w:val="00020DAF"/>
    <w:rPr>
      <w:rFonts w:ascii="Times New Roman" w:eastAsia="Times New Roman" w:hAnsi="Times New Roman" w:cs="Times New Roman"/>
      <w:i/>
      <w:iCs/>
      <w:sz w:val="24"/>
      <w:szCs w:val="24"/>
    </w:rPr>
  </w:style>
  <w:style w:type="paragraph" w:customStyle="1" w:styleId="options">
    <w:name w:val="options"/>
    <w:basedOn w:val="a"/>
    <w:rsid w:val="00020DAF"/>
    <w:pPr>
      <w:ind w:right="0"/>
      <w:jc w:val="left"/>
    </w:pPr>
    <w:rPr>
      <w:color w:val="919191"/>
      <w:sz w:val="22"/>
      <w:szCs w:val="22"/>
    </w:rPr>
  </w:style>
  <w:style w:type="character" w:customStyle="1" w:styleId="articletype1">
    <w:name w:val="articletype1"/>
    <w:basedOn w:val="a0"/>
    <w:rsid w:val="00020DAF"/>
    <w:rPr>
      <w:b/>
      <w:bCs/>
    </w:rPr>
  </w:style>
  <w:style w:type="character" w:customStyle="1" w:styleId="pseudotab3">
    <w:name w:val="pseudotab3"/>
    <w:basedOn w:val="a0"/>
    <w:rsid w:val="00020DAF"/>
  </w:style>
  <w:style w:type="character" w:customStyle="1" w:styleId="ui-ncbitoggler-master-text2">
    <w:name w:val="ui-ncbitoggler-master-text2"/>
    <w:basedOn w:val="a0"/>
    <w:rsid w:val="00020DAF"/>
  </w:style>
  <w:style w:type="character" w:customStyle="1" w:styleId="invert1">
    <w:name w:val="invert1"/>
    <w:basedOn w:val="a0"/>
    <w:rsid w:val="00020DAF"/>
  </w:style>
  <w:style w:type="character" w:customStyle="1" w:styleId="source2">
    <w:name w:val="source2"/>
    <w:basedOn w:val="a0"/>
    <w:rsid w:val="00020DAF"/>
  </w:style>
  <w:style w:type="paragraph" w:customStyle="1" w:styleId="hton1">
    <w:name w:val="hton1"/>
    <w:basedOn w:val="a"/>
    <w:rsid w:val="00020DAF"/>
    <w:pPr>
      <w:spacing w:before="288" w:after="144"/>
      <w:ind w:left="120" w:right="0"/>
      <w:jc w:val="left"/>
    </w:pPr>
    <w:rPr>
      <w:color w:val="14376C"/>
      <w:sz w:val="29"/>
      <w:szCs w:val="29"/>
    </w:rPr>
  </w:style>
  <w:style w:type="character" w:customStyle="1" w:styleId="add-to-library-buttons">
    <w:name w:val="add-to-library-buttons"/>
    <w:basedOn w:val="a0"/>
    <w:rsid w:val="00020DAF"/>
  </w:style>
  <w:style w:type="character" w:customStyle="1" w:styleId="button-text5">
    <w:name w:val="button-text5"/>
    <w:basedOn w:val="a0"/>
    <w:rsid w:val="00020DAF"/>
  </w:style>
  <w:style w:type="character" w:customStyle="1" w:styleId="item-count3">
    <w:name w:val="item-count3"/>
    <w:basedOn w:val="a0"/>
    <w:rsid w:val="00020DAF"/>
    <w:rPr>
      <w:color w:val="999999"/>
    </w:rPr>
  </w:style>
  <w:style w:type="character" w:customStyle="1" w:styleId="container3">
    <w:name w:val="container3"/>
    <w:basedOn w:val="a0"/>
    <w:rsid w:val="00020DAF"/>
  </w:style>
  <w:style w:type="character" w:customStyle="1" w:styleId="year">
    <w:name w:val="year"/>
    <w:basedOn w:val="a0"/>
    <w:rsid w:val="00020DAF"/>
  </w:style>
  <w:style w:type="character" w:customStyle="1" w:styleId="info5">
    <w:name w:val="info5"/>
    <w:basedOn w:val="a0"/>
    <w:rsid w:val="00020DAF"/>
  </w:style>
  <w:style w:type="character" w:customStyle="1" w:styleId="identifier-type">
    <w:name w:val="identifier-type"/>
    <w:basedOn w:val="a0"/>
    <w:rsid w:val="00020DAF"/>
  </w:style>
  <w:style w:type="character" w:customStyle="1" w:styleId="source-link">
    <w:name w:val="source-link"/>
    <w:basedOn w:val="a0"/>
    <w:rsid w:val="00020DAF"/>
  </w:style>
  <w:style w:type="character" w:customStyle="1" w:styleId="slug3">
    <w:name w:val="slug3"/>
    <w:basedOn w:val="a0"/>
    <w:rsid w:val="00020DAF"/>
    <w:rPr>
      <w:color w:val="666666"/>
    </w:rPr>
  </w:style>
  <w:style w:type="character" w:customStyle="1" w:styleId="openurl-or1">
    <w:name w:val="openurl-or1"/>
    <w:basedOn w:val="a0"/>
    <w:rsid w:val="00020DAF"/>
  </w:style>
  <w:style w:type="character" w:customStyle="1" w:styleId="button-text8">
    <w:name w:val="button-text8"/>
    <w:basedOn w:val="a0"/>
    <w:rsid w:val="00020DAF"/>
  </w:style>
  <w:style w:type="character" w:customStyle="1" w:styleId="authors4">
    <w:name w:val="authors4"/>
    <w:basedOn w:val="a0"/>
    <w:rsid w:val="00020DAF"/>
  </w:style>
  <w:style w:type="character" w:customStyle="1" w:styleId="sep">
    <w:name w:val="sep"/>
    <w:basedOn w:val="a0"/>
    <w:rsid w:val="00020DAF"/>
  </w:style>
  <w:style w:type="character" w:customStyle="1" w:styleId="publication">
    <w:name w:val="publication"/>
    <w:basedOn w:val="a0"/>
    <w:rsid w:val="00020DAF"/>
  </w:style>
  <w:style w:type="character" w:customStyle="1" w:styleId="reader-count4">
    <w:name w:val="reader-count4"/>
    <w:basedOn w:val="a0"/>
    <w:rsid w:val="00020DAF"/>
  </w:style>
  <w:style w:type="character" w:customStyle="1" w:styleId="addlib1">
    <w:name w:val="addlib1"/>
    <w:basedOn w:val="a0"/>
    <w:rsid w:val="00020DAF"/>
    <w:rPr>
      <w:shd w:val="clear" w:color="auto" w:fill="auto"/>
    </w:rPr>
  </w:style>
  <w:style w:type="character" w:customStyle="1" w:styleId="cssmaroon1">
    <w:name w:val="css_maroon1"/>
    <w:basedOn w:val="a0"/>
    <w:rsid w:val="00020DAF"/>
    <w:rPr>
      <w:color w:val="800000"/>
    </w:rPr>
  </w:style>
  <w:style w:type="character" w:customStyle="1" w:styleId="refplaceholder">
    <w:name w:val="refplaceholder"/>
    <w:basedOn w:val="a0"/>
    <w:rsid w:val="00020DAF"/>
  </w:style>
  <w:style w:type="paragraph" w:customStyle="1" w:styleId="desc2">
    <w:name w:val="desc2"/>
    <w:basedOn w:val="a"/>
    <w:rsid w:val="00020DAF"/>
    <w:pPr>
      <w:ind w:right="0"/>
      <w:jc w:val="left"/>
    </w:pPr>
    <w:rPr>
      <w:sz w:val="26"/>
      <w:szCs w:val="26"/>
    </w:rPr>
  </w:style>
  <w:style w:type="paragraph" w:customStyle="1" w:styleId="details1">
    <w:name w:val="details1"/>
    <w:basedOn w:val="a"/>
    <w:rsid w:val="00020DAF"/>
    <w:pPr>
      <w:ind w:right="0"/>
      <w:jc w:val="left"/>
    </w:pPr>
    <w:rPr>
      <w:sz w:val="22"/>
      <w:szCs w:val="22"/>
    </w:rPr>
  </w:style>
  <w:style w:type="paragraph" w:styleId="afffc">
    <w:name w:val="Revision"/>
    <w:hidden/>
    <w:uiPriority w:val="99"/>
    <w:semiHidden/>
    <w:rsid w:val="00020DAF"/>
    <w:pPr>
      <w:ind w:right="0"/>
      <w:jc w:val="left"/>
    </w:pPr>
    <w:rPr>
      <w:rFonts w:ascii="Calibri" w:eastAsia="Times New Roman" w:hAnsi="Calibri" w:cs="Arial"/>
    </w:rPr>
  </w:style>
  <w:style w:type="paragraph" w:customStyle="1" w:styleId="NormalJustified">
    <w:name w:val="Normal + Justified"/>
    <w:basedOn w:val="a"/>
    <w:rsid w:val="00382339"/>
    <w:pPr>
      <w:ind w:right="0"/>
    </w:pPr>
  </w:style>
  <w:style w:type="character" w:styleId="afffd">
    <w:name w:val="Book Title"/>
    <w:basedOn w:val="a0"/>
    <w:uiPriority w:val="33"/>
    <w:qFormat/>
    <w:rsid w:val="00D9054E"/>
    <w:rPr>
      <w:b/>
      <w:bCs/>
      <w:smallCaps/>
      <w:spacing w:val="5"/>
    </w:rPr>
  </w:style>
  <w:style w:type="paragraph" w:customStyle="1" w:styleId="Pa32">
    <w:name w:val="Pa32"/>
    <w:basedOn w:val="Default"/>
    <w:next w:val="Default"/>
    <w:rsid w:val="00D9054E"/>
    <w:pPr>
      <w:spacing w:before="40" w:line="181" w:lineRule="atLeast"/>
      <w:ind w:right="0"/>
      <w:jc w:val="left"/>
    </w:pPr>
    <w:rPr>
      <w:rFonts w:ascii="Times New Roman" w:hAnsi="Times New Roman" w:cs="Times New Roman"/>
      <w:color w:val="auto"/>
    </w:rPr>
  </w:style>
  <w:style w:type="table" w:styleId="2a">
    <w:name w:val="Table Simple 2"/>
    <w:basedOn w:val="a1"/>
    <w:rsid w:val="007D5FC8"/>
    <w:pPr>
      <w:spacing w:after="200" w:line="276" w:lineRule="auto"/>
      <w:ind w:right="0"/>
      <w:jc w:val="left"/>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3D effects 3"/>
    <w:basedOn w:val="a1"/>
    <w:rsid w:val="007D5FC8"/>
    <w:pPr>
      <w:spacing w:after="200" w:line="276" w:lineRule="auto"/>
      <w:ind w:right="0"/>
      <w:jc w:val="left"/>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Medium List 1 Accent 4"/>
    <w:basedOn w:val="a1"/>
    <w:uiPriority w:val="65"/>
    <w:rsid w:val="007D5FC8"/>
    <w:pPr>
      <w:ind w:right="0"/>
      <w:jc w:val="left"/>
    </w:pPr>
    <w:rPr>
      <w:color w:val="000000" w:themeColor="text1"/>
      <w:lang w:val="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customStyle="1" w:styleId="paragraphheader">
    <w:name w:val="paragraphheader"/>
    <w:basedOn w:val="a0"/>
    <w:rsid w:val="00256901"/>
  </w:style>
  <w:style w:type="character" w:customStyle="1" w:styleId="headline">
    <w:name w:val="headline"/>
    <w:basedOn w:val="a0"/>
    <w:rsid w:val="00256901"/>
  </w:style>
  <w:style w:type="character" w:customStyle="1" w:styleId="dispurl">
    <w:name w:val="dispurl"/>
    <w:basedOn w:val="a0"/>
    <w:rsid w:val="00256901"/>
  </w:style>
  <w:style w:type="character" w:customStyle="1" w:styleId="bodytext">
    <w:name w:val="bodytext"/>
    <w:basedOn w:val="a0"/>
    <w:rsid w:val="00256901"/>
  </w:style>
  <w:style w:type="character" w:customStyle="1" w:styleId="mw-cite-backlink">
    <w:name w:val="mw-cite-backlink"/>
    <w:basedOn w:val="a0"/>
    <w:rsid w:val="00256901"/>
  </w:style>
  <w:style w:type="character" w:customStyle="1" w:styleId="style51">
    <w:name w:val="style51"/>
    <w:basedOn w:val="a0"/>
    <w:rsid w:val="00256901"/>
    <w:rPr>
      <w:b/>
      <w:bCs/>
      <w:i w:val="0"/>
      <w:iCs w:val="0"/>
      <w:color w:val="000000"/>
      <w:sz w:val="17"/>
      <w:szCs w:val="17"/>
    </w:rPr>
  </w:style>
  <w:style w:type="character" w:customStyle="1" w:styleId="style41">
    <w:name w:val="style41"/>
    <w:basedOn w:val="a0"/>
    <w:rsid w:val="00256901"/>
    <w:rPr>
      <w:color w:val="0000FF"/>
    </w:rPr>
  </w:style>
  <w:style w:type="character" w:customStyle="1" w:styleId="style61">
    <w:name w:val="style61"/>
    <w:basedOn w:val="a0"/>
    <w:rsid w:val="00256901"/>
    <w:rPr>
      <w:b/>
      <w:bCs/>
      <w:i w:val="0"/>
      <w:iCs w:val="0"/>
      <w:color w:val="000000"/>
      <w:sz w:val="17"/>
      <w:szCs w:val="17"/>
    </w:rPr>
  </w:style>
  <w:style w:type="table" w:customStyle="1" w:styleId="LightGrid1">
    <w:name w:val="Light Grid1"/>
    <w:basedOn w:val="a1"/>
    <w:uiPriority w:val="62"/>
    <w:rsid w:val="00816239"/>
    <w:pPr>
      <w:ind w:right="0"/>
      <w:jc w:val="left"/>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ja50-ce-caption">
    <w:name w:val="ja50-ce-caption"/>
    <w:basedOn w:val="a0"/>
    <w:rsid w:val="000029E9"/>
  </w:style>
  <w:style w:type="paragraph" w:customStyle="1" w:styleId="ja50-ce-para">
    <w:name w:val="ja50-ce-para"/>
    <w:basedOn w:val="a"/>
    <w:rsid w:val="000029E9"/>
    <w:pPr>
      <w:spacing w:before="100" w:beforeAutospacing="1" w:after="100" w:afterAutospacing="1"/>
      <w:ind w:right="0"/>
      <w:jc w:val="left"/>
    </w:pPr>
  </w:style>
  <w:style w:type="character" w:customStyle="1" w:styleId="ja50-ce-label">
    <w:name w:val="ja50-ce-label"/>
    <w:basedOn w:val="a0"/>
    <w:rsid w:val="000029E9"/>
  </w:style>
  <w:style w:type="character" w:customStyle="1" w:styleId="ja50-sb-contribution">
    <w:name w:val="ja50-sb-contribution"/>
    <w:basedOn w:val="a0"/>
    <w:rsid w:val="000029E9"/>
  </w:style>
  <w:style w:type="character" w:customStyle="1" w:styleId="ja50-sb-authors">
    <w:name w:val="ja50-sb-authors"/>
    <w:basedOn w:val="a0"/>
    <w:rsid w:val="000029E9"/>
  </w:style>
  <w:style w:type="character" w:customStyle="1" w:styleId="ja50-sb-title">
    <w:name w:val="ja50-sb-title"/>
    <w:basedOn w:val="a0"/>
    <w:rsid w:val="000029E9"/>
  </w:style>
  <w:style w:type="character" w:customStyle="1" w:styleId="ja50-sb-reference">
    <w:name w:val="ja50-sb-reference"/>
    <w:basedOn w:val="a0"/>
    <w:rsid w:val="000029E9"/>
  </w:style>
  <w:style w:type="character" w:customStyle="1" w:styleId="ja50-sb-issue">
    <w:name w:val="ja50-sb-issue"/>
    <w:basedOn w:val="a0"/>
    <w:rsid w:val="000029E9"/>
  </w:style>
  <w:style w:type="character" w:customStyle="1" w:styleId="ja50-sb-date">
    <w:name w:val="ja50-sb-date"/>
    <w:basedOn w:val="a0"/>
    <w:rsid w:val="000029E9"/>
  </w:style>
  <w:style w:type="character" w:customStyle="1" w:styleId="ja50-sb-volume-nr">
    <w:name w:val="ja50-sb-volume-nr"/>
    <w:basedOn w:val="a0"/>
    <w:rsid w:val="000029E9"/>
  </w:style>
  <w:style w:type="character" w:customStyle="1" w:styleId="ja50-sb-issue-nr">
    <w:name w:val="ja50-sb-issue-nr"/>
    <w:basedOn w:val="a0"/>
    <w:rsid w:val="000029E9"/>
  </w:style>
  <w:style w:type="character" w:customStyle="1" w:styleId="ja50-sb-pages">
    <w:name w:val="ja50-sb-pages"/>
    <w:basedOn w:val="a0"/>
    <w:rsid w:val="000029E9"/>
  </w:style>
  <w:style w:type="paragraph" w:customStyle="1" w:styleId="articletitle0">
    <w:name w:val="articletitle"/>
    <w:basedOn w:val="a"/>
    <w:rsid w:val="00891551"/>
    <w:pPr>
      <w:spacing w:before="100" w:beforeAutospacing="1" w:after="100" w:afterAutospacing="1"/>
      <w:ind w:right="0"/>
      <w:jc w:val="left"/>
    </w:pPr>
  </w:style>
  <w:style w:type="paragraph" w:customStyle="1" w:styleId="berschrift1">
    <w:name w:val="Überschrift 1"/>
    <w:basedOn w:val="a"/>
    <w:next w:val="a"/>
    <w:rsid w:val="00FC4861"/>
    <w:pPr>
      <w:autoSpaceDE w:val="0"/>
      <w:autoSpaceDN w:val="0"/>
      <w:adjustRightInd w:val="0"/>
      <w:ind w:right="0"/>
      <w:jc w:val="left"/>
    </w:pPr>
  </w:style>
  <w:style w:type="paragraph" w:customStyle="1" w:styleId="Els-Title">
    <w:name w:val="Els-Title"/>
    <w:next w:val="a"/>
    <w:autoRedefine/>
    <w:rsid w:val="001C043E"/>
    <w:pPr>
      <w:suppressAutoHyphens/>
      <w:ind w:right="0"/>
      <w:jc w:val="center"/>
    </w:pPr>
    <w:rPr>
      <w:rFonts w:asciiTheme="majorHAnsi" w:eastAsia="Times New Roman" w:hAnsiTheme="majorHAnsi" w:cs="Times New Roman"/>
      <w:b/>
      <w:sz w:val="24"/>
      <w:szCs w:val="24"/>
    </w:rPr>
  </w:style>
  <w:style w:type="paragraph" w:customStyle="1" w:styleId="Els-Author">
    <w:name w:val="Els-Author"/>
    <w:next w:val="a"/>
    <w:rsid w:val="00C27511"/>
    <w:pPr>
      <w:keepNext/>
      <w:suppressAutoHyphens/>
      <w:spacing w:after="160" w:line="300" w:lineRule="exact"/>
      <w:ind w:right="0"/>
      <w:jc w:val="center"/>
    </w:pPr>
    <w:rPr>
      <w:rFonts w:ascii="Times New Roman" w:eastAsia="Times New Roman" w:hAnsi="Times New Roman" w:cs="Times New Roman"/>
      <w:noProof/>
      <w:sz w:val="26"/>
      <w:szCs w:val="20"/>
    </w:rPr>
  </w:style>
  <w:style w:type="paragraph" w:customStyle="1" w:styleId="Els-Abstract-Copyright">
    <w:name w:val="Els-Abstract-Copyright"/>
    <w:basedOn w:val="a"/>
    <w:rsid w:val="00773554"/>
    <w:pPr>
      <w:spacing w:after="220" w:line="220" w:lineRule="exact"/>
      <w:ind w:right="0"/>
    </w:pPr>
    <w:rPr>
      <w:sz w:val="18"/>
      <w:szCs w:val="20"/>
    </w:rPr>
  </w:style>
  <w:style w:type="paragraph" w:customStyle="1" w:styleId="Els-body-text">
    <w:name w:val="Els-body-text"/>
    <w:rsid w:val="007735E4"/>
    <w:pPr>
      <w:keepNext/>
      <w:spacing w:line="240" w:lineRule="exact"/>
      <w:ind w:right="0" w:firstLine="238"/>
    </w:pPr>
    <w:rPr>
      <w:rFonts w:ascii="Times New Roman" w:eastAsia="Times New Roman" w:hAnsi="Times New Roman" w:cs="Times New Roman"/>
      <w:sz w:val="20"/>
      <w:szCs w:val="20"/>
    </w:rPr>
  </w:style>
  <w:style w:type="paragraph" w:customStyle="1" w:styleId="Els-caption">
    <w:name w:val="Els-caption"/>
    <w:rsid w:val="007735E4"/>
    <w:pPr>
      <w:keepLines/>
      <w:spacing w:before="200" w:after="240" w:line="200" w:lineRule="exact"/>
      <w:ind w:right="0"/>
      <w:jc w:val="left"/>
    </w:pPr>
    <w:rPr>
      <w:rFonts w:ascii="Times New Roman" w:eastAsia="Times New Roman" w:hAnsi="Times New Roman" w:cs="Times New Roman"/>
      <w:sz w:val="16"/>
      <w:szCs w:val="20"/>
    </w:rPr>
  </w:style>
  <w:style w:type="paragraph" w:customStyle="1" w:styleId="Els-table-text">
    <w:name w:val="Els-table-text"/>
    <w:rsid w:val="007735E4"/>
    <w:pPr>
      <w:keepNext/>
      <w:spacing w:after="80" w:line="200" w:lineRule="exact"/>
      <w:ind w:right="0"/>
      <w:jc w:val="left"/>
    </w:pPr>
    <w:rPr>
      <w:rFonts w:ascii="Times New Roman" w:eastAsia="Times New Roman" w:hAnsi="Times New Roman" w:cs="Times New Roman"/>
      <w:sz w:val="16"/>
      <w:szCs w:val="20"/>
    </w:rPr>
  </w:style>
  <w:style w:type="paragraph" w:customStyle="1" w:styleId="Els-acknowledgement">
    <w:name w:val="Els-acknowledgement"/>
    <w:next w:val="a"/>
    <w:rsid w:val="007735E4"/>
    <w:pPr>
      <w:keepNext/>
      <w:spacing w:before="480" w:after="240" w:line="220" w:lineRule="exact"/>
      <w:ind w:right="0"/>
      <w:jc w:val="left"/>
    </w:pPr>
    <w:rPr>
      <w:rFonts w:ascii="Times New Roman" w:eastAsia="Times New Roman" w:hAnsi="Times New Roman" w:cs="Times New Roman"/>
      <w:b/>
      <w:sz w:val="20"/>
      <w:szCs w:val="20"/>
    </w:rPr>
  </w:style>
  <w:style w:type="paragraph" w:customStyle="1" w:styleId="Els-footnote">
    <w:name w:val="Els-footnote"/>
    <w:rsid w:val="007735E4"/>
    <w:pPr>
      <w:keepLines/>
      <w:widowControl w:val="0"/>
      <w:spacing w:line="200" w:lineRule="exact"/>
      <w:ind w:right="0" w:firstLine="240"/>
    </w:pPr>
    <w:rPr>
      <w:rFonts w:ascii="Times New Roman" w:eastAsia="Times New Roman" w:hAnsi="Times New Roman" w:cs="Times New Roman"/>
      <w:sz w:val="16"/>
      <w:szCs w:val="20"/>
    </w:rPr>
  </w:style>
  <w:style w:type="paragraph" w:customStyle="1" w:styleId="Els-reference-head">
    <w:name w:val="Els-reference-head"/>
    <w:next w:val="a"/>
    <w:rsid w:val="007735E4"/>
    <w:pPr>
      <w:keepNext/>
      <w:spacing w:before="480" w:after="200" w:line="220" w:lineRule="exact"/>
      <w:ind w:right="0"/>
      <w:jc w:val="left"/>
    </w:pPr>
    <w:rPr>
      <w:rFonts w:ascii="Times New Roman" w:eastAsia="Times New Roman" w:hAnsi="Times New Roman" w:cs="Times New Roman"/>
      <w:b/>
      <w:sz w:val="20"/>
      <w:szCs w:val="20"/>
    </w:rPr>
  </w:style>
  <w:style w:type="character" w:customStyle="1" w:styleId="systranseg">
    <w:name w:val="systran_seg"/>
    <w:basedOn w:val="a0"/>
    <w:rsid w:val="00C11569"/>
  </w:style>
  <w:style w:type="character" w:customStyle="1" w:styleId="systrantokenword">
    <w:name w:val="systran_token_word"/>
    <w:basedOn w:val="a0"/>
    <w:rsid w:val="00C11569"/>
  </w:style>
  <w:style w:type="character" w:customStyle="1" w:styleId="systrantokenpunctuation">
    <w:name w:val="systran_token_punctuation"/>
    <w:basedOn w:val="a0"/>
    <w:rsid w:val="00C11569"/>
  </w:style>
  <w:style w:type="character" w:customStyle="1" w:styleId="systrantokennumeric">
    <w:name w:val="systran_token_numeric"/>
    <w:basedOn w:val="a0"/>
    <w:rsid w:val="004F280B"/>
  </w:style>
  <w:style w:type="character" w:customStyle="1" w:styleId="systrantokenentity">
    <w:name w:val="systran_token_entity"/>
    <w:basedOn w:val="a0"/>
    <w:rsid w:val="004F280B"/>
  </w:style>
  <w:style w:type="table" w:styleId="-5">
    <w:name w:val="Light Shading Accent 5"/>
    <w:basedOn w:val="a1"/>
    <w:uiPriority w:val="60"/>
    <w:rsid w:val="00B871FA"/>
    <w:pPr>
      <w:ind w:right="0"/>
      <w:jc w:val="left"/>
    </w:pPr>
    <w:rPr>
      <w:rFonts w:ascii="Calibri" w:eastAsia="Calibri" w:hAnsi="Calibri" w:cs="Arial"/>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ParaAttribute4">
    <w:name w:val="ParaAttribute4"/>
    <w:rsid w:val="008450F0"/>
    <w:pPr>
      <w:spacing w:after="200"/>
      <w:ind w:right="0" w:firstLine="720"/>
    </w:pPr>
    <w:rPr>
      <w:rFonts w:ascii="Times New Roman" w:eastAsia="Batang" w:hAnsi="Times New Roman" w:cs="Times New Roman"/>
      <w:sz w:val="20"/>
      <w:szCs w:val="20"/>
    </w:rPr>
  </w:style>
  <w:style w:type="character" w:customStyle="1" w:styleId="CharAttribute4">
    <w:name w:val="CharAttribute4"/>
    <w:rsid w:val="008450F0"/>
    <w:rPr>
      <w:rFonts w:ascii="Times New Roman" w:eastAsia="Times New Roman"/>
      <w:sz w:val="24"/>
    </w:rPr>
  </w:style>
  <w:style w:type="character" w:customStyle="1" w:styleId="cite-accessibility-label">
    <w:name w:val="cite-accessibility-label"/>
    <w:basedOn w:val="a0"/>
    <w:rsid w:val="00F50D2D"/>
  </w:style>
  <w:style w:type="character" w:customStyle="1" w:styleId="error">
    <w:name w:val="error"/>
    <w:basedOn w:val="a0"/>
    <w:rsid w:val="00F50D2D"/>
  </w:style>
  <w:style w:type="table" w:styleId="53">
    <w:name w:val="Table Grid 5"/>
    <w:basedOn w:val="a1"/>
    <w:rsid w:val="00604BC1"/>
    <w:pPr>
      <w:ind w:right="0"/>
      <w:jc w:val="left"/>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tyleb-d-txt12pt">
    <w:name w:val="Style b-d-txt + 12 pt"/>
    <w:basedOn w:val="a"/>
    <w:link w:val="Styleb-d-txt12ptChar"/>
    <w:rsid w:val="0055095A"/>
    <w:pPr>
      <w:spacing w:before="60" w:after="60" w:line="480" w:lineRule="auto"/>
      <w:ind w:right="0" w:firstLine="720"/>
    </w:pPr>
    <w:rPr>
      <w:sz w:val="26"/>
      <w:szCs w:val="26"/>
    </w:rPr>
  </w:style>
  <w:style w:type="character" w:customStyle="1" w:styleId="Styleb-d-txt12ptChar">
    <w:name w:val="Style b-d-txt + 12 pt Char"/>
    <w:basedOn w:val="a0"/>
    <w:link w:val="Styleb-d-txt12pt"/>
    <w:rsid w:val="0055095A"/>
    <w:rPr>
      <w:rFonts w:ascii="Times New Roman" w:eastAsia="Times New Roman" w:hAnsi="Times New Roman" w:cs="Times New Roman"/>
      <w:sz w:val="26"/>
      <w:szCs w:val="26"/>
    </w:rPr>
  </w:style>
  <w:style w:type="paragraph" w:customStyle="1" w:styleId="b-d-txt">
    <w:name w:val="b-d-txt"/>
    <w:basedOn w:val="a"/>
    <w:rsid w:val="0055095A"/>
    <w:pPr>
      <w:spacing w:before="100" w:after="100" w:line="320" w:lineRule="atLeast"/>
      <w:ind w:right="0" w:firstLine="720"/>
    </w:pPr>
  </w:style>
  <w:style w:type="character" w:customStyle="1" w:styleId="FontStyle44">
    <w:name w:val="Font Style44"/>
    <w:basedOn w:val="a0"/>
    <w:rsid w:val="00114D5F"/>
    <w:rPr>
      <w:rFonts w:ascii="Times New Roman" w:hAnsi="Times New Roman" w:cs="Times New Roman"/>
      <w:i/>
      <w:iCs/>
      <w:sz w:val="16"/>
      <w:szCs w:val="16"/>
    </w:rPr>
  </w:style>
  <w:style w:type="character" w:customStyle="1" w:styleId="FontStyle43">
    <w:name w:val="Font Style43"/>
    <w:basedOn w:val="a0"/>
    <w:rsid w:val="00114D5F"/>
    <w:rPr>
      <w:rFonts w:ascii="Times New Roman" w:hAnsi="Times New Roman" w:cs="Times New Roman"/>
      <w:i/>
      <w:iCs/>
      <w:sz w:val="16"/>
      <w:szCs w:val="16"/>
    </w:rPr>
  </w:style>
  <w:style w:type="character" w:customStyle="1" w:styleId="HTMLPreformattedChar1">
    <w:name w:val="HTML Preformatted Char1"/>
    <w:basedOn w:val="a0"/>
    <w:uiPriority w:val="99"/>
    <w:semiHidden/>
    <w:rsid w:val="001E026C"/>
    <w:rPr>
      <w:rFonts w:ascii="Consolas" w:hAnsi="Consolas" w:cs="Consolas"/>
      <w:sz w:val="20"/>
      <w:szCs w:val="20"/>
    </w:rPr>
  </w:style>
  <w:style w:type="character" w:customStyle="1" w:styleId="BalloonTextChar1">
    <w:name w:val="Balloon Text Char1"/>
    <w:basedOn w:val="a0"/>
    <w:uiPriority w:val="99"/>
    <w:semiHidden/>
    <w:rsid w:val="001E026C"/>
    <w:rPr>
      <w:rFonts w:ascii="Tahoma" w:hAnsi="Tahoma" w:cs="Tahoma"/>
      <w:sz w:val="16"/>
      <w:szCs w:val="16"/>
    </w:rPr>
  </w:style>
  <w:style w:type="paragraph" w:customStyle="1" w:styleId="referencetooltip">
    <w:name w:val="referencetooltip"/>
    <w:basedOn w:val="a"/>
    <w:uiPriority w:val="99"/>
    <w:rsid w:val="001E026C"/>
    <w:pPr>
      <w:ind w:right="0"/>
      <w:jc w:val="left"/>
    </w:pPr>
    <w:rPr>
      <w:sz w:val="15"/>
      <w:szCs w:val="15"/>
      <w:lang w:eastAsia="en-IN" w:bidi="ta-IN"/>
    </w:rPr>
  </w:style>
  <w:style w:type="paragraph" w:customStyle="1" w:styleId="rtflipped">
    <w:name w:val="rtflipped"/>
    <w:basedOn w:val="a"/>
    <w:uiPriority w:val="99"/>
    <w:rsid w:val="001E026C"/>
    <w:pPr>
      <w:spacing w:before="100" w:beforeAutospacing="1" w:after="100" w:afterAutospacing="1"/>
      <w:ind w:right="0"/>
      <w:jc w:val="left"/>
    </w:pPr>
    <w:rPr>
      <w:lang w:eastAsia="en-IN" w:bidi="ta-IN"/>
    </w:rPr>
  </w:style>
  <w:style w:type="paragraph" w:customStyle="1" w:styleId="rtsettings">
    <w:name w:val="rtsettings"/>
    <w:basedOn w:val="a"/>
    <w:uiPriority w:val="99"/>
    <w:rsid w:val="001E026C"/>
    <w:pPr>
      <w:spacing w:after="100" w:afterAutospacing="1"/>
      <w:ind w:right="-105"/>
      <w:jc w:val="left"/>
    </w:pPr>
    <w:rPr>
      <w:lang w:eastAsia="en-IN" w:bidi="ta-IN"/>
    </w:rPr>
  </w:style>
  <w:style w:type="paragraph" w:customStyle="1" w:styleId="wp-teahouse-question-form">
    <w:name w:val="wp-teahouse-question-form"/>
    <w:basedOn w:val="a"/>
    <w:uiPriority w:val="99"/>
    <w:rsid w:val="001E026C"/>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ind w:right="0"/>
      <w:jc w:val="left"/>
    </w:pPr>
    <w:rPr>
      <w:lang w:eastAsia="en-IN" w:bidi="ta-IN"/>
    </w:rPr>
  </w:style>
  <w:style w:type="paragraph" w:customStyle="1" w:styleId="mw-hiero-table">
    <w:name w:val="mw-hiero-table"/>
    <w:basedOn w:val="a"/>
    <w:uiPriority w:val="99"/>
    <w:rsid w:val="001E026C"/>
    <w:pPr>
      <w:spacing w:before="100" w:beforeAutospacing="1" w:after="100" w:afterAutospacing="1"/>
      <w:ind w:right="0"/>
      <w:jc w:val="left"/>
    </w:pPr>
    <w:rPr>
      <w:lang w:eastAsia="en-IN" w:bidi="ta-IN"/>
    </w:rPr>
  </w:style>
  <w:style w:type="paragraph" w:customStyle="1" w:styleId="mw-hiero-outer">
    <w:name w:val="mw-hiero-outer"/>
    <w:basedOn w:val="a"/>
    <w:uiPriority w:val="99"/>
    <w:rsid w:val="001E026C"/>
    <w:pPr>
      <w:spacing w:before="100" w:beforeAutospacing="1" w:after="100" w:afterAutospacing="1"/>
      <w:ind w:right="0"/>
      <w:jc w:val="left"/>
    </w:pPr>
    <w:rPr>
      <w:lang w:eastAsia="en-IN" w:bidi="ta-IN"/>
    </w:rPr>
  </w:style>
  <w:style w:type="paragraph" w:customStyle="1" w:styleId="mw-hiero-box">
    <w:name w:val="mw-hiero-box"/>
    <w:basedOn w:val="a"/>
    <w:uiPriority w:val="99"/>
    <w:rsid w:val="001E026C"/>
    <w:pPr>
      <w:shd w:val="clear" w:color="auto" w:fill="000000"/>
      <w:spacing w:before="100" w:beforeAutospacing="1" w:after="100" w:afterAutospacing="1"/>
      <w:ind w:right="0"/>
      <w:jc w:val="left"/>
    </w:pPr>
    <w:rPr>
      <w:lang w:eastAsia="en-IN" w:bidi="ta-IN"/>
    </w:rPr>
  </w:style>
  <w:style w:type="paragraph" w:customStyle="1" w:styleId="navbox">
    <w:name w:val="navbox"/>
    <w:basedOn w:val="a"/>
    <w:uiPriority w:val="99"/>
    <w:rsid w:val="001E026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right="0"/>
      <w:jc w:val="center"/>
    </w:pPr>
    <w:rPr>
      <w:sz w:val="21"/>
      <w:szCs w:val="21"/>
      <w:lang w:eastAsia="en-IN" w:bidi="ta-IN"/>
    </w:rPr>
  </w:style>
  <w:style w:type="paragraph" w:customStyle="1" w:styleId="navbox-inner">
    <w:name w:val="navbox-inner"/>
    <w:basedOn w:val="a"/>
    <w:uiPriority w:val="99"/>
    <w:rsid w:val="001E026C"/>
    <w:pPr>
      <w:spacing w:before="100" w:beforeAutospacing="1" w:after="100" w:afterAutospacing="1"/>
      <w:ind w:right="0"/>
      <w:jc w:val="left"/>
    </w:pPr>
    <w:rPr>
      <w:lang w:eastAsia="en-IN" w:bidi="ta-IN"/>
    </w:rPr>
  </w:style>
  <w:style w:type="paragraph" w:customStyle="1" w:styleId="navbox-subgroup">
    <w:name w:val="navbox-subgroup"/>
    <w:basedOn w:val="a"/>
    <w:uiPriority w:val="99"/>
    <w:rsid w:val="001E026C"/>
    <w:pPr>
      <w:shd w:val="clear" w:color="auto" w:fill="FDFDFD"/>
      <w:spacing w:before="100" w:beforeAutospacing="1" w:after="100" w:afterAutospacing="1"/>
      <w:ind w:right="0"/>
      <w:jc w:val="left"/>
    </w:pPr>
    <w:rPr>
      <w:lang w:eastAsia="en-IN" w:bidi="ta-IN"/>
    </w:rPr>
  </w:style>
  <w:style w:type="paragraph" w:customStyle="1" w:styleId="navbox-title">
    <w:name w:val="navbox-title"/>
    <w:basedOn w:val="a"/>
    <w:uiPriority w:val="99"/>
    <w:rsid w:val="001E026C"/>
    <w:pPr>
      <w:shd w:val="clear" w:color="auto" w:fill="CCCCFF"/>
      <w:spacing w:before="100" w:beforeAutospacing="1" w:after="100" w:afterAutospacing="1"/>
      <w:ind w:right="0"/>
      <w:jc w:val="center"/>
    </w:pPr>
    <w:rPr>
      <w:lang w:eastAsia="en-IN" w:bidi="ta-IN"/>
    </w:rPr>
  </w:style>
  <w:style w:type="paragraph" w:customStyle="1" w:styleId="navbox-abovebelow">
    <w:name w:val="navbox-abovebelow"/>
    <w:basedOn w:val="a"/>
    <w:uiPriority w:val="99"/>
    <w:rsid w:val="001E026C"/>
    <w:pPr>
      <w:shd w:val="clear" w:color="auto" w:fill="DDDDFF"/>
      <w:spacing w:before="100" w:beforeAutospacing="1" w:after="100" w:afterAutospacing="1"/>
      <w:ind w:right="0"/>
      <w:jc w:val="center"/>
    </w:pPr>
    <w:rPr>
      <w:lang w:eastAsia="en-IN" w:bidi="ta-IN"/>
    </w:rPr>
  </w:style>
  <w:style w:type="paragraph" w:customStyle="1" w:styleId="navbox-list">
    <w:name w:val="navbox-list"/>
    <w:basedOn w:val="a"/>
    <w:uiPriority w:val="99"/>
    <w:rsid w:val="001E026C"/>
    <w:pPr>
      <w:spacing w:before="100" w:beforeAutospacing="1" w:after="100" w:afterAutospacing="1"/>
      <w:ind w:right="0"/>
      <w:jc w:val="left"/>
    </w:pPr>
    <w:rPr>
      <w:lang w:eastAsia="en-IN" w:bidi="ta-IN"/>
    </w:rPr>
  </w:style>
  <w:style w:type="paragraph" w:customStyle="1" w:styleId="navbox-even">
    <w:name w:val="navbox-even"/>
    <w:basedOn w:val="a"/>
    <w:uiPriority w:val="99"/>
    <w:rsid w:val="001E026C"/>
    <w:pPr>
      <w:shd w:val="clear" w:color="auto" w:fill="F7F7F7"/>
      <w:spacing w:before="100" w:beforeAutospacing="1" w:after="100" w:afterAutospacing="1"/>
      <w:ind w:right="0"/>
      <w:jc w:val="left"/>
    </w:pPr>
    <w:rPr>
      <w:lang w:eastAsia="en-IN" w:bidi="ta-IN"/>
    </w:rPr>
  </w:style>
  <w:style w:type="paragraph" w:customStyle="1" w:styleId="navbox-odd">
    <w:name w:val="navbox-odd"/>
    <w:basedOn w:val="a"/>
    <w:uiPriority w:val="99"/>
    <w:rsid w:val="001E026C"/>
    <w:pPr>
      <w:spacing w:before="100" w:beforeAutospacing="1" w:after="100" w:afterAutospacing="1"/>
      <w:ind w:right="0"/>
      <w:jc w:val="left"/>
    </w:pPr>
    <w:rPr>
      <w:lang w:eastAsia="en-IN" w:bidi="ta-IN"/>
    </w:rPr>
  </w:style>
  <w:style w:type="paragraph" w:customStyle="1" w:styleId="navbar">
    <w:name w:val="navbar"/>
    <w:basedOn w:val="a"/>
    <w:uiPriority w:val="99"/>
    <w:rsid w:val="001E026C"/>
    <w:pPr>
      <w:spacing w:before="100" w:beforeAutospacing="1" w:after="100" w:afterAutospacing="1"/>
      <w:ind w:right="0"/>
      <w:jc w:val="left"/>
    </w:pPr>
    <w:rPr>
      <w:sz w:val="21"/>
      <w:szCs w:val="21"/>
      <w:lang w:eastAsia="en-IN" w:bidi="ta-IN"/>
    </w:rPr>
  </w:style>
  <w:style w:type="paragraph" w:customStyle="1" w:styleId="collapsebutton">
    <w:name w:val="collapsebutton"/>
    <w:basedOn w:val="a"/>
    <w:uiPriority w:val="99"/>
    <w:rsid w:val="001E026C"/>
    <w:pPr>
      <w:spacing w:before="100" w:beforeAutospacing="1" w:after="100" w:afterAutospacing="1"/>
      <w:ind w:left="120" w:right="0"/>
      <w:jc w:val="right"/>
    </w:pPr>
    <w:rPr>
      <w:lang w:eastAsia="en-IN" w:bidi="ta-IN"/>
    </w:rPr>
  </w:style>
  <w:style w:type="paragraph" w:customStyle="1" w:styleId="mw-collapsible-toggle">
    <w:name w:val="mw-collapsible-toggle"/>
    <w:basedOn w:val="a"/>
    <w:uiPriority w:val="99"/>
    <w:rsid w:val="001E026C"/>
    <w:pPr>
      <w:spacing w:before="100" w:beforeAutospacing="1" w:after="100" w:afterAutospacing="1"/>
      <w:ind w:right="0"/>
      <w:jc w:val="right"/>
    </w:pPr>
    <w:rPr>
      <w:lang w:eastAsia="en-IN" w:bidi="ta-IN"/>
    </w:rPr>
  </w:style>
  <w:style w:type="paragraph" w:customStyle="1" w:styleId="infobox">
    <w:name w:val="infobox"/>
    <w:basedOn w:val="a"/>
    <w:uiPriority w:val="99"/>
    <w:rsid w:val="001E026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right="0"/>
      <w:jc w:val="left"/>
    </w:pPr>
    <w:rPr>
      <w:color w:val="000000"/>
      <w:sz w:val="21"/>
      <w:szCs w:val="21"/>
      <w:lang w:eastAsia="en-IN" w:bidi="ta-IN"/>
    </w:rPr>
  </w:style>
  <w:style w:type="paragraph" w:customStyle="1" w:styleId="messagebox">
    <w:name w:val="messagebox"/>
    <w:basedOn w:val="a"/>
    <w:uiPriority w:val="99"/>
    <w:rsid w:val="001E026C"/>
    <w:pPr>
      <w:pBdr>
        <w:top w:val="single" w:sz="6" w:space="2" w:color="AAAAAA"/>
        <w:left w:val="single" w:sz="6" w:space="2" w:color="AAAAAA"/>
        <w:bottom w:val="single" w:sz="6" w:space="2" w:color="AAAAAA"/>
        <w:right w:val="single" w:sz="6" w:space="2" w:color="AAAAAA"/>
      </w:pBdr>
      <w:shd w:val="clear" w:color="auto" w:fill="F9F9F9"/>
      <w:spacing w:after="240"/>
      <w:ind w:right="0"/>
      <w:jc w:val="left"/>
    </w:pPr>
    <w:rPr>
      <w:lang w:eastAsia="en-IN" w:bidi="ta-IN"/>
    </w:rPr>
  </w:style>
  <w:style w:type="paragraph" w:customStyle="1" w:styleId="hiddenstructure">
    <w:name w:val="hiddenstructure"/>
    <w:basedOn w:val="a"/>
    <w:uiPriority w:val="99"/>
    <w:rsid w:val="001E026C"/>
    <w:pPr>
      <w:shd w:val="clear" w:color="auto" w:fill="00FF00"/>
      <w:spacing w:before="100" w:beforeAutospacing="1" w:after="100" w:afterAutospacing="1"/>
      <w:ind w:right="0"/>
      <w:jc w:val="left"/>
    </w:pPr>
    <w:rPr>
      <w:color w:val="FF0000"/>
      <w:lang w:eastAsia="en-IN" w:bidi="ta-IN"/>
    </w:rPr>
  </w:style>
  <w:style w:type="paragraph" w:customStyle="1" w:styleId="rellink">
    <w:name w:val="rellink"/>
    <w:basedOn w:val="a"/>
    <w:uiPriority w:val="99"/>
    <w:rsid w:val="001E026C"/>
    <w:pPr>
      <w:spacing w:before="100" w:beforeAutospacing="1" w:after="120"/>
      <w:ind w:right="0"/>
      <w:jc w:val="left"/>
    </w:pPr>
    <w:rPr>
      <w:i/>
      <w:iCs/>
      <w:lang w:eastAsia="en-IN" w:bidi="ta-IN"/>
    </w:rPr>
  </w:style>
  <w:style w:type="paragraph" w:customStyle="1" w:styleId="dablink">
    <w:name w:val="dablink"/>
    <w:basedOn w:val="a"/>
    <w:uiPriority w:val="99"/>
    <w:rsid w:val="001E026C"/>
    <w:pPr>
      <w:spacing w:before="100" w:beforeAutospacing="1" w:after="120"/>
      <w:ind w:right="0"/>
      <w:jc w:val="left"/>
    </w:pPr>
    <w:rPr>
      <w:i/>
      <w:iCs/>
      <w:lang w:eastAsia="en-IN" w:bidi="ta-IN"/>
    </w:rPr>
  </w:style>
  <w:style w:type="paragraph" w:customStyle="1" w:styleId="geo-default">
    <w:name w:val="geo-default"/>
    <w:basedOn w:val="a"/>
    <w:uiPriority w:val="99"/>
    <w:rsid w:val="001E026C"/>
    <w:pPr>
      <w:spacing w:before="100" w:beforeAutospacing="1" w:after="100" w:afterAutospacing="1"/>
      <w:ind w:right="0"/>
      <w:jc w:val="left"/>
    </w:pPr>
    <w:rPr>
      <w:lang w:eastAsia="en-IN" w:bidi="ta-IN"/>
    </w:rPr>
  </w:style>
  <w:style w:type="paragraph" w:customStyle="1" w:styleId="geo-dec">
    <w:name w:val="geo-dec"/>
    <w:basedOn w:val="a"/>
    <w:uiPriority w:val="99"/>
    <w:rsid w:val="001E026C"/>
    <w:pPr>
      <w:spacing w:before="100" w:beforeAutospacing="1" w:after="100" w:afterAutospacing="1"/>
      <w:ind w:right="0"/>
      <w:jc w:val="left"/>
    </w:pPr>
    <w:rPr>
      <w:lang w:eastAsia="en-IN" w:bidi="ta-IN"/>
    </w:rPr>
  </w:style>
  <w:style w:type="paragraph" w:customStyle="1" w:styleId="geo-nondefault">
    <w:name w:val="geo-nondefault"/>
    <w:basedOn w:val="a"/>
    <w:uiPriority w:val="99"/>
    <w:rsid w:val="001E026C"/>
    <w:pPr>
      <w:spacing w:before="100" w:beforeAutospacing="1" w:after="100" w:afterAutospacing="1"/>
      <w:ind w:right="0"/>
      <w:jc w:val="left"/>
    </w:pPr>
    <w:rPr>
      <w:vanish/>
      <w:lang w:eastAsia="en-IN" w:bidi="ta-IN"/>
    </w:rPr>
  </w:style>
  <w:style w:type="paragraph" w:customStyle="1" w:styleId="geo-multi-punct">
    <w:name w:val="geo-multi-punct"/>
    <w:basedOn w:val="a"/>
    <w:uiPriority w:val="99"/>
    <w:rsid w:val="001E026C"/>
    <w:pPr>
      <w:spacing w:before="100" w:beforeAutospacing="1" w:after="100" w:afterAutospacing="1"/>
      <w:ind w:right="0"/>
      <w:jc w:val="left"/>
    </w:pPr>
    <w:rPr>
      <w:vanish/>
      <w:lang w:eastAsia="en-IN" w:bidi="ta-IN"/>
    </w:rPr>
  </w:style>
  <w:style w:type="paragraph" w:customStyle="1" w:styleId="nowrap">
    <w:name w:val="nowrap"/>
    <w:basedOn w:val="a"/>
    <w:uiPriority w:val="99"/>
    <w:rsid w:val="001E026C"/>
    <w:pPr>
      <w:spacing w:before="100" w:beforeAutospacing="1" w:after="100" w:afterAutospacing="1"/>
      <w:ind w:right="0"/>
      <w:jc w:val="left"/>
    </w:pPr>
    <w:rPr>
      <w:lang w:eastAsia="en-IN" w:bidi="ta-IN"/>
    </w:rPr>
  </w:style>
  <w:style w:type="paragraph" w:customStyle="1" w:styleId="template-documentation">
    <w:name w:val="template-documentation"/>
    <w:basedOn w:val="a"/>
    <w:uiPriority w:val="99"/>
    <w:rsid w:val="001E026C"/>
    <w:pPr>
      <w:pBdr>
        <w:top w:val="single" w:sz="6" w:space="12" w:color="AAAAAA"/>
        <w:left w:val="single" w:sz="6" w:space="12" w:color="AAAAAA"/>
        <w:bottom w:val="single" w:sz="6" w:space="12" w:color="AAAAAA"/>
        <w:right w:val="single" w:sz="6" w:space="12" w:color="AAAAAA"/>
      </w:pBdr>
      <w:shd w:val="clear" w:color="auto" w:fill="ECFCF4"/>
      <w:spacing w:before="240"/>
      <w:ind w:right="0"/>
      <w:jc w:val="left"/>
    </w:pPr>
    <w:rPr>
      <w:lang w:eastAsia="en-IN" w:bidi="ta-IN"/>
    </w:rPr>
  </w:style>
  <w:style w:type="paragraph" w:customStyle="1" w:styleId="categorytreechildren">
    <w:name w:val="categorytreechildren"/>
    <w:basedOn w:val="a"/>
    <w:uiPriority w:val="99"/>
    <w:rsid w:val="001E026C"/>
    <w:pPr>
      <w:spacing w:before="100" w:beforeAutospacing="1" w:after="100" w:afterAutospacing="1"/>
      <w:ind w:left="300" w:right="0"/>
      <w:jc w:val="left"/>
    </w:pPr>
    <w:rPr>
      <w:lang w:eastAsia="en-IN" w:bidi="ta-IN"/>
    </w:rPr>
  </w:style>
  <w:style w:type="paragraph" w:customStyle="1" w:styleId="mw-tag-markers">
    <w:name w:val="mw-tag-markers"/>
    <w:basedOn w:val="a"/>
    <w:uiPriority w:val="99"/>
    <w:rsid w:val="001E026C"/>
    <w:pPr>
      <w:spacing w:before="100" w:beforeAutospacing="1" w:after="100" w:afterAutospacing="1"/>
      <w:ind w:right="0"/>
      <w:jc w:val="left"/>
    </w:pPr>
    <w:rPr>
      <w:rFonts w:ascii="Arial" w:hAnsi="Arial" w:cs="Arial"/>
      <w:i/>
      <w:iCs/>
      <w:sz w:val="22"/>
      <w:szCs w:val="22"/>
      <w:lang w:eastAsia="en-IN" w:bidi="ta-IN"/>
    </w:rPr>
  </w:style>
  <w:style w:type="paragraph" w:customStyle="1" w:styleId="sysop-show">
    <w:name w:val="sysop-show"/>
    <w:basedOn w:val="a"/>
    <w:uiPriority w:val="99"/>
    <w:rsid w:val="001E026C"/>
    <w:pPr>
      <w:spacing w:before="100" w:beforeAutospacing="1" w:after="100" w:afterAutospacing="1"/>
      <w:ind w:right="0"/>
      <w:jc w:val="left"/>
    </w:pPr>
    <w:rPr>
      <w:vanish/>
      <w:lang w:eastAsia="en-IN" w:bidi="ta-IN"/>
    </w:rPr>
  </w:style>
  <w:style w:type="paragraph" w:customStyle="1" w:styleId="accountcreator-show">
    <w:name w:val="accountcreator-show"/>
    <w:basedOn w:val="a"/>
    <w:uiPriority w:val="99"/>
    <w:rsid w:val="001E026C"/>
    <w:pPr>
      <w:spacing w:before="100" w:beforeAutospacing="1" w:after="100" w:afterAutospacing="1"/>
      <w:ind w:right="0"/>
      <w:jc w:val="left"/>
    </w:pPr>
    <w:rPr>
      <w:vanish/>
      <w:lang w:eastAsia="en-IN" w:bidi="ta-IN"/>
    </w:rPr>
  </w:style>
  <w:style w:type="paragraph" w:customStyle="1" w:styleId="portal-column-left">
    <w:name w:val="portal-column-left"/>
    <w:basedOn w:val="a"/>
    <w:uiPriority w:val="99"/>
    <w:rsid w:val="001E026C"/>
    <w:pPr>
      <w:spacing w:before="100" w:beforeAutospacing="1" w:after="100" w:afterAutospacing="1"/>
      <w:ind w:right="0"/>
      <w:jc w:val="left"/>
    </w:pPr>
    <w:rPr>
      <w:lang w:eastAsia="en-IN" w:bidi="ta-IN"/>
    </w:rPr>
  </w:style>
  <w:style w:type="paragraph" w:customStyle="1" w:styleId="portal-column-right">
    <w:name w:val="portal-column-right"/>
    <w:basedOn w:val="a"/>
    <w:uiPriority w:val="99"/>
    <w:rsid w:val="001E026C"/>
    <w:pPr>
      <w:spacing w:before="100" w:beforeAutospacing="1" w:after="100" w:afterAutospacing="1"/>
      <w:ind w:right="0"/>
      <w:jc w:val="left"/>
    </w:pPr>
    <w:rPr>
      <w:lang w:eastAsia="en-IN" w:bidi="ta-IN"/>
    </w:rPr>
  </w:style>
  <w:style w:type="paragraph" w:customStyle="1" w:styleId="portal-column-left-wide">
    <w:name w:val="portal-column-left-wide"/>
    <w:basedOn w:val="a"/>
    <w:uiPriority w:val="99"/>
    <w:rsid w:val="001E026C"/>
    <w:pPr>
      <w:spacing w:before="100" w:beforeAutospacing="1" w:after="100" w:afterAutospacing="1"/>
      <w:ind w:right="0"/>
      <w:jc w:val="left"/>
    </w:pPr>
    <w:rPr>
      <w:lang w:eastAsia="en-IN" w:bidi="ta-IN"/>
    </w:rPr>
  </w:style>
  <w:style w:type="paragraph" w:customStyle="1" w:styleId="portal-column-right-narrow">
    <w:name w:val="portal-column-right-narrow"/>
    <w:basedOn w:val="a"/>
    <w:uiPriority w:val="99"/>
    <w:rsid w:val="001E026C"/>
    <w:pPr>
      <w:spacing w:before="100" w:beforeAutospacing="1" w:after="100" w:afterAutospacing="1"/>
      <w:ind w:right="0"/>
      <w:jc w:val="left"/>
    </w:pPr>
    <w:rPr>
      <w:lang w:eastAsia="en-IN" w:bidi="ta-IN"/>
    </w:rPr>
  </w:style>
  <w:style w:type="paragraph" w:customStyle="1" w:styleId="portal-column-left-extra-wide">
    <w:name w:val="portal-column-left-extra-wide"/>
    <w:basedOn w:val="a"/>
    <w:uiPriority w:val="99"/>
    <w:rsid w:val="001E026C"/>
    <w:pPr>
      <w:spacing w:before="100" w:beforeAutospacing="1" w:after="100" w:afterAutospacing="1"/>
      <w:ind w:right="0"/>
      <w:jc w:val="left"/>
    </w:pPr>
    <w:rPr>
      <w:lang w:eastAsia="en-IN" w:bidi="ta-IN"/>
    </w:rPr>
  </w:style>
  <w:style w:type="paragraph" w:customStyle="1" w:styleId="portal-column-right-extra-narrow">
    <w:name w:val="portal-column-right-extra-narrow"/>
    <w:basedOn w:val="a"/>
    <w:uiPriority w:val="99"/>
    <w:rsid w:val="001E026C"/>
    <w:pPr>
      <w:spacing w:before="100" w:beforeAutospacing="1" w:after="100" w:afterAutospacing="1"/>
      <w:ind w:right="0"/>
      <w:jc w:val="left"/>
    </w:pPr>
    <w:rPr>
      <w:lang w:eastAsia="en-IN" w:bidi="ta-IN"/>
    </w:rPr>
  </w:style>
  <w:style w:type="paragraph" w:customStyle="1" w:styleId="redirecttext">
    <w:name w:val="redirecttext"/>
    <w:basedOn w:val="a"/>
    <w:uiPriority w:val="99"/>
    <w:rsid w:val="001E026C"/>
    <w:pPr>
      <w:spacing w:before="75" w:after="75"/>
      <w:ind w:left="75" w:right="75"/>
      <w:jc w:val="left"/>
    </w:pPr>
    <w:rPr>
      <w:sz w:val="36"/>
      <w:szCs w:val="36"/>
      <w:lang w:eastAsia="en-IN" w:bidi="ta-IN"/>
    </w:rPr>
  </w:style>
  <w:style w:type="paragraph" w:customStyle="1" w:styleId="navbox-group">
    <w:name w:val="navbox-group"/>
    <w:basedOn w:val="a"/>
    <w:uiPriority w:val="99"/>
    <w:rsid w:val="001E026C"/>
    <w:pPr>
      <w:spacing w:before="100" w:beforeAutospacing="1" w:after="100" w:afterAutospacing="1"/>
      <w:ind w:right="0"/>
      <w:jc w:val="left"/>
    </w:pPr>
    <w:rPr>
      <w:lang w:eastAsia="en-IN" w:bidi="ta-IN"/>
    </w:rPr>
  </w:style>
  <w:style w:type="paragraph" w:customStyle="1" w:styleId="imbox">
    <w:name w:val="imbox"/>
    <w:basedOn w:val="a"/>
    <w:uiPriority w:val="99"/>
    <w:rsid w:val="001E026C"/>
    <w:pPr>
      <w:spacing w:before="100" w:beforeAutospacing="1" w:after="100" w:afterAutospacing="1"/>
      <w:ind w:right="0"/>
      <w:jc w:val="left"/>
    </w:pPr>
    <w:rPr>
      <w:lang w:eastAsia="en-IN" w:bidi="ta-IN"/>
    </w:rPr>
  </w:style>
  <w:style w:type="paragraph" w:customStyle="1" w:styleId="tocnumber">
    <w:name w:val="tocnumber"/>
    <w:basedOn w:val="a"/>
    <w:uiPriority w:val="99"/>
    <w:rsid w:val="001E026C"/>
    <w:pPr>
      <w:spacing w:before="100" w:beforeAutospacing="1" w:after="100" w:afterAutospacing="1"/>
      <w:ind w:right="0"/>
      <w:jc w:val="left"/>
    </w:pPr>
    <w:rPr>
      <w:lang w:eastAsia="en-IN" w:bidi="ta-IN"/>
    </w:rPr>
  </w:style>
  <w:style w:type="paragraph" w:customStyle="1" w:styleId="selflink">
    <w:name w:val="selflink"/>
    <w:basedOn w:val="a"/>
    <w:uiPriority w:val="99"/>
    <w:rsid w:val="001E026C"/>
    <w:pPr>
      <w:spacing w:before="100" w:beforeAutospacing="1" w:after="100" w:afterAutospacing="1"/>
      <w:ind w:right="0"/>
      <w:jc w:val="left"/>
    </w:pPr>
    <w:rPr>
      <w:lang w:eastAsia="en-IN" w:bidi="ta-IN"/>
    </w:rPr>
  </w:style>
  <w:style w:type="paragraph" w:customStyle="1" w:styleId="wpb-header">
    <w:name w:val="wpb-header"/>
    <w:basedOn w:val="a"/>
    <w:uiPriority w:val="99"/>
    <w:rsid w:val="001E026C"/>
    <w:pPr>
      <w:spacing w:before="100" w:beforeAutospacing="1" w:after="100" w:afterAutospacing="1"/>
      <w:ind w:right="0"/>
      <w:jc w:val="left"/>
    </w:pPr>
    <w:rPr>
      <w:lang w:eastAsia="en-IN" w:bidi="ta-IN"/>
    </w:rPr>
  </w:style>
  <w:style w:type="paragraph" w:customStyle="1" w:styleId="wpb-outside">
    <w:name w:val="wpb-outside"/>
    <w:basedOn w:val="a"/>
    <w:uiPriority w:val="99"/>
    <w:rsid w:val="001E026C"/>
    <w:pPr>
      <w:spacing w:before="100" w:beforeAutospacing="1" w:after="100" w:afterAutospacing="1"/>
      <w:ind w:right="0"/>
      <w:jc w:val="left"/>
    </w:pPr>
    <w:rPr>
      <w:lang w:eastAsia="en-IN" w:bidi="ta-IN"/>
    </w:rPr>
  </w:style>
  <w:style w:type="paragraph" w:customStyle="1" w:styleId="hide-when-compact">
    <w:name w:val="hide-when-compact"/>
    <w:basedOn w:val="a"/>
    <w:uiPriority w:val="99"/>
    <w:rsid w:val="001E026C"/>
    <w:pPr>
      <w:spacing w:before="100" w:beforeAutospacing="1" w:after="100" w:afterAutospacing="1"/>
      <w:ind w:right="0"/>
      <w:jc w:val="left"/>
    </w:pPr>
    <w:rPr>
      <w:lang w:eastAsia="en-IN" w:bidi="ta-IN"/>
    </w:rPr>
  </w:style>
  <w:style w:type="paragraph" w:customStyle="1" w:styleId="mbox-image">
    <w:name w:val="mbox-image"/>
    <w:basedOn w:val="a"/>
    <w:uiPriority w:val="99"/>
    <w:rsid w:val="001E026C"/>
    <w:pPr>
      <w:spacing w:before="100" w:beforeAutospacing="1" w:after="100" w:afterAutospacing="1"/>
      <w:ind w:right="0"/>
      <w:jc w:val="left"/>
    </w:pPr>
    <w:rPr>
      <w:lang w:eastAsia="en-IN" w:bidi="ta-IN"/>
    </w:rPr>
  </w:style>
  <w:style w:type="paragraph" w:customStyle="1" w:styleId="mbox-imageright">
    <w:name w:val="mbox-imageright"/>
    <w:basedOn w:val="a"/>
    <w:uiPriority w:val="99"/>
    <w:rsid w:val="001E026C"/>
    <w:pPr>
      <w:spacing w:before="100" w:beforeAutospacing="1" w:after="100" w:afterAutospacing="1"/>
      <w:ind w:right="0"/>
      <w:jc w:val="left"/>
    </w:pPr>
    <w:rPr>
      <w:lang w:eastAsia="en-IN" w:bidi="ta-IN"/>
    </w:rPr>
  </w:style>
  <w:style w:type="paragraph" w:customStyle="1" w:styleId="mbox-empty-cell">
    <w:name w:val="mbox-empty-cell"/>
    <w:basedOn w:val="a"/>
    <w:uiPriority w:val="99"/>
    <w:rsid w:val="001E026C"/>
    <w:pPr>
      <w:spacing w:before="100" w:beforeAutospacing="1" w:after="100" w:afterAutospacing="1"/>
      <w:ind w:right="0"/>
      <w:jc w:val="left"/>
    </w:pPr>
    <w:rPr>
      <w:lang w:eastAsia="en-IN" w:bidi="ta-IN"/>
    </w:rPr>
  </w:style>
  <w:style w:type="paragraph" w:customStyle="1" w:styleId="mbox-text-span">
    <w:name w:val="mbox-text-span"/>
    <w:basedOn w:val="a"/>
    <w:uiPriority w:val="99"/>
    <w:rsid w:val="001E026C"/>
    <w:pPr>
      <w:spacing w:before="100" w:beforeAutospacing="1" w:after="100" w:afterAutospacing="1"/>
      <w:ind w:right="0"/>
      <w:jc w:val="left"/>
    </w:pPr>
    <w:rPr>
      <w:lang w:eastAsia="en-IN" w:bidi="ta-IN"/>
    </w:rPr>
  </w:style>
  <w:style w:type="paragraph" w:customStyle="1" w:styleId="tmbox">
    <w:name w:val="tmbox"/>
    <w:basedOn w:val="a"/>
    <w:uiPriority w:val="99"/>
    <w:rsid w:val="001E026C"/>
    <w:pPr>
      <w:spacing w:before="100" w:beforeAutospacing="1" w:after="100" w:afterAutospacing="1"/>
      <w:ind w:right="0"/>
      <w:jc w:val="left"/>
    </w:pPr>
    <w:rPr>
      <w:lang w:eastAsia="en-IN" w:bidi="ta-IN"/>
    </w:rPr>
  </w:style>
  <w:style w:type="paragraph" w:customStyle="1" w:styleId="mw-title">
    <w:name w:val="mw-title"/>
    <w:basedOn w:val="a"/>
    <w:uiPriority w:val="99"/>
    <w:rsid w:val="001E026C"/>
    <w:pPr>
      <w:spacing w:before="100" w:beforeAutospacing="1" w:after="100" w:afterAutospacing="1"/>
      <w:ind w:right="0"/>
      <w:jc w:val="left"/>
    </w:pPr>
    <w:rPr>
      <w:lang w:eastAsia="en-IN" w:bidi="ta-IN"/>
    </w:rPr>
  </w:style>
  <w:style w:type="paragraph" w:customStyle="1" w:styleId="letterhead">
    <w:name w:val="letterhead"/>
    <w:basedOn w:val="a"/>
    <w:uiPriority w:val="99"/>
    <w:rsid w:val="001E026C"/>
    <w:pPr>
      <w:spacing w:before="100" w:beforeAutospacing="1" w:after="100" w:afterAutospacing="1"/>
      <w:ind w:right="0"/>
      <w:jc w:val="left"/>
    </w:pPr>
    <w:rPr>
      <w:lang w:eastAsia="en-IN" w:bidi="ta-IN"/>
    </w:rPr>
  </w:style>
  <w:style w:type="paragraph" w:customStyle="1" w:styleId="mbox-text">
    <w:name w:val="mbox-text"/>
    <w:basedOn w:val="a"/>
    <w:uiPriority w:val="99"/>
    <w:rsid w:val="001E026C"/>
    <w:pPr>
      <w:spacing w:before="100" w:beforeAutospacing="1" w:after="100" w:afterAutospacing="1"/>
      <w:ind w:right="0"/>
      <w:jc w:val="left"/>
    </w:pPr>
    <w:rPr>
      <w:lang w:eastAsia="en-IN" w:bidi="ta-IN"/>
    </w:rPr>
  </w:style>
  <w:style w:type="paragraph" w:customStyle="1" w:styleId="inputbox-element">
    <w:name w:val="inputbox-element"/>
    <w:basedOn w:val="a"/>
    <w:uiPriority w:val="99"/>
    <w:rsid w:val="001E026C"/>
    <w:pPr>
      <w:spacing w:before="100" w:beforeAutospacing="1" w:after="100" w:afterAutospacing="1"/>
      <w:ind w:right="0"/>
      <w:jc w:val="left"/>
    </w:pPr>
    <w:rPr>
      <w:lang w:eastAsia="en-IN" w:bidi="ta-IN"/>
    </w:rPr>
  </w:style>
  <w:style w:type="paragraph" w:customStyle="1" w:styleId="navbox-title1">
    <w:name w:val="navbox-title1"/>
    <w:basedOn w:val="a"/>
    <w:uiPriority w:val="99"/>
    <w:rsid w:val="001E026C"/>
    <w:pPr>
      <w:shd w:val="clear" w:color="auto" w:fill="DDDDFF"/>
      <w:spacing w:before="100" w:beforeAutospacing="1" w:after="100" w:afterAutospacing="1"/>
      <w:ind w:right="0"/>
      <w:jc w:val="center"/>
    </w:pPr>
    <w:rPr>
      <w:lang w:eastAsia="en-IN" w:bidi="ta-IN"/>
    </w:rPr>
  </w:style>
  <w:style w:type="paragraph" w:customStyle="1" w:styleId="navbox-group1">
    <w:name w:val="navbox-group1"/>
    <w:basedOn w:val="a"/>
    <w:uiPriority w:val="99"/>
    <w:rsid w:val="001E026C"/>
    <w:pPr>
      <w:shd w:val="clear" w:color="auto" w:fill="E6E6FF"/>
      <w:spacing w:before="100" w:beforeAutospacing="1" w:after="100" w:afterAutospacing="1"/>
      <w:ind w:right="0"/>
      <w:jc w:val="left"/>
    </w:pPr>
    <w:rPr>
      <w:lang w:eastAsia="en-IN" w:bidi="ta-IN"/>
    </w:rPr>
  </w:style>
  <w:style w:type="paragraph" w:customStyle="1" w:styleId="navbox-abovebelow1">
    <w:name w:val="navbox-abovebelow1"/>
    <w:basedOn w:val="a"/>
    <w:uiPriority w:val="99"/>
    <w:rsid w:val="001E026C"/>
    <w:pPr>
      <w:shd w:val="clear" w:color="auto" w:fill="E6E6FF"/>
      <w:spacing w:before="100" w:beforeAutospacing="1" w:after="100" w:afterAutospacing="1"/>
      <w:ind w:right="0"/>
      <w:jc w:val="center"/>
    </w:pPr>
    <w:rPr>
      <w:lang w:eastAsia="en-IN" w:bidi="ta-IN"/>
    </w:rPr>
  </w:style>
  <w:style w:type="paragraph" w:customStyle="1" w:styleId="navbar1">
    <w:name w:val="navbar1"/>
    <w:basedOn w:val="a"/>
    <w:uiPriority w:val="99"/>
    <w:rsid w:val="001E026C"/>
    <w:pPr>
      <w:spacing w:before="100" w:beforeAutospacing="1" w:after="100" w:afterAutospacing="1"/>
      <w:ind w:right="0"/>
      <w:jc w:val="left"/>
    </w:pPr>
    <w:rPr>
      <w:lang w:eastAsia="en-IN" w:bidi="ta-IN"/>
    </w:rPr>
  </w:style>
  <w:style w:type="paragraph" w:customStyle="1" w:styleId="navbar2">
    <w:name w:val="navbar2"/>
    <w:basedOn w:val="a"/>
    <w:uiPriority w:val="99"/>
    <w:rsid w:val="001E026C"/>
    <w:pPr>
      <w:spacing w:before="100" w:beforeAutospacing="1" w:after="100" w:afterAutospacing="1"/>
      <w:ind w:right="0"/>
      <w:jc w:val="left"/>
    </w:pPr>
    <w:rPr>
      <w:lang w:eastAsia="en-IN" w:bidi="ta-IN"/>
    </w:rPr>
  </w:style>
  <w:style w:type="paragraph" w:customStyle="1" w:styleId="navbar3">
    <w:name w:val="navbar3"/>
    <w:basedOn w:val="a"/>
    <w:uiPriority w:val="99"/>
    <w:rsid w:val="001E026C"/>
    <w:pPr>
      <w:spacing w:before="100" w:beforeAutospacing="1" w:after="100" w:afterAutospacing="1"/>
      <w:ind w:right="120"/>
      <w:jc w:val="left"/>
    </w:pPr>
    <w:rPr>
      <w:sz w:val="21"/>
      <w:szCs w:val="21"/>
      <w:lang w:eastAsia="en-IN" w:bidi="ta-IN"/>
    </w:rPr>
  </w:style>
  <w:style w:type="paragraph" w:customStyle="1" w:styleId="collapsebutton1">
    <w:name w:val="collapsebutton1"/>
    <w:basedOn w:val="a"/>
    <w:uiPriority w:val="99"/>
    <w:rsid w:val="001E026C"/>
    <w:pPr>
      <w:spacing w:before="100" w:beforeAutospacing="1" w:after="100" w:afterAutospacing="1"/>
      <w:ind w:left="120" w:right="0"/>
      <w:jc w:val="right"/>
    </w:pPr>
    <w:rPr>
      <w:lang w:eastAsia="en-IN" w:bidi="ta-IN"/>
    </w:rPr>
  </w:style>
  <w:style w:type="paragraph" w:customStyle="1" w:styleId="mw-collapsible-toggle1">
    <w:name w:val="mw-collapsible-toggle1"/>
    <w:basedOn w:val="a"/>
    <w:uiPriority w:val="99"/>
    <w:rsid w:val="001E026C"/>
    <w:pPr>
      <w:spacing w:before="100" w:beforeAutospacing="1" w:after="100" w:afterAutospacing="1"/>
      <w:ind w:right="0"/>
      <w:jc w:val="right"/>
    </w:pPr>
    <w:rPr>
      <w:lang w:eastAsia="en-IN" w:bidi="ta-IN"/>
    </w:rPr>
  </w:style>
  <w:style w:type="paragraph" w:customStyle="1" w:styleId="imbox1">
    <w:name w:val="imbox1"/>
    <w:basedOn w:val="a"/>
    <w:uiPriority w:val="99"/>
    <w:rsid w:val="001E026C"/>
    <w:pPr>
      <w:ind w:left="-120" w:right="-120"/>
      <w:jc w:val="left"/>
    </w:pPr>
    <w:rPr>
      <w:lang w:eastAsia="en-IN" w:bidi="ta-IN"/>
    </w:rPr>
  </w:style>
  <w:style w:type="paragraph" w:customStyle="1" w:styleId="imbox2">
    <w:name w:val="imbox2"/>
    <w:basedOn w:val="a"/>
    <w:uiPriority w:val="99"/>
    <w:rsid w:val="001E026C"/>
    <w:pPr>
      <w:spacing w:before="60" w:after="60"/>
      <w:ind w:left="60" w:right="60"/>
      <w:jc w:val="left"/>
    </w:pPr>
    <w:rPr>
      <w:lang w:eastAsia="en-IN" w:bidi="ta-IN"/>
    </w:rPr>
  </w:style>
  <w:style w:type="paragraph" w:customStyle="1" w:styleId="tmbox1">
    <w:name w:val="tmbox1"/>
    <w:basedOn w:val="a"/>
    <w:uiPriority w:val="99"/>
    <w:rsid w:val="001E026C"/>
    <w:pPr>
      <w:spacing w:before="30" w:after="30"/>
      <w:ind w:right="0"/>
      <w:jc w:val="left"/>
    </w:pPr>
    <w:rPr>
      <w:lang w:eastAsia="en-IN" w:bidi="ta-IN"/>
    </w:rPr>
  </w:style>
  <w:style w:type="paragraph" w:customStyle="1" w:styleId="tocnumber1">
    <w:name w:val="tocnumber1"/>
    <w:basedOn w:val="a"/>
    <w:uiPriority w:val="99"/>
    <w:rsid w:val="001E026C"/>
    <w:pPr>
      <w:spacing w:before="100" w:beforeAutospacing="1" w:after="100" w:afterAutospacing="1"/>
      <w:ind w:right="0"/>
      <w:jc w:val="left"/>
    </w:pPr>
    <w:rPr>
      <w:vanish/>
      <w:lang w:eastAsia="en-IN" w:bidi="ta-IN"/>
    </w:rPr>
  </w:style>
  <w:style w:type="paragraph" w:customStyle="1" w:styleId="selflink1">
    <w:name w:val="selflink1"/>
    <w:basedOn w:val="a"/>
    <w:uiPriority w:val="99"/>
    <w:rsid w:val="001E026C"/>
    <w:pPr>
      <w:spacing w:before="100" w:beforeAutospacing="1" w:after="100" w:afterAutospacing="1"/>
      <w:ind w:right="0"/>
      <w:jc w:val="left"/>
    </w:pPr>
    <w:rPr>
      <w:lang w:eastAsia="en-IN" w:bidi="ta-IN"/>
    </w:rPr>
  </w:style>
  <w:style w:type="paragraph" w:customStyle="1" w:styleId="mw-title1">
    <w:name w:val="mw-title1"/>
    <w:basedOn w:val="a"/>
    <w:uiPriority w:val="99"/>
    <w:rsid w:val="001E026C"/>
    <w:pPr>
      <w:spacing w:before="100" w:beforeAutospacing="1" w:after="100" w:afterAutospacing="1"/>
      <w:ind w:right="0"/>
      <w:jc w:val="left"/>
    </w:pPr>
    <w:rPr>
      <w:lang w:eastAsia="en-IN" w:bidi="ta-IN"/>
    </w:rPr>
  </w:style>
  <w:style w:type="paragraph" w:customStyle="1" w:styleId="wpb-header1">
    <w:name w:val="wpb-header1"/>
    <w:basedOn w:val="a"/>
    <w:uiPriority w:val="99"/>
    <w:rsid w:val="001E026C"/>
    <w:pPr>
      <w:spacing w:before="100" w:beforeAutospacing="1" w:after="100" w:afterAutospacing="1"/>
      <w:ind w:right="0"/>
      <w:jc w:val="left"/>
    </w:pPr>
    <w:rPr>
      <w:vanish/>
      <w:lang w:eastAsia="en-IN" w:bidi="ta-IN"/>
    </w:rPr>
  </w:style>
  <w:style w:type="paragraph" w:customStyle="1" w:styleId="wpb-header2">
    <w:name w:val="wpb-header2"/>
    <w:basedOn w:val="a"/>
    <w:uiPriority w:val="99"/>
    <w:rsid w:val="001E026C"/>
    <w:pPr>
      <w:spacing w:before="100" w:beforeAutospacing="1" w:after="100" w:afterAutospacing="1"/>
      <w:ind w:right="0"/>
      <w:jc w:val="left"/>
    </w:pPr>
    <w:rPr>
      <w:lang w:eastAsia="en-IN" w:bidi="ta-IN"/>
    </w:rPr>
  </w:style>
  <w:style w:type="paragraph" w:customStyle="1" w:styleId="wpb-outside1">
    <w:name w:val="wpb-outside1"/>
    <w:basedOn w:val="a"/>
    <w:uiPriority w:val="99"/>
    <w:rsid w:val="001E026C"/>
    <w:pPr>
      <w:spacing w:before="100" w:beforeAutospacing="1" w:after="100" w:afterAutospacing="1"/>
      <w:ind w:right="0"/>
      <w:jc w:val="left"/>
    </w:pPr>
    <w:rPr>
      <w:vanish/>
      <w:lang w:eastAsia="en-IN" w:bidi="ta-IN"/>
    </w:rPr>
  </w:style>
  <w:style w:type="paragraph" w:customStyle="1" w:styleId="letterhead1">
    <w:name w:val="letterhead1"/>
    <w:basedOn w:val="a"/>
    <w:uiPriority w:val="99"/>
    <w:rsid w:val="001E026C"/>
    <w:pPr>
      <w:shd w:val="clear" w:color="auto" w:fill="FAF9F2"/>
      <w:spacing w:before="100" w:beforeAutospacing="1" w:after="100" w:afterAutospacing="1"/>
      <w:ind w:right="0"/>
      <w:jc w:val="left"/>
    </w:pPr>
    <w:rPr>
      <w:lang w:eastAsia="en-IN" w:bidi="ta-IN"/>
    </w:rPr>
  </w:style>
  <w:style w:type="paragraph" w:customStyle="1" w:styleId="mbox-image1">
    <w:name w:val="mbox-image1"/>
    <w:basedOn w:val="a"/>
    <w:uiPriority w:val="99"/>
    <w:rsid w:val="001E026C"/>
    <w:pPr>
      <w:spacing w:before="100" w:beforeAutospacing="1" w:after="100" w:afterAutospacing="1"/>
      <w:ind w:right="0"/>
      <w:jc w:val="left"/>
    </w:pPr>
    <w:rPr>
      <w:vanish/>
      <w:lang w:eastAsia="en-IN" w:bidi="ta-IN"/>
    </w:rPr>
  </w:style>
  <w:style w:type="paragraph" w:customStyle="1" w:styleId="mbox-imageright1">
    <w:name w:val="mbox-imageright1"/>
    <w:basedOn w:val="a"/>
    <w:uiPriority w:val="99"/>
    <w:rsid w:val="001E026C"/>
    <w:pPr>
      <w:spacing w:before="100" w:beforeAutospacing="1" w:after="100" w:afterAutospacing="1"/>
      <w:ind w:right="0"/>
      <w:jc w:val="left"/>
    </w:pPr>
    <w:rPr>
      <w:vanish/>
      <w:lang w:eastAsia="en-IN" w:bidi="ta-IN"/>
    </w:rPr>
  </w:style>
  <w:style w:type="paragraph" w:customStyle="1" w:styleId="mbox-empty-cell1">
    <w:name w:val="mbox-empty-cell1"/>
    <w:basedOn w:val="a"/>
    <w:uiPriority w:val="99"/>
    <w:rsid w:val="001E026C"/>
    <w:pPr>
      <w:spacing w:before="100" w:beforeAutospacing="1" w:after="100" w:afterAutospacing="1"/>
      <w:ind w:right="0"/>
      <w:jc w:val="left"/>
    </w:pPr>
    <w:rPr>
      <w:vanish/>
      <w:lang w:eastAsia="en-IN" w:bidi="ta-IN"/>
    </w:rPr>
  </w:style>
  <w:style w:type="paragraph" w:customStyle="1" w:styleId="mbox-text1">
    <w:name w:val="mbox-text1"/>
    <w:basedOn w:val="a"/>
    <w:uiPriority w:val="99"/>
    <w:rsid w:val="001E026C"/>
    <w:pPr>
      <w:ind w:right="0"/>
      <w:jc w:val="left"/>
    </w:pPr>
    <w:rPr>
      <w:lang w:eastAsia="en-IN" w:bidi="ta-IN"/>
    </w:rPr>
  </w:style>
  <w:style w:type="paragraph" w:customStyle="1" w:styleId="mbox-text-span1">
    <w:name w:val="mbox-text-span1"/>
    <w:basedOn w:val="a"/>
    <w:uiPriority w:val="99"/>
    <w:rsid w:val="001E026C"/>
    <w:pPr>
      <w:spacing w:before="100" w:beforeAutospacing="1" w:after="100" w:afterAutospacing="1" w:line="360" w:lineRule="atLeast"/>
      <w:ind w:right="0"/>
      <w:jc w:val="left"/>
    </w:pPr>
    <w:rPr>
      <w:lang w:eastAsia="en-IN" w:bidi="ta-IN"/>
    </w:rPr>
  </w:style>
  <w:style w:type="paragraph" w:customStyle="1" w:styleId="hide-when-compact1">
    <w:name w:val="hide-when-compact1"/>
    <w:basedOn w:val="a"/>
    <w:uiPriority w:val="99"/>
    <w:rsid w:val="001E026C"/>
    <w:pPr>
      <w:spacing w:before="100" w:beforeAutospacing="1" w:after="100" w:afterAutospacing="1"/>
      <w:ind w:right="0"/>
      <w:jc w:val="left"/>
    </w:pPr>
    <w:rPr>
      <w:vanish/>
      <w:lang w:eastAsia="en-IN" w:bidi="ta-IN"/>
    </w:rPr>
  </w:style>
  <w:style w:type="paragraph" w:customStyle="1" w:styleId="inputbox-element1">
    <w:name w:val="inputbox-element1"/>
    <w:basedOn w:val="a"/>
    <w:uiPriority w:val="99"/>
    <w:rsid w:val="001E026C"/>
    <w:pPr>
      <w:spacing w:before="100" w:beforeAutospacing="1" w:after="100" w:afterAutospacing="1"/>
      <w:ind w:right="0"/>
      <w:jc w:val="left"/>
    </w:pPr>
    <w:rPr>
      <w:vanish/>
      <w:lang w:eastAsia="en-IN" w:bidi="ta-IN"/>
    </w:rPr>
  </w:style>
  <w:style w:type="paragraph" w:customStyle="1" w:styleId="formtext">
    <w:name w:val="form_text"/>
    <w:basedOn w:val="a"/>
    <w:uiPriority w:val="99"/>
    <w:rsid w:val="001E026C"/>
    <w:pPr>
      <w:spacing w:line="240" w:lineRule="atLeast"/>
      <w:ind w:right="0"/>
      <w:jc w:val="left"/>
    </w:pPr>
    <w:rPr>
      <w:sz w:val="21"/>
      <w:szCs w:val="21"/>
      <w:lang w:eastAsia="en-IN" w:bidi="ta-IN"/>
    </w:rPr>
  </w:style>
  <w:style w:type="paragraph" w:customStyle="1" w:styleId="viewarticles">
    <w:name w:val="view_articles"/>
    <w:basedOn w:val="a"/>
    <w:uiPriority w:val="99"/>
    <w:rsid w:val="001E026C"/>
    <w:pPr>
      <w:spacing w:line="240" w:lineRule="atLeast"/>
      <w:ind w:right="0"/>
      <w:jc w:val="left"/>
    </w:pPr>
    <w:rPr>
      <w:b/>
      <w:bCs/>
      <w:sz w:val="18"/>
      <w:szCs w:val="18"/>
      <w:lang w:eastAsia="en-IN" w:bidi="ta-IN"/>
    </w:rPr>
  </w:style>
  <w:style w:type="paragraph" w:customStyle="1" w:styleId="floatleft">
    <w:name w:val="floatleft"/>
    <w:basedOn w:val="a"/>
    <w:uiPriority w:val="99"/>
    <w:rsid w:val="001E026C"/>
    <w:pPr>
      <w:spacing w:line="240" w:lineRule="atLeast"/>
      <w:ind w:right="0"/>
      <w:jc w:val="left"/>
    </w:pPr>
    <w:rPr>
      <w:lang w:eastAsia="en-IN" w:bidi="ta-IN"/>
    </w:rPr>
  </w:style>
  <w:style w:type="paragraph" w:customStyle="1" w:styleId="floatright">
    <w:name w:val="floatright"/>
    <w:basedOn w:val="a"/>
    <w:uiPriority w:val="99"/>
    <w:rsid w:val="001E026C"/>
    <w:pPr>
      <w:spacing w:line="240" w:lineRule="atLeast"/>
      <w:ind w:right="0"/>
      <w:jc w:val="left"/>
    </w:pPr>
    <w:rPr>
      <w:lang w:eastAsia="en-IN" w:bidi="ta-IN"/>
    </w:rPr>
  </w:style>
  <w:style w:type="paragraph" w:customStyle="1" w:styleId="left">
    <w:name w:val="left"/>
    <w:basedOn w:val="a"/>
    <w:uiPriority w:val="99"/>
    <w:rsid w:val="001E026C"/>
    <w:pPr>
      <w:spacing w:line="240" w:lineRule="atLeast"/>
      <w:ind w:right="0"/>
      <w:jc w:val="left"/>
    </w:pPr>
    <w:rPr>
      <w:lang w:eastAsia="en-IN" w:bidi="ta-IN"/>
    </w:rPr>
  </w:style>
  <w:style w:type="paragraph" w:customStyle="1" w:styleId="right">
    <w:name w:val="right"/>
    <w:basedOn w:val="a"/>
    <w:uiPriority w:val="99"/>
    <w:rsid w:val="001E026C"/>
    <w:pPr>
      <w:spacing w:line="240" w:lineRule="atLeast"/>
      <w:ind w:right="0"/>
      <w:jc w:val="right"/>
    </w:pPr>
    <w:rPr>
      <w:lang w:eastAsia="en-IN" w:bidi="ta-IN"/>
    </w:rPr>
  </w:style>
  <w:style w:type="paragraph" w:customStyle="1" w:styleId="center">
    <w:name w:val="center"/>
    <w:basedOn w:val="a"/>
    <w:uiPriority w:val="99"/>
    <w:rsid w:val="001E026C"/>
    <w:pPr>
      <w:spacing w:line="240" w:lineRule="atLeast"/>
      <w:ind w:right="0"/>
      <w:jc w:val="center"/>
    </w:pPr>
    <w:rPr>
      <w:lang w:eastAsia="en-IN" w:bidi="ta-IN"/>
    </w:rPr>
  </w:style>
  <w:style w:type="paragraph" w:customStyle="1" w:styleId="break">
    <w:name w:val="break"/>
    <w:basedOn w:val="a"/>
    <w:uiPriority w:val="99"/>
    <w:rsid w:val="001E026C"/>
    <w:pPr>
      <w:spacing w:line="240" w:lineRule="atLeast"/>
      <w:ind w:right="0"/>
      <w:jc w:val="left"/>
    </w:pPr>
    <w:rPr>
      <w:lang w:eastAsia="en-IN" w:bidi="ta-IN"/>
    </w:rPr>
  </w:style>
  <w:style w:type="paragraph" w:customStyle="1" w:styleId="bold">
    <w:name w:val="bold"/>
    <w:basedOn w:val="a"/>
    <w:uiPriority w:val="99"/>
    <w:rsid w:val="001E026C"/>
    <w:pPr>
      <w:spacing w:line="240" w:lineRule="atLeast"/>
      <w:ind w:right="0"/>
      <w:jc w:val="left"/>
    </w:pPr>
    <w:rPr>
      <w:b/>
      <w:bCs/>
      <w:lang w:eastAsia="en-IN" w:bidi="ta-IN"/>
    </w:rPr>
  </w:style>
  <w:style w:type="paragraph" w:customStyle="1" w:styleId="small">
    <w:name w:val="small"/>
    <w:basedOn w:val="a"/>
    <w:uiPriority w:val="99"/>
    <w:rsid w:val="001E026C"/>
    <w:pPr>
      <w:spacing w:line="240" w:lineRule="atLeast"/>
      <w:ind w:right="0"/>
      <w:jc w:val="left"/>
    </w:pPr>
    <w:rPr>
      <w:sz w:val="17"/>
      <w:szCs w:val="17"/>
      <w:lang w:eastAsia="en-IN" w:bidi="ta-IN"/>
    </w:rPr>
  </w:style>
  <w:style w:type="paragraph" w:customStyle="1" w:styleId="large">
    <w:name w:val="large"/>
    <w:basedOn w:val="a"/>
    <w:uiPriority w:val="99"/>
    <w:rsid w:val="001E026C"/>
    <w:pPr>
      <w:spacing w:line="240" w:lineRule="atLeast"/>
      <w:ind w:right="0"/>
      <w:jc w:val="left"/>
    </w:pPr>
    <w:rPr>
      <w:sz w:val="21"/>
      <w:szCs w:val="21"/>
      <w:lang w:eastAsia="en-IN" w:bidi="ta-IN"/>
    </w:rPr>
  </w:style>
  <w:style w:type="paragraph" w:customStyle="1" w:styleId="larger">
    <w:name w:val="larger"/>
    <w:basedOn w:val="a"/>
    <w:uiPriority w:val="99"/>
    <w:rsid w:val="001E026C"/>
    <w:pPr>
      <w:spacing w:line="240" w:lineRule="atLeast"/>
      <w:ind w:right="0"/>
      <w:jc w:val="left"/>
    </w:pPr>
    <w:rPr>
      <w:sz w:val="26"/>
      <w:szCs w:val="26"/>
      <w:lang w:eastAsia="en-IN" w:bidi="ta-IN"/>
    </w:rPr>
  </w:style>
  <w:style w:type="paragraph" w:customStyle="1" w:styleId="centercontent">
    <w:name w:val="centercontent"/>
    <w:basedOn w:val="a"/>
    <w:uiPriority w:val="99"/>
    <w:rsid w:val="001E026C"/>
    <w:pPr>
      <w:spacing w:line="240" w:lineRule="atLeast"/>
      <w:ind w:right="0"/>
      <w:jc w:val="left"/>
    </w:pPr>
    <w:rPr>
      <w:lang w:eastAsia="en-IN" w:bidi="ta-IN"/>
    </w:rPr>
  </w:style>
  <w:style w:type="paragraph" w:customStyle="1" w:styleId="formheader">
    <w:name w:val="formheader"/>
    <w:basedOn w:val="a"/>
    <w:uiPriority w:val="99"/>
    <w:rsid w:val="001E026C"/>
    <w:pPr>
      <w:pBdr>
        <w:top w:val="single" w:sz="12" w:space="0" w:color="990000"/>
      </w:pBdr>
      <w:spacing w:line="240" w:lineRule="atLeast"/>
      <w:ind w:right="0"/>
      <w:jc w:val="left"/>
    </w:pPr>
    <w:rPr>
      <w:b/>
      <w:bCs/>
      <w:caps/>
      <w:color w:val="990000"/>
      <w:lang w:eastAsia="en-IN" w:bidi="ta-IN"/>
    </w:rPr>
  </w:style>
  <w:style w:type="paragraph" w:customStyle="1" w:styleId="grayheader">
    <w:name w:val="grayheader"/>
    <w:basedOn w:val="a"/>
    <w:uiPriority w:val="99"/>
    <w:rsid w:val="001E026C"/>
    <w:pPr>
      <w:spacing w:line="240" w:lineRule="atLeast"/>
      <w:ind w:right="0"/>
      <w:jc w:val="left"/>
    </w:pPr>
    <w:rPr>
      <w:b/>
      <w:bCs/>
      <w:color w:val="9D9D9D"/>
      <w:sz w:val="30"/>
      <w:szCs w:val="30"/>
      <w:lang w:eastAsia="en-IN" w:bidi="ta-IN"/>
    </w:rPr>
  </w:style>
  <w:style w:type="paragraph" w:customStyle="1" w:styleId="largefont">
    <w:name w:val="largefont"/>
    <w:basedOn w:val="a"/>
    <w:uiPriority w:val="99"/>
    <w:rsid w:val="001E026C"/>
    <w:pPr>
      <w:spacing w:line="300" w:lineRule="atLeast"/>
      <w:ind w:right="0"/>
      <w:jc w:val="left"/>
    </w:pPr>
    <w:rPr>
      <w:sz w:val="27"/>
      <w:szCs w:val="27"/>
      <w:lang w:eastAsia="en-IN" w:bidi="ta-IN"/>
    </w:rPr>
  </w:style>
  <w:style w:type="paragraph" w:customStyle="1" w:styleId="logo">
    <w:name w:val="logo"/>
    <w:basedOn w:val="a"/>
    <w:uiPriority w:val="99"/>
    <w:rsid w:val="001E026C"/>
    <w:pPr>
      <w:spacing w:line="240" w:lineRule="atLeast"/>
      <w:ind w:right="0"/>
      <w:jc w:val="left"/>
    </w:pPr>
    <w:rPr>
      <w:lang w:eastAsia="en-IN" w:bidi="ta-IN"/>
    </w:rPr>
  </w:style>
  <w:style w:type="paragraph" w:customStyle="1" w:styleId="highlightedbarside">
    <w:name w:val="highlightedbar_side"/>
    <w:basedOn w:val="a"/>
    <w:uiPriority w:val="99"/>
    <w:rsid w:val="001E026C"/>
    <w:pPr>
      <w:pBdr>
        <w:top w:val="single" w:sz="18" w:space="0" w:color="FFFFFF"/>
        <w:left w:val="single" w:sz="6" w:space="0" w:color="D6D6D6"/>
        <w:bottom w:val="single" w:sz="6" w:space="6" w:color="777777"/>
        <w:right w:val="single" w:sz="6" w:space="0" w:color="D6D6D6"/>
      </w:pBdr>
      <w:shd w:val="clear" w:color="auto" w:fill="F5F3F3"/>
      <w:spacing w:after="105" w:line="240" w:lineRule="atLeast"/>
      <w:ind w:right="0"/>
      <w:jc w:val="left"/>
    </w:pPr>
    <w:rPr>
      <w:lang w:eastAsia="en-IN" w:bidi="ta-IN"/>
    </w:rPr>
  </w:style>
  <w:style w:type="paragraph" w:customStyle="1" w:styleId="whatwedobox">
    <w:name w:val="what_we_do_box"/>
    <w:basedOn w:val="a"/>
    <w:uiPriority w:val="99"/>
    <w:rsid w:val="001E026C"/>
    <w:pPr>
      <w:spacing w:before="100" w:beforeAutospacing="1" w:after="100" w:afterAutospacing="1" w:line="240" w:lineRule="atLeast"/>
      <w:ind w:right="0"/>
      <w:jc w:val="left"/>
    </w:pPr>
    <w:rPr>
      <w:sz w:val="20"/>
      <w:szCs w:val="20"/>
      <w:lang w:eastAsia="en-IN" w:bidi="ta-IN"/>
    </w:rPr>
  </w:style>
  <w:style w:type="paragraph" w:customStyle="1" w:styleId="highlightedbar">
    <w:name w:val="highlightedbar"/>
    <w:basedOn w:val="a"/>
    <w:uiPriority w:val="99"/>
    <w:rsid w:val="001E026C"/>
    <w:pPr>
      <w:pBdr>
        <w:left w:val="single" w:sz="6" w:space="0" w:color="D6D6D6"/>
        <w:right w:val="single" w:sz="6" w:space="0" w:color="D6D6D6"/>
      </w:pBdr>
      <w:spacing w:after="105" w:line="240" w:lineRule="atLeast"/>
      <w:ind w:right="0"/>
      <w:jc w:val="left"/>
    </w:pPr>
    <w:rPr>
      <w:lang w:eastAsia="en-IN" w:bidi="ta-IN"/>
    </w:rPr>
  </w:style>
  <w:style w:type="paragraph" w:customStyle="1" w:styleId="legalissuedropdown">
    <w:name w:val="legal_issue_dropdown"/>
    <w:basedOn w:val="a"/>
    <w:uiPriority w:val="99"/>
    <w:rsid w:val="001E026C"/>
    <w:pPr>
      <w:spacing w:line="240" w:lineRule="atLeast"/>
      <w:ind w:right="0"/>
      <w:jc w:val="left"/>
    </w:pPr>
    <w:rPr>
      <w:lang w:eastAsia="en-IN" w:bidi="ta-IN"/>
    </w:rPr>
  </w:style>
  <w:style w:type="paragraph" w:customStyle="1" w:styleId="aftervideo">
    <w:name w:val="after_video"/>
    <w:basedOn w:val="a"/>
    <w:uiPriority w:val="99"/>
    <w:rsid w:val="001E026C"/>
    <w:pPr>
      <w:spacing w:line="240" w:lineRule="atLeast"/>
      <w:ind w:right="0"/>
      <w:jc w:val="left"/>
    </w:pPr>
    <w:rPr>
      <w:lang w:eastAsia="en-IN" w:bidi="ta-IN"/>
    </w:rPr>
  </w:style>
  <w:style w:type="paragraph" w:customStyle="1" w:styleId="legalissue">
    <w:name w:val="legal_issue"/>
    <w:basedOn w:val="a"/>
    <w:uiPriority w:val="99"/>
    <w:rsid w:val="001E026C"/>
    <w:pPr>
      <w:pBdr>
        <w:top w:val="single" w:sz="6" w:space="2" w:color="000000"/>
        <w:left w:val="single" w:sz="6" w:space="4" w:color="000000"/>
        <w:bottom w:val="single" w:sz="6" w:space="2" w:color="000000"/>
        <w:right w:val="single" w:sz="6" w:space="4" w:color="000000"/>
      </w:pBdr>
      <w:shd w:val="clear" w:color="auto" w:fill="FFFFFF"/>
      <w:spacing w:line="240" w:lineRule="atLeast"/>
      <w:ind w:right="0"/>
      <w:jc w:val="left"/>
    </w:pPr>
    <w:rPr>
      <w:lang w:eastAsia="en-IN" w:bidi="ta-IN"/>
    </w:rPr>
  </w:style>
  <w:style w:type="paragraph" w:customStyle="1" w:styleId="noborder">
    <w:name w:val="no_border"/>
    <w:basedOn w:val="a"/>
    <w:uiPriority w:val="99"/>
    <w:rsid w:val="001E026C"/>
    <w:pPr>
      <w:spacing w:line="240" w:lineRule="atLeast"/>
      <w:ind w:right="0"/>
      <w:jc w:val="left"/>
    </w:pPr>
    <w:rPr>
      <w:lang w:eastAsia="en-IN" w:bidi="ta-IN"/>
    </w:rPr>
  </w:style>
  <w:style w:type="paragraph" w:customStyle="1" w:styleId="breadcrumbs">
    <w:name w:val="bread_crumbs"/>
    <w:basedOn w:val="a"/>
    <w:uiPriority w:val="99"/>
    <w:rsid w:val="001E026C"/>
    <w:pPr>
      <w:spacing w:line="240" w:lineRule="atLeast"/>
      <w:ind w:right="0"/>
      <w:jc w:val="left"/>
    </w:pPr>
    <w:rPr>
      <w:lang w:eastAsia="en-IN" w:bidi="ta-IN"/>
    </w:rPr>
  </w:style>
  <w:style w:type="paragraph" w:customStyle="1" w:styleId="locationblurb">
    <w:name w:val="location_blurb"/>
    <w:basedOn w:val="a"/>
    <w:uiPriority w:val="99"/>
    <w:rsid w:val="001E026C"/>
    <w:pPr>
      <w:pBdr>
        <w:top w:val="single" w:sz="6" w:space="6" w:color="D6D6D6"/>
        <w:left w:val="single" w:sz="6" w:space="6" w:color="D6D6D6"/>
        <w:bottom w:val="single" w:sz="6" w:space="6" w:color="D6D6D6"/>
        <w:right w:val="single" w:sz="6" w:space="6" w:color="D6D6D6"/>
      </w:pBdr>
      <w:shd w:val="clear" w:color="auto" w:fill="F5F3F3"/>
      <w:spacing w:before="150" w:line="240" w:lineRule="atLeast"/>
      <w:ind w:right="0"/>
      <w:jc w:val="left"/>
    </w:pPr>
    <w:rPr>
      <w:lang w:eastAsia="en-IN" w:bidi="ta-IN"/>
    </w:rPr>
  </w:style>
  <w:style w:type="paragraph" w:customStyle="1" w:styleId="glossaryblurb">
    <w:name w:val="glossary_blurb"/>
    <w:basedOn w:val="a"/>
    <w:uiPriority w:val="99"/>
    <w:rsid w:val="001E026C"/>
    <w:pPr>
      <w:pBdr>
        <w:top w:val="single" w:sz="6" w:space="0" w:color="D6D6D6"/>
        <w:left w:val="single" w:sz="6" w:space="0" w:color="D6D6D6"/>
        <w:bottom w:val="single" w:sz="6" w:space="0" w:color="D6D6D6"/>
        <w:right w:val="single" w:sz="6" w:space="0" w:color="D6D6D6"/>
      </w:pBdr>
      <w:shd w:val="clear" w:color="auto" w:fill="F5F3F3"/>
      <w:spacing w:line="240" w:lineRule="atLeast"/>
      <w:ind w:right="0"/>
      <w:jc w:val="left"/>
    </w:pPr>
    <w:rPr>
      <w:lang w:eastAsia="en-IN" w:bidi="ta-IN"/>
    </w:rPr>
  </w:style>
  <w:style w:type="paragraph" w:customStyle="1" w:styleId="blogblurb">
    <w:name w:val="blog_blurb"/>
    <w:basedOn w:val="a"/>
    <w:uiPriority w:val="99"/>
    <w:rsid w:val="001E026C"/>
    <w:pPr>
      <w:pBdr>
        <w:top w:val="single" w:sz="18" w:space="4" w:color="FFFFFF"/>
        <w:left w:val="single" w:sz="6" w:space="4" w:color="D6D6D6"/>
        <w:bottom w:val="single" w:sz="6" w:space="4" w:color="777777"/>
        <w:right w:val="single" w:sz="6" w:space="4" w:color="D6D6D6"/>
      </w:pBdr>
      <w:shd w:val="clear" w:color="auto" w:fill="F5F3F3"/>
      <w:spacing w:before="75" w:after="75" w:line="240" w:lineRule="atLeast"/>
      <w:ind w:left="75" w:right="75"/>
      <w:jc w:val="left"/>
    </w:pPr>
    <w:rPr>
      <w:lang w:eastAsia="en-IN" w:bidi="ta-IN"/>
    </w:rPr>
  </w:style>
  <w:style w:type="paragraph" w:customStyle="1" w:styleId="blogheadline">
    <w:name w:val="blog_headline"/>
    <w:basedOn w:val="a"/>
    <w:uiPriority w:val="99"/>
    <w:rsid w:val="001E026C"/>
    <w:pPr>
      <w:spacing w:line="240" w:lineRule="atLeast"/>
      <w:ind w:right="0"/>
      <w:jc w:val="left"/>
    </w:pPr>
    <w:rPr>
      <w:b/>
      <w:bCs/>
      <w:lang w:eastAsia="en-IN" w:bidi="ta-IN"/>
    </w:rPr>
  </w:style>
  <w:style w:type="paragraph" w:customStyle="1" w:styleId="story">
    <w:name w:val="story"/>
    <w:basedOn w:val="a"/>
    <w:uiPriority w:val="99"/>
    <w:rsid w:val="001E026C"/>
    <w:pPr>
      <w:pBdr>
        <w:top w:val="single" w:sz="6" w:space="0" w:color="C7C8C6"/>
      </w:pBdr>
      <w:shd w:val="clear" w:color="auto" w:fill="F0F0F0"/>
      <w:spacing w:line="240" w:lineRule="atLeast"/>
      <w:ind w:right="300"/>
      <w:jc w:val="left"/>
    </w:pPr>
    <w:rPr>
      <w:lang w:eastAsia="en-IN" w:bidi="ta-IN"/>
    </w:rPr>
  </w:style>
  <w:style w:type="paragraph" w:customStyle="1" w:styleId="storyfeature">
    <w:name w:val="storyfeature"/>
    <w:basedOn w:val="a"/>
    <w:uiPriority w:val="99"/>
    <w:rsid w:val="001E026C"/>
    <w:pPr>
      <w:spacing w:line="240" w:lineRule="atLeast"/>
      <w:ind w:right="0"/>
      <w:jc w:val="center"/>
    </w:pPr>
    <w:rPr>
      <w:lang w:eastAsia="en-IN" w:bidi="ta-IN"/>
    </w:rPr>
  </w:style>
  <w:style w:type="paragraph" w:customStyle="1" w:styleId="clearfix">
    <w:name w:val="clearfix"/>
    <w:basedOn w:val="a"/>
    <w:uiPriority w:val="99"/>
    <w:rsid w:val="001E026C"/>
    <w:pPr>
      <w:spacing w:line="240" w:lineRule="atLeast"/>
      <w:ind w:right="0"/>
      <w:jc w:val="left"/>
    </w:pPr>
    <w:rPr>
      <w:lang w:eastAsia="en-IN" w:bidi="ta-IN"/>
    </w:rPr>
  </w:style>
  <w:style w:type="paragraph" w:customStyle="1" w:styleId="keywords0">
    <w:name w:val="keywords"/>
    <w:basedOn w:val="a"/>
    <w:uiPriority w:val="99"/>
    <w:rsid w:val="001E026C"/>
    <w:pPr>
      <w:spacing w:line="255" w:lineRule="atLeast"/>
      <w:ind w:right="0"/>
      <w:jc w:val="left"/>
    </w:pPr>
    <w:rPr>
      <w:sz w:val="18"/>
      <w:szCs w:val="18"/>
      <w:lang w:eastAsia="en-IN" w:bidi="ta-IN"/>
    </w:rPr>
  </w:style>
  <w:style w:type="paragraph" w:customStyle="1" w:styleId="overview">
    <w:name w:val="overview"/>
    <w:basedOn w:val="a"/>
    <w:uiPriority w:val="99"/>
    <w:rsid w:val="001E026C"/>
    <w:pPr>
      <w:spacing w:after="180" w:line="240" w:lineRule="atLeast"/>
      <w:ind w:right="90"/>
      <w:jc w:val="left"/>
    </w:pPr>
    <w:rPr>
      <w:lang w:eastAsia="en-IN" w:bidi="ta-IN"/>
    </w:rPr>
  </w:style>
  <w:style w:type="paragraph" w:customStyle="1" w:styleId="behind">
    <w:name w:val="behind"/>
    <w:basedOn w:val="a"/>
    <w:uiPriority w:val="99"/>
    <w:rsid w:val="001E026C"/>
    <w:pPr>
      <w:spacing w:line="240" w:lineRule="atLeast"/>
      <w:ind w:right="0"/>
      <w:jc w:val="left"/>
    </w:pPr>
    <w:rPr>
      <w:vanish/>
      <w:lang w:eastAsia="en-IN" w:bidi="ta-IN"/>
    </w:rPr>
  </w:style>
  <w:style w:type="paragraph" w:customStyle="1" w:styleId="keywordformfloatover">
    <w:name w:val="keyword_form_floatover"/>
    <w:basedOn w:val="a"/>
    <w:uiPriority w:val="99"/>
    <w:rsid w:val="001E026C"/>
    <w:pPr>
      <w:pBdr>
        <w:top w:val="single" w:sz="6" w:space="8" w:color="000000"/>
        <w:left w:val="single" w:sz="6" w:space="8" w:color="000000"/>
        <w:bottom w:val="single" w:sz="6" w:space="8" w:color="000000"/>
        <w:right w:val="single" w:sz="6" w:space="8" w:color="000000"/>
      </w:pBdr>
      <w:shd w:val="clear" w:color="auto" w:fill="FFFFFF"/>
      <w:spacing w:line="240" w:lineRule="atLeast"/>
      <w:ind w:right="0"/>
      <w:jc w:val="left"/>
    </w:pPr>
    <w:rPr>
      <w:vanish/>
      <w:lang w:eastAsia="en-IN" w:bidi="ta-IN"/>
    </w:rPr>
  </w:style>
  <w:style w:type="paragraph" w:customStyle="1" w:styleId="keywordformfloatovertext">
    <w:name w:val="keyword_form_floatover_text"/>
    <w:basedOn w:val="a"/>
    <w:uiPriority w:val="99"/>
    <w:rsid w:val="001E026C"/>
    <w:pPr>
      <w:spacing w:line="240" w:lineRule="atLeast"/>
      <w:ind w:right="0"/>
      <w:jc w:val="left"/>
    </w:pPr>
    <w:rPr>
      <w:sz w:val="27"/>
      <w:szCs w:val="27"/>
      <w:lang w:eastAsia="en-IN" w:bidi="ta-IN"/>
    </w:rPr>
  </w:style>
  <w:style w:type="paragraph" w:customStyle="1" w:styleId="closemore">
    <w:name w:val="close_more"/>
    <w:basedOn w:val="a"/>
    <w:uiPriority w:val="99"/>
    <w:rsid w:val="001E026C"/>
    <w:pPr>
      <w:spacing w:line="240" w:lineRule="atLeast"/>
      <w:ind w:right="0"/>
      <w:jc w:val="left"/>
    </w:pPr>
    <w:rPr>
      <w:b/>
      <w:bCs/>
      <w:color w:val="FF0000"/>
      <w:sz w:val="29"/>
      <w:szCs w:val="29"/>
      <w:lang w:eastAsia="en-IN" w:bidi="ta-IN"/>
    </w:rPr>
  </w:style>
  <w:style w:type="paragraph" w:customStyle="1" w:styleId="cformselect">
    <w:name w:val="cform_select"/>
    <w:basedOn w:val="a"/>
    <w:uiPriority w:val="99"/>
    <w:rsid w:val="001E026C"/>
    <w:pPr>
      <w:spacing w:line="240" w:lineRule="atLeast"/>
      <w:ind w:right="0"/>
      <w:jc w:val="left"/>
    </w:pPr>
    <w:rPr>
      <w:lang w:eastAsia="en-IN" w:bidi="ta-IN"/>
    </w:rPr>
  </w:style>
  <w:style w:type="paragraph" w:customStyle="1" w:styleId="required">
    <w:name w:val="required"/>
    <w:basedOn w:val="a"/>
    <w:uiPriority w:val="99"/>
    <w:rsid w:val="001E026C"/>
    <w:pPr>
      <w:spacing w:line="240" w:lineRule="atLeast"/>
      <w:ind w:right="0"/>
      <w:jc w:val="left"/>
    </w:pPr>
    <w:rPr>
      <w:color w:val="FF0000"/>
      <w:lang w:eastAsia="en-IN" w:bidi="ta-IN"/>
    </w:rPr>
  </w:style>
  <w:style w:type="paragraph" w:customStyle="1" w:styleId="phone">
    <w:name w:val="phone"/>
    <w:basedOn w:val="a"/>
    <w:uiPriority w:val="99"/>
    <w:rsid w:val="001E026C"/>
    <w:pPr>
      <w:spacing w:line="240" w:lineRule="atLeast"/>
      <w:ind w:right="0"/>
      <w:jc w:val="left"/>
    </w:pPr>
    <w:rPr>
      <w:lang w:eastAsia="en-IN" w:bidi="ta-IN"/>
    </w:rPr>
  </w:style>
  <w:style w:type="paragraph" w:customStyle="1" w:styleId="articlelink">
    <w:name w:val="article_link"/>
    <w:basedOn w:val="a"/>
    <w:uiPriority w:val="99"/>
    <w:rsid w:val="001E026C"/>
    <w:pPr>
      <w:spacing w:line="240" w:lineRule="atLeast"/>
      <w:ind w:right="0"/>
      <w:jc w:val="right"/>
    </w:pPr>
    <w:rPr>
      <w:lang w:eastAsia="en-IN" w:bidi="ta-IN"/>
    </w:rPr>
  </w:style>
  <w:style w:type="paragraph" w:customStyle="1" w:styleId="datecode">
    <w:name w:val="date_code"/>
    <w:basedOn w:val="a"/>
    <w:uiPriority w:val="99"/>
    <w:rsid w:val="001E026C"/>
    <w:pPr>
      <w:spacing w:line="240" w:lineRule="atLeast"/>
      <w:ind w:left="150" w:right="0"/>
      <w:jc w:val="left"/>
    </w:pPr>
    <w:rPr>
      <w:lang w:eastAsia="en-IN" w:bidi="ta-IN"/>
    </w:rPr>
  </w:style>
  <w:style w:type="paragraph" w:customStyle="1" w:styleId="domainlogo">
    <w:name w:val="domain_logo"/>
    <w:basedOn w:val="a"/>
    <w:uiPriority w:val="99"/>
    <w:rsid w:val="001E026C"/>
    <w:pPr>
      <w:spacing w:line="240" w:lineRule="atLeast"/>
      <w:ind w:right="150"/>
      <w:jc w:val="left"/>
    </w:pPr>
    <w:rPr>
      <w:lang w:eastAsia="en-IN" w:bidi="ta-IN"/>
    </w:rPr>
  </w:style>
  <w:style w:type="paragraph" w:customStyle="1" w:styleId="sociallinkwords">
    <w:name w:val="social_link_words"/>
    <w:basedOn w:val="a"/>
    <w:uiPriority w:val="99"/>
    <w:rsid w:val="001E026C"/>
    <w:pPr>
      <w:spacing w:line="240" w:lineRule="atLeast"/>
      <w:ind w:right="0"/>
      <w:jc w:val="left"/>
    </w:pPr>
    <w:rPr>
      <w:u w:val="single"/>
      <w:lang w:eastAsia="en-IN" w:bidi="ta-IN"/>
    </w:rPr>
  </w:style>
  <w:style w:type="paragraph" w:customStyle="1" w:styleId="subsitearea">
    <w:name w:val="subsite_area"/>
    <w:basedOn w:val="a"/>
    <w:uiPriority w:val="99"/>
    <w:rsid w:val="001E026C"/>
    <w:pPr>
      <w:spacing w:before="405" w:line="270" w:lineRule="atLeast"/>
      <w:ind w:right="0"/>
      <w:jc w:val="left"/>
    </w:pPr>
    <w:rPr>
      <w:rFonts w:ascii="Arial" w:hAnsi="Arial" w:cs="Arial"/>
      <w:sz w:val="20"/>
      <w:szCs w:val="20"/>
      <w:lang w:eastAsia="en-IN" w:bidi="ta-IN"/>
    </w:rPr>
  </w:style>
  <w:style w:type="paragraph" w:customStyle="1" w:styleId="subsiteleft">
    <w:name w:val="subsite_left"/>
    <w:basedOn w:val="a"/>
    <w:uiPriority w:val="99"/>
    <w:rsid w:val="001E026C"/>
    <w:pPr>
      <w:spacing w:line="240" w:lineRule="atLeast"/>
      <w:ind w:left="300" w:right="0"/>
      <w:jc w:val="left"/>
    </w:pPr>
    <w:rPr>
      <w:lang w:eastAsia="en-IN" w:bidi="ta-IN"/>
    </w:rPr>
  </w:style>
  <w:style w:type="paragraph" w:customStyle="1" w:styleId="subsiteright">
    <w:name w:val="subsite_right"/>
    <w:basedOn w:val="a"/>
    <w:uiPriority w:val="99"/>
    <w:rsid w:val="001E026C"/>
    <w:pPr>
      <w:spacing w:line="240" w:lineRule="atLeast"/>
      <w:ind w:right="0"/>
      <w:jc w:val="left"/>
    </w:pPr>
    <w:rPr>
      <w:lang w:eastAsia="en-IN" w:bidi="ta-IN"/>
    </w:rPr>
  </w:style>
  <w:style w:type="paragraph" w:customStyle="1" w:styleId="subsitebottom">
    <w:name w:val="subsite_bottom"/>
    <w:basedOn w:val="a"/>
    <w:uiPriority w:val="99"/>
    <w:rsid w:val="001E026C"/>
    <w:pPr>
      <w:spacing w:line="240" w:lineRule="atLeast"/>
      <w:ind w:right="0"/>
      <w:jc w:val="left"/>
    </w:pPr>
    <w:rPr>
      <w:lang w:eastAsia="en-IN" w:bidi="ta-IN"/>
    </w:rPr>
  </w:style>
  <w:style w:type="paragraph" w:customStyle="1" w:styleId="subsiteimage">
    <w:name w:val="subsite_image"/>
    <w:basedOn w:val="a"/>
    <w:uiPriority w:val="99"/>
    <w:rsid w:val="001E026C"/>
    <w:pPr>
      <w:spacing w:after="150" w:line="240" w:lineRule="atLeast"/>
      <w:ind w:right="0"/>
      <w:jc w:val="left"/>
    </w:pPr>
    <w:rPr>
      <w:lang w:eastAsia="en-IN" w:bidi="ta-IN"/>
    </w:rPr>
  </w:style>
  <w:style w:type="paragraph" w:customStyle="1" w:styleId="adfakeurl">
    <w:name w:val="ad_fake_url"/>
    <w:basedOn w:val="a"/>
    <w:uiPriority w:val="99"/>
    <w:rsid w:val="001E026C"/>
    <w:pPr>
      <w:spacing w:line="240" w:lineRule="atLeast"/>
      <w:ind w:right="0"/>
      <w:jc w:val="left"/>
    </w:pPr>
    <w:rPr>
      <w:rFonts w:ascii="Verdana" w:hAnsi="Verdana"/>
      <w:color w:val="FF0000"/>
      <w:sz w:val="20"/>
      <w:szCs w:val="20"/>
      <w:lang w:eastAsia="en-IN" w:bidi="ta-IN"/>
    </w:rPr>
  </w:style>
  <w:style w:type="paragraph" w:customStyle="1" w:styleId="helparea">
    <w:name w:val="help_area"/>
    <w:basedOn w:val="a"/>
    <w:uiPriority w:val="99"/>
    <w:rsid w:val="001E026C"/>
    <w:pPr>
      <w:spacing w:line="240" w:lineRule="atLeast"/>
      <w:ind w:left="150" w:right="450"/>
      <w:jc w:val="left"/>
    </w:pPr>
    <w:rPr>
      <w:b/>
      <w:bCs/>
      <w:sz w:val="29"/>
      <w:szCs w:val="29"/>
      <w:lang w:eastAsia="en-IN" w:bidi="ta-IN"/>
    </w:rPr>
  </w:style>
  <w:style w:type="paragraph" w:customStyle="1" w:styleId="belowheadlineandhelparea">
    <w:name w:val="below_headline_and_help_area"/>
    <w:basedOn w:val="a"/>
    <w:uiPriority w:val="99"/>
    <w:rsid w:val="001E026C"/>
    <w:pPr>
      <w:spacing w:line="240" w:lineRule="atLeast"/>
      <w:ind w:right="0"/>
      <w:jc w:val="left"/>
    </w:pPr>
    <w:rPr>
      <w:lang w:eastAsia="en-IN" w:bidi="ta-IN"/>
    </w:rPr>
  </w:style>
  <w:style w:type="paragraph" w:customStyle="1" w:styleId="warning">
    <w:name w:val="warning"/>
    <w:basedOn w:val="a"/>
    <w:uiPriority w:val="99"/>
    <w:rsid w:val="001E026C"/>
    <w:pPr>
      <w:shd w:val="clear" w:color="auto" w:fill="FFFF00"/>
      <w:spacing w:line="240" w:lineRule="atLeast"/>
      <w:ind w:right="0"/>
      <w:jc w:val="left"/>
    </w:pPr>
    <w:rPr>
      <w:b/>
      <w:bCs/>
      <w:lang w:eastAsia="en-IN" w:bidi="ta-IN"/>
    </w:rPr>
  </w:style>
  <w:style w:type="paragraph" w:customStyle="1" w:styleId="linkblock">
    <w:name w:val="link_block"/>
    <w:basedOn w:val="a"/>
    <w:uiPriority w:val="99"/>
    <w:rsid w:val="001E026C"/>
    <w:pPr>
      <w:shd w:val="clear" w:color="auto" w:fill="DADAD7"/>
      <w:spacing w:before="225" w:line="240" w:lineRule="atLeast"/>
      <w:ind w:right="0"/>
      <w:jc w:val="left"/>
    </w:pPr>
    <w:rPr>
      <w:lang w:eastAsia="en-IN" w:bidi="ta-IN"/>
    </w:rPr>
  </w:style>
  <w:style w:type="paragraph" w:customStyle="1" w:styleId="formlock">
    <w:name w:val="form_lock"/>
    <w:basedOn w:val="a"/>
    <w:uiPriority w:val="99"/>
    <w:rsid w:val="001E026C"/>
    <w:pPr>
      <w:spacing w:line="240" w:lineRule="atLeast"/>
      <w:ind w:right="0"/>
      <w:jc w:val="left"/>
    </w:pPr>
    <w:rPr>
      <w:lang w:eastAsia="en-IN" w:bidi="ta-IN"/>
    </w:rPr>
  </w:style>
  <w:style w:type="paragraph" w:customStyle="1" w:styleId="formlockicon">
    <w:name w:val="form_lock_icon"/>
    <w:basedOn w:val="a"/>
    <w:uiPriority w:val="99"/>
    <w:rsid w:val="001E026C"/>
    <w:pPr>
      <w:spacing w:line="240" w:lineRule="atLeast"/>
      <w:ind w:right="0"/>
      <w:jc w:val="left"/>
    </w:pPr>
    <w:rPr>
      <w:lang w:eastAsia="en-IN" w:bidi="ta-IN"/>
    </w:rPr>
  </w:style>
  <w:style w:type="paragraph" w:customStyle="1" w:styleId="formlocktext">
    <w:name w:val="form_lock_text"/>
    <w:basedOn w:val="a"/>
    <w:uiPriority w:val="99"/>
    <w:rsid w:val="001E026C"/>
    <w:pPr>
      <w:spacing w:line="240" w:lineRule="atLeast"/>
      <w:ind w:right="0"/>
      <w:jc w:val="left"/>
    </w:pPr>
    <w:rPr>
      <w:lang w:eastAsia="en-IN" w:bidi="ta-IN"/>
    </w:rPr>
  </w:style>
  <w:style w:type="paragraph" w:customStyle="1" w:styleId="siteseal">
    <w:name w:val="site_seal"/>
    <w:basedOn w:val="a"/>
    <w:uiPriority w:val="99"/>
    <w:rsid w:val="001E026C"/>
    <w:pPr>
      <w:spacing w:line="240" w:lineRule="atLeast"/>
      <w:ind w:right="0"/>
      <w:jc w:val="left"/>
    </w:pPr>
    <w:rPr>
      <w:lang w:eastAsia="en-IN" w:bidi="ta-IN"/>
    </w:rPr>
  </w:style>
  <w:style w:type="paragraph" w:customStyle="1" w:styleId="sectoinheaderheadline">
    <w:name w:val="sectoin_header_headline"/>
    <w:basedOn w:val="a"/>
    <w:uiPriority w:val="99"/>
    <w:rsid w:val="001E026C"/>
    <w:pPr>
      <w:spacing w:line="240" w:lineRule="atLeast"/>
      <w:ind w:right="0"/>
      <w:jc w:val="left"/>
    </w:pPr>
    <w:rPr>
      <w:b/>
      <w:bCs/>
      <w:lang w:eastAsia="en-IN" w:bidi="ta-IN"/>
    </w:rPr>
  </w:style>
  <w:style w:type="paragraph" w:customStyle="1" w:styleId="sectoinheaderbox">
    <w:name w:val="sectoin_header_box"/>
    <w:basedOn w:val="a"/>
    <w:uiPriority w:val="99"/>
    <w:rsid w:val="001E026C"/>
    <w:pPr>
      <w:spacing w:line="240" w:lineRule="atLeast"/>
      <w:ind w:right="0"/>
      <w:jc w:val="left"/>
    </w:pPr>
    <w:rPr>
      <w:color w:val="800000"/>
      <w:lang w:eastAsia="en-IN" w:bidi="ta-IN"/>
    </w:rPr>
  </w:style>
  <w:style w:type="paragraph" w:customStyle="1" w:styleId="resultslawyerform">
    <w:name w:val="results_lawyer_form"/>
    <w:basedOn w:val="a"/>
    <w:uiPriority w:val="99"/>
    <w:rsid w:val="001E026C"/>
    <w:pPr>
      <w:spacing w:line="240" w:lineRule="atLeast"/>
      <w:ind w:right="0"/>
      <w:jc w:val="left"/>
    </w:pPr>
    <w:rPr>
      <w:lang w:eastAsia="en-IN" w:bidi="ta-IN"/>
    </w:rPr>
  </w:style>
  <w:style w:type="paragraph" w:customStyle="1" w:styleId="sitetop">
    <w:name w:val="site_top"/>
    <w:basedOn w:val="a"/>
    <w:uiPriority w:val="99"/>
    <w:rsid w:val="001E026C"/>
    <w:pPr>
      <w:spacing w:line="240" w:lineRule="atLeast"/>
      <w:ind w:right="0"/>
      <w:jc w:val="left"/>
    </w:pPr>
    <w:rPr>
      <w:lang w:eastAsia="en-IN" w:bidi="ta-IN"/>
    </w:rPr>
  </w:style>
  <w:style w:type="paragraph" w:customStyle="1" w:styleId="resultsiteitems">
    <w:name w:val="result_site_items"/>
    <w:basedOn w:val="a"/>
    <w:uiPriority w:val="99"/>
    <w:rsid w:val="001E026C"/>
    <w:pPr>
      <w:spacing w:line="240" w:lineRule="atLeast"/>
      <w:ind w:right="0"/>
      <w:jc w:val="left"/>
    </w:pPr>
    <w:rPr>
      <w:lang w:eastAsia="en-IN" w:bidi="ta-IN"/>
    </w:rPr>
  </w:style>
  <w:style w:type="paragraph" w:customStyle="1" w:styleId="resulturl">
    <w:name w:val="result_url"/>
    <w:basedOn w:val="a"/>
    <w:uiPriority w:val="99"/>
    <w:rsid w:val="001E026C"/>
    <w:pPr>
      <w:spacing w:line="240" w:lineRule="atLeast"/>
      <w:ind w:right="0"/>
      <w:jc w:val="left"/>
    </w:pPr>
    <w:rPr>
      <w:color w:val="00B050"/>
      <w:lang w:eastAsia="en-IN" w:bidi="ta-IN"/>
    </w:rPr>
  </w:style>
  <w:style w:type="paragraph" w:customStyle="1" w:styleId="resultsiteitemsmore">
    <w:name w:val="result_site_items_more"/>
    <w:basedOn w:val="a"/>
    <w:uiPriority w:val="99"/>
    <w:rsid w:val="001E026C"/>
    <w:pPr>
      <w:spacing w:line="240" w:lineRule="atLeast"/>
      <w:ind w:right="0"/>
      <w:jc w:val="left"/>
    </w:pPr>
    <w:rPr>
      <w:lang w:eastAsia="en-IN" w:bidi="ta-IN"/>
    </w:rPr>
  </w:style>
  <w:style w:type="paragraph" w:customStyle="1" w:styleId="searchresults">
    <w:name w:val="search_results"/>
    <w:basedOn w:val="a"/>
    <w:uiPriority w:val="99"/>
    <w:rsid w:val="001E026C"/>
    <w:pPr>
      <w:spacing w:line="240" w:lineRule="atLeast"/>
      <w:ind w:right="0"/>
      <w:jc w:val="left"/>
    </w:pPr>
    <w:rPr>
      <w:sz w:val="27"/>
      <w:szCs w:val="27"/>
      <w:lang w:eastAsia="en-IN" w:bidi="ta-IN"/>
    </w:rPr>
  </w:style>
  <w:style w:type="paragraph" w:customStyle="1" w:styleId="leftsidenavholder">
    <w:name w:val="left_sidenav_holder"/>
    <w:basedOn w:val="a"/>
    <w:uiPriority w:val="99"/>
    <w:rsid w:val="001E026C"/>
    <w:pPr>
      <w:spacing w:before="150" w:line="240" w:lineRule="atLeast"/>
      <w:ind w:right="225"/>
      <w:jc w:val="left"/>
    </w:pPr>
    <w:rPr>
      <w:lang w:eastAsia="en-IN" w:bidi="ta-IN"/>
    </w:rPr>
  </w:style>
  <w:style w:type="paragraph" w:customStyle="1" w:styleId="rightsidenavholder">
    <w:name w:val="right_sidenav_holder"/>
    <w:basedOn w:val="a"/>
    <w:uiPriority w:val="99"/>
    <w:rsid w:val="001E026C"/>
    <w:pPr>
      <w:spacing w:before="150" w:line="240" w:lineRule="atLeast"/>
      <w:ind w:left="225" w:right="0"/>
      <w:jc w:val="left"/>
    </w:pPr>
    <w:rPr>
      <w:lang w:eastAsia="en-IN" w:bidi="ta-IN"/>
    </w:rPr>
  </w:style>
  <w:style w:type="paragraph" w:customStyle="1" w:styleId="related">
    <w:name w:val="related"/>
    <w:basedOn w:val="a"/>
    <w:uiPriority w:val="99"/>
    <w:rsid w:val="001E026C"/>
    <w:pPr>
      <w:spacing w:line="240" w:lineRule="atLeast"/>
      <w:ind w:right="0"/>
      <w:jc w:val="left"/>
    </w:pPr>
    <w:rPr>
      <w:lang w:eastAsia="en-IN" w:bidi="ta-IN"/>
    </w:rPr>
  </w:style>
  <w:style w:type="paragraph" w:customStyle="1" w:styleId="shadow2">
    <w:name w:val="shadow2"/>
    <w:basedOn w:val="a"/>
    <w:uiPriority w:val="99"/>
    <w:rsid w:val="001E026C"/>
    <w:pPr>
      <w:spacing w:line="240" w:lineRule="atLeast"/>
      <w:ind w:right="0"/>
      <w:jc w:val="left"/>
    </w:pPr>
    <w:rPr>
      <w:lang w:eastAsia="en-IN" w:bidi="ta-IN"/>
    </w:rPr>
  </w:style>
  <w:style w:type="paragraph" w:customStyle="1" w:styleId="shadow3">
    <w:name w:val="shadow3"/>
    <w:basedOn w:val="a"/>
    <w:uiPriority w:val="99"/>
    <w:rsid w:val="001E026C"/>
    <w:pPr>
      <w:spacing w:line="240" w:lineRule="atLeast"/>
      <w:ind w:right="0"/>
      <w:jc w:val="left"/>
    </w:pPr>
    <w:rPr>
      <w:lang w:eastAsia="en-IN" w:bidi="ta-IN"/>
    </w:rPr>
  </w:style>
  <w:style w:type="paragraph" w:customStyle="1" w:styleId="container">
    <w:name w:val="container"/>
    <w:basedOn w:val="a"/>
    <w:uiPriority w:val="99"/>
    <w:rsid w:val="001E026C"/>
    <w:pPr>
      <w:spacing w:line="240" w:lineRule="atLeast"/>
      <w:ind w:right="0"/>
      <w:jc w:val="left"/>
    </w:pPr>
    <w:rPr>
      <w:lang w:eastAsia="en-IN" w:bidi="ta-IN"/>
    </w:rPr>
  </w:style>
  <w:style w:type="paragraph" w:customStyle="1" w:styleId="shadow1">
    <w:name w:val="shadow1"/>
    <w:basedOn w:val="a"/>
    <w:uiPriority w:val="99"/>
    <w:rsid w:val="001E026C"/>
    <w:pPr>
      <w:spacing w:line="240" w:lineRule="atLeast"/>
      <w:ind w:right="0"/>
      <w:jc w:val="left"/>
    </w:pPr>
    <w:rPr>
      <w:lang w:eastAsia="en-IN" w:bidi="ta-IN"/>
    </w:rPr>
  </w:style>
  <w:style w:type="paragraph" w:customStyle="1" w:styleId="search">
    <w:name w:val="search"/>
    <w:basedOn w:val="a"/>
    <w:uiPriority w:val="99"/>
    <w:rsid w:val="001E026C"/>
    <w:pPr>
      <w:spacing w:line="240" w:lineRule="atLeast"/>
      <w:ind w:right="0"/>
      <w:jc w:val="left"/>
    </w:pPr>
    <w:rPr>
      <w:lang w:eastAsia="en-IN" w:bidi="ta-IN"/>
    </w:rPr>
  </w:style>
  <w:style w:type="paragraph" w:customStyle="1" w:styleId="button">
    <w:name w:val="button"/>
    <w:basedOn w:val="a"/>
    <w:uiPriority w:val="99"/>
    <w:rsid w:val="001E026C"/>
    <w:pPr>
      <w:spacing w:line="240" w:lineRule="atLeast"/>
      <w:ind w:right="0"/>
      <w:jc w:val="left"/>
    </w:pPr>
    <w:rPr>
      <w:lang w:eastAsia="en-IN" w:bidi="ta-IN"/>
    </w:rPr>
  </w:style>
  <w:style w:type="paragraph" w:customStyle="1" w:styleId="promoboxbutton">
    <w:name w:val="promobox_button"/>
    <w:basedOn w:val="a"/>
    <w:uiPriority w:val="99"/>
    <w:rsid w:val="001E026C"/>
    <w:pPr>
      <w:spacing w:line="240" w:lineRule="atLeast"/>
      <w:ind w:right="0"/>
      <w:jc w:val="left"/>
    </w:pPr>
    <w:rPr>
      <w:lang w:eastAsia="en-IN" w:bidi="ta-IN"/>
    </w:rPr>
  </w:style>
  <w:style w:type="paragraph" w:customStyle="1" w:styleId="label">
    <w:name w:val="label"/>
    <w:basedOn w:val="a"/>
    <w:uiPriority w:val="99"/>
    <w:rsid w:val="001E026C"/>
    <w:pPr>
      <w:spacing w:line="240" w:lineRule="atLeast"/>
      <w:ind w:right="0"/>
      <w:jc w:val="left"/>
    </w:pPr>
    <w:rPr>
      <w:lang w:eastAsia="en-IN" w:bidi="ta-IN"/>
    </w:rPr>
  </w:style>
  <w:style w:type="paragraph" w:customStyle="1" w:styleId="first">
    <w:name w:val="first"/>
    <w:basedOn w:val="a"/>
    <w:uiPriority w:val="99"/>
    <w:rsid w:val="001E026C"/>
    <w:pPr>
      <w:spacing w:line="240" w:lineRule="atLeast"/>
      <w:ind w:right="0"/>
      <w:jc w:val="left"/>
    </w:pPr>
    <w:rPr>
      <w:lang w:eastAsia="en-IN" w:bidi="ta-IN"/>
    </w:rPr>
  </w:style>
  <w:style w:type="paragraph" w:customStyle="1" w:styleId="shadow21">
    <w:name w:val="shadow21"/>
    <w:basedOn w:val="a"/>
    <w:uiPriority w:val="99"/>
    <w:rsid w:val="001E026C"/>
    <w:pPr>
      <w:shd w:val="clear" w:color="auto" w:fill="DBDADB"/>
      <w:spacing w:before="30" w:line="240" w:lineRule="atLeast"/>
      <w:ind w:right="0"/>
      <w:jc w:val="left"/>
    </w:pPr>
    <w:rPr>
      <w:lang w:eastAsia="en-IN" w:bidi="ta-IN"/>
    </w:rPr>
  </w:style>
  <w:style w:type="paragraph" w:customStyle="1" w:styleId="shadow31">
    <w:name w:val="shadow31"/>
    <w:basedOn w:val="a"/>
    <w:uiPriority w:val="99"/>
    <w:rsid w:val="001E026C"/>
    <w:pPr>
      <w:shd w:val="clear" w:color="auto" w:fill="B8B6B8"/>
      <w:spacing w:before="30" w:line="240" w:lineRule="atLeast"/>
      <w:ind w:right="0"/>
      <w:jc w:val="left"/>
    </w:pPr>
    <w:rPr>
      <w:lang w:eastAsia="en-IN" w:bidi="ta-IN"/>
    </w:rPr>
  </w:style>
  <w:style w:type="paragraph" w:customStyle="1" w:styleId="container1">
    <w:name w:val="container1"/>
    <w:basedOn w:val="a"/>
    <w:uiPriority w:val="99"/>
    <w:rsid w:val="001E026C"/>
    <w:pPr>
      <w:pBdr>
        <w:top w:val="single" w:sz="6" w:space="11" w:color="848284"/>
        <w:left w:val="single" w:sz="6" w:space="11" w:color="848284"/>
        <w:bottom w:val="single" w:sz="6" w:space="11" w:color="848284"/>
        <w:right w:val="single" w:sz="6" w:space="11" w:color="848284"/>
      </w:pBdr>
      <w:shd w:val="clear" w:color="auto" w:fill="FFFFFF"/>
      <w:spacing w:before="30" w:line="240" w:lineRule="atLeast"/>
      <w:ind w:right="0"/>
      <w:jc w:val="left"/>
    </w:pPr>
    <w:rPr>
      <w:lang w:eastAsia="en-IN" w:bidi="ta-IN"/>
    </w:rPr>
  </w:style>
  <w:style w:type="paragraph" w:customStyle="1" w:styleId="shadow11">
    <w:name w:val="shadow11"/>
    <w:basedOn w:val="a"/>
    <w:uiPriority w:val="99"/>
    <w:rsid w:val="001E026C"/>
    <w:pPr>
      <w:shd w:val="clear" w:color="auto" w:fill="F1F0F1"/>
      <w:spacing w:line="240" w:lineRule="atLeast"/>
      <w:ind w:right="0"/>
      <w:jc w:val="left"/>
    </w:pPr>
    <w:rPr>
      <w:lang w:eastAsia="en-IN" w:bidi="ta-IN"/>
    </w:rPr>
  </w:style>
  <w:style w:type="paragraph" w:customStyle="1" w:styleId="search1">
    <w:name w:val="search1"/>
    <w:basedOn w:val="a"/>
    <w:uiPriority w:val="99"/>
    <w:rsid w:val="001E026C"/>
    <w:pPr>
      <w:spacing w:before="30" w:line="240" w:lineRule="atLeast"/>
      <w:ind w:right="0"/>
      <w:jc w:val="left"/>
    </w:pPr>
    <w:rPr>
      <w:sz w:val="17"/>
      <w:szCs w:val="17"/>
      <w:lang w:eastAsia="en-IN" w:bidi="ta-IN"/>
    </w:rPr>
  </w:style>
  <w:style w:type="paragraph" w:customStyle="1" w:styleId="button1">
    <w:name w:val="button1"/>
    <w:basedOn w:val="a"/>
    <w:uiPriority w:val="99"/>
    <w:rsid w:val="001E026C"/>
    <w:pPr>
      <w:spacing w:line="240" w:lineRule="atLeast"/>
      <w:ind w:left="90" w:right="0"/>
      <w:jc w:val="left"/>
    </w:pPr>
    <w:rPr>
      <w:lang w:eastAsia="en-IN" w:bidi="ta-IN"/>
    </w:rPr>
  </w:style>
  <w:style w:type="paragraph" w:customStyle="1" w:styleId="promoboxbutton1">
    <w:name w:val="promobox_button1"/>
    <w:basedOn w:val="a"/>
    <w:uiPriority w:val="99"/>
    <w:rsid w:val="001E026C"/>
    <w:pPr>
      <w:spacing w:line="240" w:lineRule="atLeast"/>
      <w:ind w:right="0"/>
      <w:jc w:val="center"/>
    </w:pPr>
    <w:rPr>
      <w:lang w:eastAsia="en-IN" w:bidi="ta-IN"/>
    </w:rPr>
  </w:style>
  <w:style w:type="paragraph" w:customStyle="1" w:styleId="first1">
    <w:name w:val="first1"/>
    <w:basedOn w:val="a"/>
    <w:uiPriority w:val="99"/>
    <w:rsid w:val="001E026C"/>
    <w:pPr>
      <w:spacing w:line="240" w:lineRule="atLeast"/>
      <w:ind w:right="0"/>
      <w:jc w:val="left"/>
    </w:pPr>
    <w:rPr>
      <w:lang w:eastAsia="en-IN" w:bidi="ta-IN"/>
    </w:rPr>
  </w:style>
  <w:style w:type="paragraph" w:customStyle="1" w:styleId="related1">
    <w:name w:val="related1"/>
    <w:basedOn w:val="a"/>
    <w:uiPriority w:val="99"/>
    <w:rsid w:val="001E026C"/>
    <w:pPr>
      <w:spacing w:before="150" w:after="150" w:line="240" w:lineRule="atLeast"/>
      <w:ind w:left="150" w:right="150"/>
      <w:jc w:val="left"/>
    </w:pPr>
    <w:rPr>
      <w:lang w:eastAsia="en-IN" w:bidi="ta-IN"/>
    </w:rPr>
  </w:style>
  <w:style w:type="paragraph" w:customStyle="1" w:styleId="cn-fundraiser-banner">
    <w:name w:val="cn-fundraiser-banner"/>
    <w:basedOn w:val="a"/>
    <w:uiPriority w:val="99"/>
    <w:rsid w:val="001E026C"/>
    <w:pPr>
      <w:pBdr>
        <w:top w:val="single" w:sz="6" w:space="12" w:color="C0C0C0"/>
        <w:left w:val="single" w:sz="6" w:space="0" w:color="C0C0C0"/>
        <w:bottom w:val="single" w:sz="6" w:space="12" w:color="C0C0C0"/>
        <w:right w:val="single" w:sz="6" w:space="0" w:color="C0C0C0"/>
      </w:pBdr>
      <w:shd w:val="clear" w:color="auto" w:fill="FBFBFB"/>
      <w:spacing w:before="100" w:beforeAutospacing="1" w:after="120"/>
      <w:ind w:right="0"/>
      <w:jc w:val="center"/>
    </w:pPr>
    <w:rPr>
      <w:lang w:eastAsia="en-IN" w:bidi="ta-IN"/>
    </w:rPr>
  </w:style>
  <w:style w:type="paragraph" w:customStyle="1" w:styleId="cn-blue-text">
    <w:name w:val="cn-blue-text"/>
    <w:basedOn w:val="a"/>
    <w:uiPriority w:val="99"/>
    <w:rsid w:val="001E026C"/>
    <w:pPr>
      <w:spacing w:before="100" w:beforeAutospacing="1" w:after="100" w:afterAutospacing="1"/>
      <w:ind w:right="0"/>
      <w:jc w:val="center"/>
    </w:pPr>
    <w:rPr>
      <w:b/>
      <w:bCs/>
      <w:color w:val="6E98C2"/>
      <w:sz w:val="31"/>
      <w:szCs w:val="31"/>
      <w:lang w:eastAsia="en-IN" w:bidi="ta-IN"/>
    </w:rPr>
  </w:style>
  <w:style w:type="paragraph" w:customStyle="1" w:styleId="cn-bold-blue-text">
    <w:name w:val="cn-bold-blue-text"/>
    <w:basedOn w:val="a"/>
    <w:uiPriority w:val="99"/>
    <w:rsid w:val="001E026C"/>
    <w:pPr>
      <w:spacing w:before="100" w:beforeAutospacing="1" w:after="100" w:afterAutospacing="1" w:line="240" w:lineRule="atLeast"/>
      <w:ind w:right="0"/>
      <w:jc w:val="center"/>
    </w:pPr>
    <w:rPr>
      <w:b/>
      <w:bCs/>
      <w:color w:val="000080"/>
      <w:sz w:val="54"/>
      <w:szCs w:val="54"/>
      <w:lang w:eastAsia="en-IN" w:bidi="ta-IN"/>
    </w:rPr>
  </w:style>
  <w:style w:type="paragraph" w:customStyle="1" w:styleId="navbox-title2">
    <w:name w:val="navbox-title2"/>
    <w:basedOn w:val="a"/>
    <w:uiPriority w:val="99"/>
    <w:rsid w:val="001E026C"/>
    <w:pPr>
      <w:shd w:val="clear" w:color="auto" w:fill="DDDDFF"/>
      <w:spacing w:before="100" w:beforeAutospacing="1" w:after="100" w:afterAutospacing="1"/>
      <w:ind w:right="0"/>
      <w:jc w:val="center"/>
    </w:pPr>
    <w:rPr>
      <w:lang w:eastAsia="en-IN" w:bidi="ta-IN"/>
    </w:rPr>
  </w:style>
  <w:style w:type="paragraph" w:customStyle="1" w:styleId="navbox-group2">
    <w:name w:val="navbox-group2"/>
    <w:basedOn w:val="a"/>
    <w:uiPriority w:val="99"/>
    <w:rsid w:val="001E026C"/>
    <w:pPr>
      <w:shd w:val="clear" w:color="auto" w:fill="E6E6FF"/>
      <w:spacing w:before="100" w:beforeAutospacing="1" w:after="100" w:afterAutospacing="1"/>
      <w:ind w:right="0"/>
      <w:jc w:val="left"/>
    </w:pPr>
    <w:rPr>
      <w:lang w:eastAsia="en-IN" w:bidi="ta-IN"/>
    </w:rPr>
  </w:style>
  <w:style w:type="paragraph" w:customStyle="1" w:styleId="navbox-abovebelow2">
    <w:name w:val="navbox-abovebelow2"/>
    <w:basedOn w:val="a"/>
    <w:uiPriority w:val="99"/>
    <w:rsid w:val="001E026C"/>
    <w:pPr>
      <w:shd w:val="clear" w:color="auto" w:fill="E6E6FF"/>
      <w:spacing w:before="100" w:beforeAutospacing="1" w:after="100" w:afterAutospacing="1"/>
      <w:ind w:right="0"/>
      <w:jc w:val="center"/>
    </w:pPr>
    <w:rPr>
      <w:lang w:eastAsia="en-IN" w:bidi="ta-IN"/>
    </w:rPr>
  </w:style>
  <w:style w:type="paragraph" w:customStyle="1" w:styleId="navbar4">
    <w:name w:val="navbar4"/>
    <w:basedOn w:val="a"/>
    <w:uiPriority w:val="99"/>
    <w:rsid w:val="001E026C"/>
    <w:pPr>
      <w:spacing w:before="100" w:beforeAutospacing="1" w:after="100" w:afterAutospacing="1"/>
      <w:ind w:right="0"/>
      <w:jc w:val="left"/>
    </w:pPr>
    <w:rPr>
      <w:lang w:eastAsia="en-IN" w:bidi="ta-IN"/>
    </w:rPr>
  </w:style>
  <w:style w:type="paragraph" w:customStyle="1" w:styleId="navbar5">
    <w:name w:val="navbar5"/>
    <w:basedOn w:val="a"/>
    <w:uiPriority w:val="99"/>
    <w:rsid w:val="001E026C"/>
    <w:pPr>
      <w:spacing w:before="100" w:beforeAutospacing="1" w:after="100" w:afterAutospacing="1"/>
      <w:ind w:right="0"/>
      <w:jc w:val="left"/>
    </w:pPr>
    <w:rPr>
      <w:lang w:eastAsia="en-IN" w:bidi="ta-IN"/>
    </w:rPr>
  </w:style>
  <w:style w:type="paragraph" w:customStyle="1" w:styleId="navbar6">
    <w:name w:val="navbar6"/>
    <w:basedOn w:val="a"/>
    <w:uiPriority w:val="99"/>
    <w:rsid w:val="001E026C"/>
    <w:pPr>
      <w:spacing w:before="100" w:beforeAutospacing="1" w:after="100" w:afterAutospacing="1"/>
      <w:ind w:right="120"/>
      <w:jc w:val="left"/>
    </w:pPr>
    <w:rPr>
      <w:sz w:val="21"/>
      <w:szCs w:val="21"/>
      <w:lang w:eastAsia="en-IN" w:bidi="ta-IN"/>
    </w:rPr>
  </w:style>
  <w:style w:type="paragraph" w:customStyle="1" w:styleId="collapsebutton2">
    <w:name w:val="collapsebutton2"/>
    <w:basedOn w:val="a"/>
    <w:uiPriority w:val="99"/>
    <w:rsid w:val="001E026C"/>
    <w:pPr>
      <w:spacing w:before="100" w:beforeAutospacing="1" w:after="100" w:afterAutospacing="1"/>
      <w:ind w:left="120" w:right="0"/>
      <w:jc w:val="right"/>
    </w:pPr>
    <w:rPr>
      <w:lang w:eastAsia="en-IN" w:bidi="ta-IN"/>
    </w:rPr>
  </w:style>
  <w:style w:type="paragraph" w:customStyle="1" w:styleId="mw-collapsible-toggle2">
    <w:name w:val="mw-collapsible-toggle2"/>
    <w:basedOn w:val="a"/>
    <w:uiPriority w:val="99"/>
    <w:rsid w:val="001E026C"/>
    <w:pPr>
      <w:spacing w:before="100" w:beforeAutospacing="1" w:after="100" w:afterAutospacing="1"/>
      <w:ind w:right="0"/>
      <w:jc w:val="right"/>
    </w:pPr>
    <w:rPr>
      <w:lang w:eastAsia="en-IN" w:bidi="ta-IN"/>
    </w:rPr>
  </w:style>
  <w:style w:type="paragraph" w:customStyle="1" w:styleId="imbox3">
    <w:name w:val="imbox3"/>
    <w:basedOn w:val="a"/>
    <w:uiPriority w:val="99"/>
    <w:rsid w:val="001E026C"/>
    <w:pPr>
      <w:ind w:left="-120" w:right="-120"/>
      <w:jc w:val="left"/>
    </w:pPr>
    <w:rPr>
      <w:lang w:eastAsia="en-IN" w:bidi="ta-IN"/>
    </w:rPr>
  </w:style>
  <w:style w:type="paragraph" w:customStyle="1" w:styleId="imbox4">
    <w:name w:val="imbox4"/>
    <w:basedOn w:val="a"/>
    <w:uiPriority w:val="99"/>
    <w:rsid w:val="001E026C"/>
    <w:pPr>
      <w:spacing w:before="60" w:after="60"/>
      <w:ind w:left="60" w:right="60"/>
      <w:jc w:val="left"/>
    </w:pPr>
    <w:rPr>
      <w:lang w:eastAsia="en-IN" w:bidi="ta-IN"/>
    </w:rPr>
  </w:style>
  <w:style w:type="paragraph" w:customStyle="1" w:styleId="tmbox2">
    <w:name w:val="tmbox2"/>
    <w:basedOn w:val="a"/>
    <w:uiPriority w:val="99"/>
    <w:rsid w:val="001E026C"/>
    <w:pPr>
      <w:spacing w:before="30" w:after="30"/>
      <w:ind w:right="0"/>
      <w:jc w:val="left"/>
    </w:pPr>
    <w:rPr>
      <w:lang w:eastAsia="en-IN" w:bidi="ta-IN"/>
    </w:rPr>
  </w:style>
  <w:style w:type="paragraph" w:customStyle="1" w:styleId="selflink2">
    <w:name w:val="selflink2"/>
    <w:basedOn w:val="a"/>
    <w:uiPriority w:val="99"/>
    <w:rsid w:val="001E026C"/>
    <w:pPr>
      <w:spacing w:before="100" w:beforeAutospacing="1" w:after="100" w:afterAutospacing="1"/>
      <w:ind w:right="0"/>
      <w:jc w:val="left"/>
    </w:pPr>
    <w:rPr>
      <w:lang w:eastAsia="en-IN" w:bidi="ta-IN"/>
    </w:rPr>
  </w:style>
  <w:style w:type="paragraph" w:customStyle="1" w:styleId="mw-title2">
    <w:name w:val="mw-title2"/>
    <w:basedOn w:val="a"/>
    <w:uiPriority w:val="99"/>
    <w:rsid w:val="001E026C"/>
    <w:pPr>
      <w:spacing w:before="100" w:beforeAutospacing="1" w:after="100" w:afterAutospacing="1"/>
      <w:ind w:right="0"/>
      <w:jc w:val="left"/>
    </w:pPr>
    <w:rPr>
      <w:lang w:eastAsia="en-IN" w:bidi="ta-IN"/>
    </w:rPr>
  </w:style>
  <w:style w:type="paragraph" w:customStyle="1" w:styleId="wpb-header3">
    <w:name w:val="wpb-header3"/>
    <w:basedOn w:val="a"/>
    <w:uiPriority w:val="99"/>
    <w:rsid w:val="001E026C"/>
    <w:pPr>
      <w:spacing w:before="100" w:beforeAutospacing="1" w:after="100" w:afterAutospacing="1"/>
      <w:ind w:right="0"/>
      <w:jc w:val="left"/>
    </w:pPr>
    <w:rPr>
      <w:vanish/>
      <w:lang w:eastAsia="en-IN" w:bidi="ta-IN"/>
    </w:rPr>
  </w:style>
  <w:style w:type="paragraph" w:customStyle="1" w:styleId="wpb-header4">
    <w:name w:val="wpb-header4"/>
    <w:basedOn w:val="a"/>
    <w:uiPriority w:val="99"/>
    <w:rsid w:val="001E026C"/>
    <w:pPr>
      <w:spacing w:before="100" w:beforeAutospacing="1" w:after="100" w:afterAutospacing="1"/>
      <w:ind w:right="0"/>
      <w:jc w:val="left"/>
    </w:pPr>
    <w:rPr>
      <w:lang w:eastAsia="en-IN" w:bidi="ta-IN"/>
    </w:rPr>
  </w:style>
  <w:style w:type="paragraph" w:customStyle="1" w:styleId="wpb-outside2">
    <w:name w:val="wpb-outside2"/>
    <w:basedOn w:val="a"/>
    <w:uiPriority w:val="99"/>
    <w:rsid w:val="001E026C"/>
    <w:pPr>
      <w:spacing w:before="100" w:beforeAutospacing="1" w:after="100" w:afterAutospacing="1"/>
      <w:ind w:right="0"/>
      <w:jc w:val="left"/>
    </w:pPr>
    <w:rPr>
      <w:vanish/>
      <w:lang w:eastAsia="en-IN" w:bidi="ta-IN"/>
    </w:rPr>
  </w:style>
  <w:style w:type="paragraph" w:customStyle="1" w:styleId="letterhead2">
    <w:name w:val="letterhead2"/>
    <w:basedOn w:val="a"/>
    <w:uiPriority w:val="99"/>
    <w:rsid w:val="001E026C"/>
    <w:pPr>
      <w:shd w:val="clear" w:color="auto" w:fill="FAF9F2"/>
      <w:spacing w:before="100" w:beforeAutospacing="1" w:after="100" w:afterAutospacing="1"/>
      <w:ind w:right="0"/>
      <w:jc w:val="left"/>
    </w:pPr>
    <w:rPr>
      <w:lang w:eastAsia="en-IN" w:bidi="ta-IN"/>
    </w:rPr>
  </w:style>
  <w:style w:type="paragraph" w:customStyle="1" w:styleId="mbox-image2">
    <w:name w:val="mbox-image2"/>
    <w:basedOn w:val="a"/>
    <w:uiPriority w:val="99"/>
    <w:rsid w:val="001E026C"/>
    <w:pPr>
      <w:spacing w:before="100" w:beforeAutospacing="1" w:after="100" w:afterAutospacing="1"/>
      <w:ind w:right="0"/>
      <w:jc w:val="left"/>
    </w:pPr>
    <w:rPr>
      <w:vanish/>
      <w:lang w:eastAsia="en-IN" w:bidi="ta-IN"/>
    </w:rPr>
  </w:style>
  <w:style w:type="paragraph" w:customStyle="1" w:styleId="mbox-imageright2">
    <w:name w:val="mbox-imageright2"/>
    <w:basedOn w:val="a"/>
    <w:uiPriority w:val="99"/>
    <w:rsid w:val="001E026C"/>
    <w:pPr>
      <w:spacing w:before="100" w:beforeAutospacing="1" w:after="100" w:afterAutospacing="1"/>
      <w:ind w:right="0"/>
      <w:jc w:val="left"/>
    </w:pPr>
    <w:rPr>
      <w:vanish/>
      <w:lang w:eastAsia="en-IN" w:bidi="ta-IN"/>
    </w:rPr>
  </w:style>
  <w:style w:type="paragraph" w:customStyle="1" w:styleId="mbox-empty-cell2">
    <w:name w:val="mbox-empty-cell2"/>
    <w:basedOn w:val="a"/>
    <w:uiPriority w:val="99"/>
    <w:rsid w:val="001E026C"/>
    <w:pPr>
      <w:spacing w:before="100" w:beforeAutospacing="1" w:after="100" w:afterAutospacing="1"/>
      <w:ind w:right="0"/>
      <w:jc w:val="left"/>
    </w:pPr>
    <w:rPr>
      <w:vanish/>
      <w:lang w:eastAsia="en-IN" w:bidi="ta-IN"/>
    </w:rPr>
  </w:style>
  <w:style w:type="paragraph" w:customStyle="1" w:styleId="mbox-text2">
    <w:name w:val="mbox-text2"/>
    <w:basedOn w:val="a"/>
    <w:uiPriority w:val="99"/>
    <w:rsid w:val="001E026C"/>
    <w:pPr>
      <w:ind w:right="0"/>
      <w:jc w:val="left"/>
    </w:pPr>
    <w:rPr>
      <w:lang w:eastAsia="en-IN" w:bidi="ta-IN"/>
    </w:rPr>
  </w:style>
  <w:style w:type="paragraph" w:customStyle="1" w:styleId="inputbox-element2">
    <w:name w:val="inputbox-element2"/>
    <w:basedOn w:val="a"/>
    <w:uiPriority w:val="99"/>
    <w:rsid w:val="001E026C"/>
    <w:pPr>
      <w:spacing w:before="100" w:beforeAutospacing="1" w:after="100" w:afterAutospacing="1"/>
      <w:ind w:right="0"/>
      <w:jc w:val="left"/>
    </w:pPr>
    <w:rPr>
      <w:vanish/>
      <w:lang w:eastAsia="en-IN" w:bidi="ta-IN"/>
    </w:rPr>
  </w:style>
  <w:style w:type="paragraph" w:customStyle="1" w:styleId="navbox-title3">
    <w:name w:val="navbox-title3"/>
    <w:basedOn w:val="a"/>
    <w:uiPriority w:val="99"/>
    <w:rsid w:val="001E026C"/>
    <w:pPr>
      <w:shd w:val="clear" w:color="auto" w:fill="DDDDFF"/>
      <w:spacing w:before="100" w:beforeAutospacing="1" w:after="100" w:afterAutospacing="1"/>
      <w:ind w:right="0"/>
      <w:jc w:val="center"/>
    </w:pPr>
    <w:rPr>
      <w:lang w:eastAsia="en-IN" w:bidi="ta-IN"/>
    </w:rPr>
  </w:style>
  <w:style w:type="paragraph" w:customStyle="1" w:styleId="navbox-group3">
    <w:name w:val="navbox-group3"/>
    <w:basedOn w:val="a"/>
    <w:uiPriority w:val="99"/>
    <w:rsid w:val="001E026C"/>
    <w:pPr>
      <w:shd w:val="clear" w:color="auto" w:fill="E6E6FF"/>
      <w:spacing w:before="100" w:beforeAutospacing="1" w:after="100" w:afterAutospacing="1"/>
      <w:ind w:right="0"/>
      <w:jc w:val="left"/>
    </w:pPr>
    <w:rPr>
      <w:lang w:eastAsia="en-IN" w:bidi="ta-IN"/>
    </w:rPr>
  </w:style>
  <w:style w:type="paragraph" w:customStyle="1" w:styleId="navbox-abovebelow3">
    <w:name w:val="navbox-abovebelow3"/>
    <w:basedOn w:val="a"/>
    <w:uiPriority w:val="99"/>
    <w:rsid w:val="001E026C"/>
    <w:pPr>
      <w:shd w:val="clear" w:color="auto" w:fill="E6E6FF"/>
      <w:spacing w:before="100" w:beforeAutospacing="1" w:after="100" w:afterAutospacing="1"/>
      <w:ind w:right="0"/>
      <w:jc w:val="center"/>
    </w:pPr>
    <w:rPr>
      <w:lang w:eastAsia="en-IN" w:bidi="ta-IN"/>
    </w:rPr>
  </w:style>
  <w:style w:type="paragraph" w:customStyle="1" w:styleId="navbar7">
    <w:name w:val="navbar7"/>
    <w:basedOn w:val="a"/>
    <w:uiPriority w:val="99"/>
    <w:rsid w:val="001E026C"/>
    <w:pPr>
      <w:spacing w:before="100" w:beforeAutospacing="1" w:after="100" w:afterAutospacing="1"/>
      <w:ind w:right="0"/>
      <w:jc w:val="left"/>
    </w:pPr>
    <w:rPr>
      <w:lang w:eastAsia="en-IN" w:bidi="ta-IN"/>
    </w:rPr>
  </w:style>
  <w:style w:type="paragraph" w:customStyle="1" w:styleId="navbar8">
    <w:name w:val="navbar8"/>
    <w:basedOn w:val="a"/>
    <w:uiPriority w:val="99"/>
    <w:rsid w:val="001E026C"/>
    <w:pPr>
      <w:spacing w:before="100" w:beforeAutospacing="1" w:after="100" w:afterAutospacing="1"/>
      <w:ind w:right="0"/>
      <w:jc w:val="left"/>
    </w:pPr>
    <w:rPr>
      <w:lang w:eastAsia="en-IN" w:bidi="ta-IN"/>
    </w:rPr>
  </w:style>
  <w:style w:type="paragraph" w:customStyle="1" w:styleId="navbar9">
    <w:name w:val="navbar9"/>
    <w:basedOn w:val="a"/>
    <w:uiPriority w:val="99"/>
    <w:rsid w:val="001E026C"/>
    <w:pPr>
      <w:spacing w:before="100" w:beforeAutospacing="1" w:after="100" w:afterAutospacing="1"/>
      <w:ind w:right="120"/>
      <w:jc w:val="left"/>
    </w:pPr>
    <w:rPr>
      <w:sz w:val="21"/>
      <w:szCs w:val="21"/>
      <w:lang w:eastAsia="en-IN" w:bidi="ta-IN"/>
    </w:rPr>
  </w:style>
  <w:style w:type="paragraph" w:customStyle="1" w:styleId="collapsebutton3">
    <w:name w:val="collapsebutton3"/>
    <w:basedOn w:val="a"/>
    <w:uiPriority w:val="99"/>
    <w:rsid w:val="001E026C"/>
    <w:pPr>
      <w:spacing w:before="100" w:beforeAutospacing="1" w:after="100" w:afterAutospacing="1"/>
      <w:ind w:left="120" w:right="0"/>
      <w:jc w:val="right"/>
    </w:pPr>
    <w:rPr>
      <w:lang w:eastAsia="en-IN" w:bidi="ta-IN"/>
    </w:rPr>
  </w:style>
  <w:style w:type="paragraph" w:customStyle="1" w:styleId="mw-collapsible-toggle3">
    <w:name w:val="mw-collapsible-toggle3"/>
    <w:basedOn w:val="a"/>
    <w:uiPriority w:val="99"/>
    <w:rsid w:val="001E026C"/>
    <w:pPr>
      <w:spacing w:before="100" w:beforeAutospacing="1" w:after="100" w:afterAutospacing="1"/>
      <w:ind w:right="0"/>
      <w:jc w:val="right"/>
    </w:pPr>
    <w:rPr>
      <w:lang w:eastAsia="en-IN" w:bidi="ta-IN"/>
    </w:rPr>
  </w:style>
  <w:style w:type="paragraph" w:customStyle="1" w:styleId="imbox5">
    <w:name w:val="imbox5"/>
    <w:basedOn w:val="a"/>
    <w:uiPriority w:val="99"/>
    <w:rsid w:val="001E026C"/>
    <w:pPr>
      <w:ind w:left="-120" w:right="-120"/>
      <w:jc w:val="left"/>
    </w:pPr>
    <w:rPr>
      <w:lang w:eastAsia="en-IN" w:bidi="ta-IN"/>
    </w:rPr>
  </w:style>
  <w:style w:type="paragraph" w:customStyle="1" w:styleId="imbox6">
    <w:name w:val="imbox6"/>
    <w:basedOn w:val="a"/>
    <w:uiPriority w:val="99"/>
    <w:rsid w:val="001E026C"/>
    <w:pPr>
      <w:spacing w:before="60" w:after="60"/>
      <w:ind w:left="60" w:right="60"/>
      <w:jc w:val="left"/>
    </w:pPr>
    <w:rPr>
      <w:lang w:eastAsia="en-IN" w:bidi="ta-IN"/>
    </w:rPr>
  </w:style>
  <w:style w:type="paragraph" w:customStyle="1" w:styleId="tmbox3">
    <w:name w:val="tmbox3"/>
    <w:basedOn w:val="a"/>
    <w:uiPriority w:val="99"/>
    <w:rsid w:val="001E026C"/>
    <w:pPr>
      <w:spacing w:before="30" w:after="30"/>
      <w:ind w:right="0"/>
      <w:jc w:val="left"/>
    </w:pPr>
    <w:rPr>
      <w:lang w:eastAsia="en-IN" w:bidi="ta-IN"/>
    </w:rPr>
  </w:style>
  <w:style w:type="paragraph" w:customStyle="1" w:styleId="tocnumber3">
    <w:name w:val="tocnumber3"/>
    <w:basedOn w:val="a"/>
    <w:uiPriority w:val="99"/>
    <w:rsid w:val="001E026C"/>
    <w:pPr>
      <w:spacing w:before="100" w:beforeAutospacing="1" w:after="100" w:afterAutospacing="1"/>
      <w:ind w:right="0"/>
      <w:jc w:val="left"/>
    </w:pPr>
    <w:rPr>
      <w:vanish/>
      <w:lang w:eastAsia="en-IN" w:bidi="ta-IN"/>
    </w:rPr>
  </w:style>
  <w:style w:type="paragraph" w:customStyle="1" w:styleId="selflink3">
    <w:name w:val="selflink3"/>
    <w:basedOn w:val="a"/>
    <w:uiPriority w:val="99"/>
    <w:rsid w:val="001E026C"/>
    <w:pPr>
      <w:spacing w:before="100" w:beforeAutospacing="1" w:after="100" w:afterAutospacing="1"/>
      <w:ind w:right="0"/>
      <w:jc w:val="left"/>
    </w:pPr>
    <w:rPr>
      <w:lang w:eastAsia="en-IN" w:bidi="ta-IN"/>
    </w:rPr>
  </w:style>
  <w:style w:type="paragraph" w:customStyle="1" w:styleId="mw-title3">
    <w:name w:val="mw-title3"/>
    <w:basedOn w:val="a"/>
    <w:uiPriority w:val="99"/>
    <w:rsid w:val="001E026C"/>
    <w:pPr>
      <w:spacing w:before="100" w:beforeAutospacing="1" w:after="100" w:afterAutospacing="1"/>
      <w:ind w:right="0"/>
      <w:jc w:val="left"/>
    </w:pPr>
    <w:rPr>
      <w:lang w:eastAsia="en-IN" w:bidi="ta-IN"/>
    </w:rPr>
  </w:style>
  <w:style w:type="paragraph" w:customStyle="1" w:styleId="wpb-header5">
    <w:name w:val="wpb-header5"/>
    <w:basedOn w:val="a"/>
    <w:uiPriority w:val="99"/>
    <w:rsid w:val="001E026C"/>
    <w:pPr>
      <w:spacing w:before="100" w:beforeAutospacing="1" w:after="100" w:afterAutospacing="1"/>
      <w:ind w:right="0"/>
      <w:jc w:val="left"/>
    </w:pPr>
    <w:rPr>
      <w:vanish/>
      <w:lang w:eastAsia="en-IN" w:bidi="ta-IN"/>
    </w:rPr>
  </w:style>
  <w:style w:type="paragraph" w:customStyle="1" w:styleId="wpb-header6">
    <w:name w:val="wpb-header6"/>
    <w:basedOn w:val="a"/>
    <w:uiPriority w:val="99"/>
    <w:rsid w:val="001E026C"/>
    <w:pPr>
      <w:spacing w:before="100" w:beforeAutospacing="1" w:after="100" w:afterAutospacing="1"/>
      <w:ind w:right="0"/>
      <w:jc w:val="left"/>
    </w:pPr>
    <w:rPr>
      <w:lang w:eastAsia="en-IN" w:bidi="ta-IN"/>
    </w:rPr>
  </w:style>
  <w:style w:type="paragraph" w:customStyle="1" w:styleId="wpb-outside3">
    <w:name w:val="wpb-outside3"/>
    <w:basedOn w:val="a"/>
    <w:uiPriority w:val="99"/>
    <w:rsid w:val="001E026C"/>
    <w:pPr>
      <w:spacing w:before="100" w:beforeAutospacing="1" w:after="100" w:afterAutospacing="1"/>
      <w:ind w:right="0"/>
      <w:jc w:val="left"/>
    </w:pPr>
    <w:rPr>
      <w:vanish/>
      <w:lang w:eastAsia="en-IN" w:bidi="ta-IN"/>
    </w:rPr>
  </w:style>
  <w:style w:type="paragraph" w:customStyle="1" w:styleId="letterhead3">
    <w:name w:val="letterhead3"/>
    <w:basedOn w:val="a"/>
    <w:uiPriority w:val="99"/>
    <w:rsid w:val="001E026C"/>
    <w:pPr>
      <w:shd w:val="clear" w:color="auto" w:fill="FAF9F2"/>
      <w:spacing w:before="100" w:beforeAutospacing="1" w:after="100" w:afterAutospacing="1"/>
      <w:ind w:right="0"/>
      <w:jc w:val="left"/>
    </w:pPr>
    <w:rPr>
      <w:lang w:eastAsia="en-IN" w:bidi="ta-IN"/>
    </w:rPr>
  </w:style>
  <w:style w:type="paragraph" w:customStyle="1" w:styleId="mbox-image3">
    <w:name w:val="mbox-image3"/>
    <w:basedOn w:val="a"/>
    <w:uiPriority w:val="99"/>
    <w:rsid w:val="001E026C"/>
    <w:pPr>
      <w:spacing w:before="100" w:beforeAutospacing="1" w:after="100" w:afterAutospacing="1"/>
      <w:ind w:right="0"/>
      <w:jc w:val="left"/>
    </w:pPr>
    <w:rPr>
      <w:vanish/>
      <w:lang w:eastAsia="en-IN" w:bidi="ta-IN"/>
    </w:rPr>
  </w:style>
  <w:style w:type="paragraph" w:customStyle="1" w:styleId="mbox-imageright3">
    <w:name w:val="mbox-imageright3"/>
    <w:basedOn w:val="a"/>
    <w:uiPriority w:val="99"/>
    <w:rsid w:val="001E026C"/>
    <w:pPr>
      <w:spacing w:before="100" w:beforeAutospacing="1" w:after="100" w:afterAutospacing="1"/>
      <w:ind w:right="0"/>
      <w:jc w:val="left"/>
    </w:pPr>
    <w:rPr>
      <w:vanish/>
      <w:lang w:eastAsia="en-IN" w:bidi="ta-IN"/>
    </w:rPr>
  </w:style>
  <w:style w:type="paragraph" w:customStyle="1" w:styleId="mbox-empty-cell3">
    <w:name w:val="mbox-empty-cell3"/>
    <w:basedOn w:val="a"/>
    <w:uiPriority w:val="99"/>
    <w:rsid w:val="001E026C"/>
    <w:pPr>
      <w:spacing w:before="100" w:beforeAutospacing="1" w:after="100" w:afterAutospacing="1"/>
      <w:ind w:right="0"/>
      <w:jc w:val="left"/>
    </w:pPr>
    <w:rPr>
      <w:vanish/>
      <w:lang w:eastAsia="en-IN" w:bidi="ta-IN"/>
    </w:rPr>
  </w:style>
  <w:style w:type="paragraph" w:customStyle="1" w:styleId="mbox-text3">
    <w:name w:val="mbox-text3"/>
    <w:basedOn w:val="a"/>
    <w:uiPriority w:val="99"/>
    <w:rsid w:val="001E026C"/>
    <w:pPr>
      <w:ind w:right="0"/>
      <w:jc w:val="left"/>
    </w:pPr>
    <w:rPr>
      <w:lang w:eastAsia="en-IN" w:bidi="ta-IN"/>
    </w:rPr>
  </w:style>
  <w:style w:type="paragraph" w:customStyle="1" w:styleId="mbox-text-span3">
    <w:name w:val="mbox-text-span3"/>
    <w:basedOn w:val="a"/>
    <w:uiPriority w:val="99"/>
    <w:rsid w:val="001E026C"/>
    <w:pPr>
      <w:spacing w:before="100" w:beforeAutospacing="1" w:after="100" w:afterAutospacing="1" w:line="360" w:lineRule="atLeast"/>
      <w:ind w:right="0"/>
      <w:jc w:val="left"/>
    </w:pPr>
    <w:rPr>
      <w:lang w:eastAsia="en-IN" w:bidi="ta-IN"/>
    </w:rPr>
  </w:style>
  <w:style w:type="paragraph" w:customStyle="1" w:styleId="hide-when-compact3">
    <w:name w:val="hide-when-compact3"/>
    <w:basedOn w:val="a"/>
    <w:uiPriority w:val="99"/>
    <w:rsid w:val="001E026C"/>
    <w:pPr>
      <w:spacing w:before="100" w:beforeAutospacing="1" w:after="100" w:afterAutospacing="1"/>
      <w:ind w:right="0"/>
      <w:jc w:val="left"/>
    </w:pPr>
    <w:rPr>
      <w:vanish/>
      <w:lang w:eastAsia="en-IN" w:bidi="ta-IN"/>
    </w:rPr>
  </w:style>
  <w:style w:type="paragraph" w:customStyle="1" w:styleId="inputbox-element3">
    <w:name w:val="inputbox-element3"/>
    <w:basedOn w:val="a"/>
    <w:uiPriority w:val="99"/>
    <w:rsid w:val="001E026C"/>
    <w:pPr>
      <w:spacing w:before="100" w:beforeAutospacing="1" w:after="100" w:afterAutospacing="1"/>
      <w:ind w:right="0"/>
      <w:jc w:val="left"/>
    </w:pPr>
    <w:rPr>
      <w:vanish/>
      <w:lang w:eastAsia="en-IN" w:bidi="ta-IN"/>
    </w:rPr>
  </w:style>
  <w:style w:type="paragraph" w:customStyle="1" w:styleId="navbox-title4">
    <w:name w:val="navbox-title4"/>
    <w:basedOn w:val="a"/>
    <w:uiPriority w:val="99"/>
    <w:rsid w:val="001E026C"/>
    <w:pPr>
      <w:shd w:val="clear" w:color="auto" w:fill="DDDDFF"/>
      <w:spacing w:before="100" w:beforeAutospacing="1" w:after="100" w:afterAutospacing="1"/>
      <w:ind w:right="0"/>
      <w:jc w:val="center"/>
    </w:pPr>
    <w:rPr>
      <w:lang w:eastAsia="en-IN" w:bidi="ta-IN"/>
    </w:rPr>
  </w:style>
  <w:style w:type="paragraph" w:customStyle="1" w:styleId="navbox-group4">
    <w:name w:val="navbox-group4"/>
    <w:basedOn w:val="a"/>
    <w:uiPriority w:val="99"/>
    <w:rsid w:val="001E026C"/>
    <w:pPr>
      <w:shd w:val="clear" w:color="auto" w:fill="E6E6FF"/>
      <w:spacing w:before="100" w:beforeAutospacing="1" w:after="100" w:afterAutospacing="1"/>
      <w:ind w:right="0"/>
      <w:jc w:val="left"/>
    </w:pPr>
    <w:rPr>
      <w:lang w:eastAsia="en-IN" w:bidi="ta-IN"/>
    </w:rPr>
  </w:style>
  <w:style w:type="paragraph" w:customStyle="1" w:styleId="navbox-abovebelow4">
    <w:name w:val="navbox-abovebelow4"/>
    <w:basedOn w:val="a"/>
    <w:uiPriority w:val="99"/>
    <w:rsid w:val="001E026C"/>
    <w:pPr>
      <w:shd w:val="clear" w:color="auto" w:fill="E6E6FF"/>
      <w:spacing w:before="100" w:beforeAutospacing="1" w:after="100" w:afterAutospacing="1"/>
      <w:ind w:right="0"/>
      <w:jc w:val="center"/>
    </w:pPr>
    <w:rPr>
      <w:lang w:eastAsia="en-IN" w:bidi="ta-IN"/>
    </w:rPr>
  </w:style>
  <w:style w:type="paragraph" w:customStyle="1" w:styleId="navbar10">
    <w:name w:val="navbar10"/>
    <w:basedOn w:val="a"/>
    <w:uiPriority w:val="99"/>
    <w:rsid w:val="001E026C"/>
    <w:pPr>
      <w:spacing w:before="100" w:beforeAutospacing="1" w:after="100" w:afterAutospacing="1"/>
      <w:ind w:right="0"/>
      <w:jc w:val="left"/>
    </w:pPr>
    <w:rPr>
      <w:lang w:eastAsia="en-IN" w:bidi="ta-IN"/>
    </w:rPr>
  </w:style>
  <w:style w:type="paragraph" w:customStyle="1" w:styleId="navbar11">
    <w:name w:val="navbar11"/>
    <w:basedOn w:val="a"/>
    <w:uiPriority w:val="99"/>
    <w:rsid w:val="001E026C"/>
    <w:pPr>
      <w:spacing w:before="100" w:beforeAutospacing="1" w:after="100" w:afterAutospacing="1"/>
      <w:ind w:right="0"/>
      <w:jc w:val="left"/>
    </w:pPr>
    <w:rPr>
      <w:lang w:eastAsia="en-IN" w:bidi="ta-IN"/>
    </w:rPr>
  </w:style>
  <w:style w:type="paragraph" w:customStyle="1" w:styleId="navbar12">
    <w:name w:val="navbar12"/>
    <w:basedOn w:val="a"/>
    <w:uiPriority w:val="99"/>
    <w:rsid w:val="001E026C"/>
    <w:pPr>
      <w:spacing w:before="100" w:beforeAutospacing="1" w:after="100" w:afterAutospacing="1"/>
      <w:ind w:right="120"/>
      <w:jc w:val="left"/>
    </w:pPr>
    <w:rPr>
      <w:sz w:val="21"/>
      <w:szCs w:val="21"/>
      <w:lang w:eastAsia="en-IN" w:bidi="ta-IN"/>
    </w:rPr>
  </w:style>
  <w:style w:type="paragraph" w:customStyle="1" w:styleId="collapsebutton4">
    <w:name w:val="collapsebutton4"/>
    <w:basedOn w:val="a"/>
    <w:uiPriority w:val="99"/>
    <w:rsid w:val="001E026C"/>
    <w:pPr>
      <w:spacing w:before="100" w:beforeAutospacing="1" w:after="100" w:afterAutospacing="1"/>
      <w:ind w:left="120" w:right="0"/>
      <w:jc w:val="right"/>
    </w:pPr>
    <w:rPr>
      <w:lang w:eastAsia="en-IN" w:bidi="ta-IN"/>
    </w:rPr>
  </w:style>
  <w:style w:type="paragraph" w:customStyle="1" w:styleId="mw-collapsible-toggle4">
    <w:name w:val="mw-collapsible-toggle4"/>
    <w:basedOn w:val="a"/>
    <w:uiPriority w:val="99"/>
    <w:rsid w:val="001E026C"/>
    <w:pPr>
      <w:spacing w:before="100" w:beforeAutospacing="1" w:after="100" w:afterAutospacing="1"/>
      <w:ind w:right="0"/>
      <w:jc w:val="right"/>
    </w:pPr>
    <w:rPr>
      <w:lang w:eastAsia="en-IN" w:bidi="ta-IN"/>
    </w:rPr>
  </w:style>
  <w:style w:type="paragraph" w:customStyle="1" w:styleId="imbox7">
    <w:name w:val="imbox7"/>
    <w:basedOn w:val="a"/>
    <w:uiPriority w:val="99"/>
    <w:rsid w:val="001E026C"/>
    <w:pPr>
      <w:ind w:left="-120" w:right="-120"/>
      <w:jc w:val="left"/>
    </w:pPr>
    <w:rPr>
      <w:lang w:eastAsia="en-IN" w:bidi="ta-IN"/>
    </w:rPr>
  </w:style>
  <w:style w:type="paragraph" w:customStyle="1" w:styleId="imbox8">
    <w:name w:val="imbox8"/>
    <w:basedOn w:val="a"/>
    <w:uiPriority w:val="99"/>
    <w:rsid w:val="001E026C"/>
    <w:pPr>
      <w:spacing w:before="60" w:after="60"/>
      <w:ind w:left="60" w:right="60"/>
      <w:jc w:val="left"/>
    </w:pPr>
    <w:rPr>
      <w:lang w:eastAsia="en-IN" w:bidi="ta-IN"/>
    </w:rPr>
  </w:style>
  <w:style w:type="paragraph" w:customStyle="1" w:styleId="tmbox4">
    <w:name w:val="tmbox4"/>
    <w:basedOn w:val="a"/>
    <w:uiPriority w:val="99"/>
    <w:rsid w:val="001E026C"/>
    <w:pPr>
      <w:spacing w:before="30" w:after="30"/>
      <w:ind w:right="0"/>
      <w:jc w:val="left"/>
    </w:pPr>
    <w:rPr>
      <w:lang w:eastAsia="en-IN" w:bidi="ta-IN"/>
    </w:rPr>
  </w:style>
  <w:style w:type="paragraph" w:customStyle="1" w:styleId="tocnumber4">
    <w:name w:val="tocnumber4"/>
    <w:basedOn w:val="a"/>
    <w:uiPriority w:val="99"/>
    <w:rsid w:val="001E026C"/>
    <w:pPr>
      <w:spacing w:before="100" w:beforeAutospacing="1" w:after="100" w:afterAutospacing="1"/>
      <w:ind w:right="0"/>
      <w:jc w:val="left"/>
    </w:pPr>
    <w:rPr>
      <w:vanish/>
      <w:lang w:eastAsia="en-IN" w:bidi="ta-IN"/>
    </w:rPr>
  </w:style>
  <w:style w:type="paragraph" w:customStyle="1" w:styleId="selflink4">
    <w:name w:val="selflink4"/>
    <w:basedOn w:val="a"/>
    <w:uiPriority w:val="99"/>
    <w:rsid w:val="001E026C"/>
    <w:pPr>
      <w:spacing w:before="100" w:beforeAutospacing="1" w:after="100" w:afterAutospacing="1"/>
      <w:ind w:right="0"/>
      <w:jc w:val="left"/>
    </w:pPr>
    <w:rPr>
      <w:lang w:eastAsia="en-IN" w:bidi="ta-IN"/>
    </w:rPr>
  </w:style>
  <w:style w:type="paragraph" w:customStyle="1" w:styleId="mw-title4">
    <w:name w:val="mw-title4"/>
    <w:basedOn w:val="a"/>
    <w:uiPriority w:val="99"/>
    <w:rsid w:val="001E026C"/>
    <w:pPr>
      <w:spacing w:before="100" w:beforeAutospacing="1" w:after="100" w:afterAutospacing="1"/>
      <w:ind w:right="0"/>
      <w:jc w:val="left"/>
    </w:pPr>
    <w:rPr>
      <w:lang w:eastAsia="en-IN" w:bidi="ta-IN"/>
    </w:rPr>
  </w:style>
  <w:style w:type="paragraph" w:customStyle="1" w:styleId="wpb-header7">
    <w:name w:val="wpb-header7"/>
    <w:basedOn w:val="a"/>
    <w:uiPriority w:val="99"/>
    <w:rsid w:val="001E026C"/>
    <w:pPr>
      <w:spacing w:before="100" w:beforeAutospacing="1" w:after="100" w:afterAutospacing="1"/>
      <w:ind w:right="0"/>
      <w:jc w:val="left"/>
    </w:pPr>
    <w:rPr>
      <w:vanish/>
      <w:lang w:eastAsia="en-IN" w:bidi="ta-IN"/>
    </w:rPr>
  </w:style>
  <w:style w:type="paragraph" w:customStyle="1" w:styleId="wpb-header8">
    <w:name w:val="wpb-header8"/>
    <w:basedOn w:val="a"/>
    <w:uiPriority w:val="99"/>
    <w:rsid w:val="001E026C"/>
    <w:pPr>
      <w:spacing w:before="100" w:beforeAutospacing="1" w:after="100" w:afterAutospacing="1"/>
      <w:ind w:right="0"/>
      <w:jc w:val="left"/>
    </w:pPr>
    <w:rPr>
      <w:lang w:eastAsia="en-IN" w:bidi="ta-IN"/>
    </w:rPr>
  </w:style>
  <w:style w:type="paragraph" w:customStyle="1" w:styleId="wpb-outside4">
    <w:name w:val="wpb-outside4"/>
    <w:basedOn w:val="a"/>
    <w:uiPriority w:val="99"/>
    <w:rsid w:val="001E026C"/>
    <w:pPr>
      <w:spacing w:before="100" w:beforeAutospacing="1" w:after="100" w:afterAutospacing="1"/>
      <w:ind w:right="0"/>
      <w:jc w:val="left"/>
    </w:pPr>
    <w:rPr>
      <w:vanish/>
      <w:lang w:eastAsia="en-IN" w:bidi="ta-IN"/>
    </w:rPr>
  </w:style>
  <w:style w:type="paragraph" w:customStyle="1" w:styleId="letterhead4">
    <w:name w:val="letterhead4"/>
    <w:basedOn w:val="a"/>
    <w:uiPriority w:val="99"/>
    <w:rsid w:val="001E026C"/>
    <w:pPr>
      <w:shd w:val="clear" w:color="auto" w:fill="FAF9F2"/>
      <w:spacing w:before="100" w:beforeAutospacing="1" w:after="100" w:afterAutospacing="1"/>
      <w:ind w:right="0"/>
      <w:jc w:val="left"/>
    </w:pPr>
    <w:rPr>
      <w:lang w:eastAsia="en-IN" w:bidi="ta-IN"/>
    </w:rPr>
  </w:style>
  <w:style w:type="paragraph" w:customStyle="1" w:styleId="mbox-image4">
    <w:name w:val="mbox-image4"/>
    <w:basedOn w:val="a"/>
    <w:uiPriority w:val="99"/>
    <w:rsid w:val="001E026C"/>
    <w:pPr>
      <w:spacing w:before="100" w:beforeAutospacing="1" w:after="100" w:afterAutospacing="1"/>
      <w:ind w:right="0"/>
      <w:jc w:val="left"/>
    </w:pPr>
    <w:rPr>
      <w:vanish/>
      <w:lang w:eastAsia="en-IN" w:bidi="ta-IN"/>
    </w:rPr>
  </w:style>
  <w:style w:type="paragraph" w:customStyle="1" w:styleId="mbox-imageright4">
    <w:name w:val="mbox-imageright4"/>
    <w:basedOn w:val="a"/>
    <w:uiPriority w:val="99"/>
    <w:rsid w:val="001E026C"/>
    <w:pPr>
      <w:spacing w:before="100" w:beforeAutospacing="1" w:after="100" w:afterAutospacing="1"/>
      <w:ind w:right="0"/>
      <w:jc w:val="left"/>
    </w:pPr>
    <w:rPr>
      <w:vanish/>
      <w:lang w:eastAsia="en-IN" w:bidi="ta-IN"/>
    </w:rPr>
  </w:style>
  <w:style w:type="paragraph" w:customStyle="1" w:styleId="mbox-empty-cell4">
    <w:name w:val="mbox-empty-cell4"/>
    <w:basedOn w:val="a"/>
    <w:uiPriority w:val="99"/>
    <w:rsid w:val="001E026C"/>
    <w:pPr>
      <w:spacing w:before="100" w:beforeAutospacing="1" w:after="100" w:afterAutospacing="1"/>
      <w:ind w:right="0"/>
      <w:jc w:val="left"/>
    </w:pPr>
    <w:rPr>
      <w:vanish/>
      <w:lang w:eastAsia="en-IN" w:bidi="ta-IN"/>
    </w:rPr>
  </w:style>
  <w:style w:type="paragraph" w:customStyle="1" w:styleId="mbox-text4">
    <w:name w:val="mbox-text4"/>
    <w:basedOn w:val="a"/>
    <w:uiPriority w:val="99"/>
    <w:rsid w:val="001E026C"/>
    <w:pPr>
      <w:ind w:right="0"/>
      <w:jc w:val="left"/>
    </w:pPr>
    <w:rPr>
      <w:lang w:eastAsia="en-IN" w:bidi="ta-IN"/>
    </w:rPr>
  </w:style>
  <w:style w:type="paragraph" w:customStyle="1" w:styleId="mbox-text-span4">
    <w:name w:val="mbox-text-span4"/>
    <w:basedOn w:val="a"/>
    <w:uiPriority w:val="99"/>
    <w:rsid w:val="001E026C"/>
    <w:pPr>
      <w:spacing w:before="100" w:beforeAutospacing="1" w:after="100" w:afterAutospacing="1" w:line="360" w:lineRule="atLeast"/>
      <w:ind w:right="0"/>
      <w:jc w:val="left"/>
    </w:pPr>
    <w:rPr>
      <w:lang w:eastAsia="en-IN" w:bidi="ta-IN"/>
    </w:rPr>
  </w:style>
  <w:style w:type="paragraph" w:customStyle="1" w:styleId="hide-when-compact4">
    <w:name w:val="hide-when-compact4"/>
    <w:basedOn w:val="a"/>
    <w:uiPriority w:val="99"/>
    <w:rsid w:val="001E026C"/>
    <w:pPr>
      <w:spacing w:before="100" w:beforeAutospacing="1" w:after="100" w:afterAutospacing="1"/>
      <w:ind w:right="0"/>
      <w:jc w:val="left"/>
    </w:pPr>
    <w:rPr>
      <w:vanish/>
      <w:lang w:eastAsia="en-IN" w:bidi="ta-IN"/>
    </w:rPr>
  </w:style>
  <w:style w:type="paragraph" w:customStyle="1" w:styleId="inputbox-element4">
    <w:name w:val="inputbox-element4"/>
    <w:basedOn w:val="a"/>
    <w:uiPriority w:val="99"/>
    <w:rsid w:val="001E026C"/>
    <w:pPr>
      <w:spacing w:before="100" w:beforeAutospacing="1" w:after="100" w:afterAutospacing="1"/>
      <w:ind w:right="0"/>
      <w:jc w:val="left"/>
    </w:pPr>
    <w:rPr>
      <w:vanish/>
      <w:lang w:eastAsia="en-IN" w:bidi="ta-IN"/>
    </w:rPr>
  </w:style>
  <w:style w:type="character" w:customStyle="1" w:styleId="brokenref">
    <w:name w:val="brokenref"/>
    <w:basedOn w:val="a0"/>
    <w:rsid w:val="001E026C"/>
    <w:rPr>
      <w:vanish/>
      <w:webHidden w:val="0"/>
      <w:specVanish/>
    </w:rPr>
  </w:style>
  <w:style w:type="character" w:customStyle="1" w:styleId="updatedmarker">
    <w:name w:val="updatedmarker"/>
    <w:basedOn w:val="a0"/>
    <w:rsid w:val="001E026C"/>
    <w:rPr>
      <w:color w:val="006400"/>
    </w:rPr>
  </w:style>
  <w:style w:type="character" w:customStyle="1" w:styleId="texhtml">
    <w:name w:val="texhtml"/>
    <w:basedOn w:val="a0"/>
    <w:rsid w:val="001E026C"/>
    <w:rPr>
      <w:rFonts w:ascii="Times New Roman" w:hAnsi="Times New Roman" w:cs="Times New Roman" w:hint="default"/>
      <w:sz w:val="28"/>
      <w:szCs w:val="28"/>
    </w:rPr>
  </w:style>
  <w:style w:type="character" w:customStyle="1" w:styleId="mw-geshi">
    <w:name w:val="mw-geshi"/>
    <w:basedOn w:val="a0"/>
    <w:rsid w:val="001E026C"/>
    <w:rPr>
      <w:rFonts w:ascii="Courier New" w:hAnsi="Courier New" w:cs="Courier New" w:hint="default"/>
    </w:rPr>
  </w:style>
  <w:style w:type="character" w:customStyle="1" w:styleId="texhtml1">
    <w:name w:val="texhtml1"/>
    <w:basedOn w:val="a0"/>
    <w:rsid w:val="001E026C"/>
    <w:rPr>
      <w:rFonts w:ascii="Times New Roman" w:hAnsi="Times New Roman" w:cs="Times New Roman" w:hint="default"/>
      <w:sz w:val="24"/>
      <w:szCs w:val="24"/>
    </w:rPr>
  </w:style>
  <w:style w:type="character" w:customStyle="1" w:styleId="texhtml2">
    <w:name w:val="texhtml2"/>
    <w:basedOn w:val="a0"/>
    <w:rsid w:val="001E026C"/>
    <w:rPr>
      <w:rFonts w:ascii="Times New Roman" w:hAnsi="Times New Roman" w:cs="Times New Roman" w:hint="default"/>
      <w:sz w:val="24"/>
      <w:szCs w:val="24"/>
    </w:rPr>
  </w:style>
  <w:style w:type="character" w:customStyle="1" w:styleId="texhtml3">
    <w:name w:val="texhtml3"/>
    <w:basedOn w:val="a0"/>
    <w:rsid w:val="001E026C"/>
    <w:rPr>
      <w:rFonts w:ascii="Times New Roman" w:hAnsi="Times New Roman" w:cs="Times New Roman" w:hint="default"/>
      <w:sz w:val="24"/>
      <w:szCs w:val="24"/>
    </w:rPr>
  </w:style>
  <w:style w:type="character" w:customStyle="1" w:styleId="kingdom">
    <w:name w:val="kingdom"/>
    <w:basedOn w:val="a0"/>
    <w:rsid w:val="001E026C"/>
  </w:style>
  <w:style w:type="character" w:customStyle="1" w:styleId="phylum">
    <w:name w:val="phylum"/>
    <w:basedOn w:val="a0"/>
    <w:rsid w:val="001E026C"/>
  </w:style>
  <w:style w:type="character" w:customStyle="1" w:styleId="class">
    <w:name w:val="class"/>
    <w:basedOn w:val="a0"/>
    <w:rsid w:val="001E026C"/>
  </w:style>
  <w:style w:type="character" w:customStyle="1" w:styleId="order">
    <w:name w:val="order"/>
    <w:basedOn w:val="a0"/>
    <w:rsid w:val="001E026C"/>
  </w:style>
  <w:style w:type="character" w:customStyle="1" w:styleId="family">
    <w:name w:val="family"/>
    <w:basedOn w:val="a0"/>
    <w:rsid w:val="001E026C"/>
  </w:style>
  <w:style w:type="character" w:customStyle="1" w:styleId="genus">
    <w:name w:val="genus"/>
    <w:basedOn w:val="a0"/>
    <w:rsid w:val="001E026C"/>
  </w:style>
  <w:style w:type="character" w:customStyle="1" w:styleId="species">
    <w:name w:val="species"/>
    <w:basedOn w:val="a0"/>
    <w:rsid w:val="001E026C"/>
  </w:style>
  <w:style w:type="character" w:customStyle="1" w:styleId="binomial">
    <w:name w:val="binomial"/>
    <w:basedOn w:val="a0"/>
    <w:rsid w:val="001E026C"/>
  </w:style>
  <w:style w:type="character" w:customStyle="1" w:styleId="toctoggle">
    <w:name w:val="toctoggle"/>
    <w:basedOn w:val="a0"/>
    <w:rsid w:val="001E026C"/>
  </w:style>
  <w:style w:type="character" w:customStyle="1" w:styleId="tocnumber2">
    <w:name w:val="tocnumber2"/>
    <w:basedOn w:val="a0"/>
    <w:rsid w:val="001E026C"/>
  </w:style>
  <w:style w:type="character" w:customStyle="1" w:styleId="toctext">
    <w:name w:val="toctext"/>
    <w:basedOn w:val="a0"/>
    <w:rsid w:val="001E026C"/>
  </w:style>
  <w:style w:type="character" w:customStyle="1" w:styleId="mbox-text-span2">
    <w:name w:val="mbox-text-span2"/>
    <w:basedOn w:val="a0"/>
    <w:rsid w:val="001E026C"/>
  </w:style>
  <w:style w:type="character" w:customStyle="1" w:styleId="hide-when-compact2">
    <w:name w:val="hide-when-compact2"/>
    <w:basedOn w:val="a0"/>
    <w:rsid w:val="001E026C"/>
  </w:style>
  <w:style w:type="character" w:customStyle="1" w:styleId="reflink">
    <w:name w:val="reflink"/>
    <w:basedOn w:val="a0"/>
    <w:rsid w:val="001E026C"/>
  </w:style>
  <w:style w:type="character" w:customStyle="1" w:styleId="ipa">
    <w:name w:val="ipa"/>
    <w:basedOn w:val="a0"/>
    <w:rsid w:val="001E026C"/>
  </w:style>
  <w:style w:type="character" w:customStyle="1" w:styleId="plainlinks">
    <w:name w:val="plainlinks"/>
    <w:basedOn w:val="a0"/>
    <w:rsid w:val="001E026C"/>
  </w:style>
  <w:style w:type="character" w:customStyle="1" w:styleId="abbr">
    <w:name w:val="abbr"/>
    <w:basedOn w:val="a0"/>
    <w:rsid w:val="001E026C"/>
  </w:style>
  <w:style w:type="character" w:customStyle="1" w:styleId="texhtml4">
    <w:name w:val="texhtml4"/>
    <w:basedOn w:val="a0"/>
    <w:rsid w:val="001E026C"/>
    <w:rPr>
      <w:rFonts w:ascii="Times New Roman" w:hAnsi="Times New Roman" w:cs="Times New Roman" w:hint="default"/>
      <w:sz w:val="24"/>
      <w:szCs w:val="24"/>
    </w:rPr>
  </w:style>
  <w:style w:type="character" w:customStyle="1" w:styleId="texhtml5">
    <w:name w:val="texhtml5"/>
    <w:basedOn w:val="a0"/>
    <w:rsid w:val="001E026C"/>
    <w:rPr>
      <w:rFonts w:ascii="Times New Roman" w:hAnsi="Times New Roman" w:cs="Times New Roman" w:hint="default"/>
      <w:sz w:val="24"/>
      <w:szCs w:val="24"/>
    </w:rPr>
  </w:style>
  <w:style w:type="character" w:customStyle="1" w:styleId="texhtml6">
    <w:name w:val="texhtml6"/>
    <w:basedOn w:val="a0"/>
    <w:rsid w:val="001E026C"/>
    <w:rPr>
      <w:rFonts w:ascii="Times New Roman" w:hAnsi="Times New Roman" w:cs="Times New Roman" w:hint="default"/>
      <w:sz w:val="24"/>
      <w:szCs w:val="24"/>
    </w:rPr>
  </w:style>
  <w:style w:type="character" w:customStyle="1" w:styleId="texhtml7">
    <w:name w:val="texhtml7"/>
    <w:basedOn w:val="a0"/>
    <w:rsid w:val="001E026C"/>
    <w:rPr>
      <w:rFonts w:ascii="Times New Roman" w:hAnsi="Times New Roman" w:cs="Times New Roman" w:hint="default"/>
      <w:sz w:val="24"/>
      <w:szCs w:val="24"/>
    </w:rPr>
  </w:style>
  <w:style w:type="character" w:customStyle="1" w:styleId="texhtml8">
    <w:name w:val="texhtml8"/>
    <w:basedOn w:val="a0"/>
    <w:rsid w:val="001E026C"/>
    <w:rPr>
      <w:rFonts w:ascii="Times New Roman" w:hAnsi="Times New Roman" w:cs="Times New Roman" w:hint="default"/>
      <w:sz w:val="24"/>
      <w:szCs w:val="24"/>
    </w:rPr>
  </w:style>
  <w:style w:type="character" w:customStyle="1" w:styleId="texhtml9">
    <w:name w:val="texhtml9"/>
    <w:basedOn w:val="a0"/>
    <w:rsid w:val="001E026C"/>
    <w:rPr>
      <w:rFonts w:ascii="Times New Roman" w:hAnsi="Times New Roman" w:cs="Times New Roman" w:hint="default"/>
      <w:sz w:val="24"/>
      <w:szCs w:val="24"/>
    </w:rPr>
  </w:style>
  <w:style w:type="character" w:customStyle="1" w:styleId="texhtml10">
    <w:name w:val="texhtml10"/>
    <w:basedOn w:val="a0"/>
    <w:rsid w:val="001E026C"/>
    <w:rPr>
      <w:rFonts w:ascii="Times New Roman" w:hAnsi="Times New Roman" w:cs="Times New Roman" w:hint="default"/>
      <w:sz w:val="24"/>
      <w:szCs w:val="24"/>
    </w:rPr>
  </w:style>
  <w:style w:type="character" w:customStyle="1" w:styleId="texhtml11">
    <w:name w:val="texhtml11"/>
    <w:basedOn w:val="a0"/>
    <w:rsid w:val="001E026C"/>
    <w:rPr>
      <w:rFonts w:ascii="Times New Roman" w:hAnsi="Times New Roman" w:cs="Times New Roman" w:hint="default"/>
      <w:sz w:val="24"/>
      <w:szCs w:val="24"/>
    </w:rPr>
  </w:style>
  <w:style w:type="character" w:customStyle="1" w:styleId="texhtml12">
    <w:name w:val="texhtml12"/>
    <w:basedOn w:val="a0"/>
    <w:rsid w:val="001E026C"/>
    <w:rPr>
      <w:rFonts w:ascii="Times New Roman" w:hAnsi="Times New Roman" w:cs="Times New Roman" w:hint="default"/>
      <w:sz w:val="24"/>
      <w:szCs w:val="24"/>
    </w:rPr>
  </w:style>
  <w:style w:type="character" w:customStyle="1" w:styleId="tocnumber5">
    <w:name w:val="tocnumber5"/>
    <w:basedOn w:val="a0"/>
    <w:rsid w:val="001E026C"/>
  </w:style>
  <w:style w:type="character" w:customStyle="1" w:styleId="superphylum">
    <w:name w:val="superphylum"/>
    <w:basedOn w:val="a0"/>
    <w:rsid w:val="001E026C"/>
  </w:style>
  <w:style w:type="character" w:customStyle="1" w:styleId="mbox-text-span5">
    <w:name w:val="mbox-text-span5"/>
    <w:basedOn w:val="a0"/>
    <w:rsid w:val="001E026C"/>
  </w:style>
  <w:style w:type="character" w:customStyle="1" w:styleId="hide-when-compact5">
    <w:name w:val="hide-when-compact5"/>
    <w:basedOn w:val="a0"/>
    <w:rsid w:val="001E026C"/>
  </w:style>
  <w:style w:type="character" w:customStyle="1" w:styleId="ui-button-text">
    <w:name w:val="ui-button-text"/>
    <w:basedOn w:val="a0"/>
    <w:rsid w:val="001E026C"/>
  </w:style>
  <w:style w:type="character" w:customStyle="1" w:styleId="articlefeedback-pitch-or">
    <w:name w:val="articlefeedback-pitch-or"/>
    <w:basedOn w:val="a0"/>
    <w:rsid w:val="001E026C"/>
  </w:style>
  <w:style w:type="paragraph" w:customStyle="1" w:styleId="Corpsdetexte21">
    <w:name w:val="Corps de texte 21"/>
    <w:basedOn w:val="a"/>
    <w:rsid w:val="004705F6"/>
    <w:pPr>
      <w:overflowPunct w:val="0"/>
      <w:autoSpaceDE w:val="0"/>
      <w:autoSpaceDN w:val="0"/>
      <w:adjustRightInd w:val="0"/>
      <w:ind w:right="0"/>
      <w:textAlignment w:val="baseline"/>
    </w:pPr>
    <w:rPr>
      <w:rFonts w:ascii="MS Sans Serif" w:hAnsi="MS Sans Serif"/>
      <w:szCs w:val="20"/>
      <w:lang w:val="fr-FR" w:eastAsia="fr-FR"/>
    </w:rPr>
  </w:style>
  <w:style w:type="paragraph" w:customStyle="1" w:styleId="details">
    <w:name w:val="details"/>
    <w:basedOn w:val="a"/>
    <w:rsid w:val="004705F6"/>
    <w:pPr>
      <w:spacing w:before="100" w:beforeAutospacing="1" w:after="100" w:afterAutospacing="1"/>
      <w:ind w:right="0"/>
      <w:jc w:val="left"/>
    </w:pPr>
    <w:rPr>
      <w:lang w:val="fr-FR" w:eastAsia="fr-FR"/>
    </w:rPr>
  </w:style>
  <w:style w:type="paragraph" w:customStyle="1" w:styleId="Normln21">
    <w:name w:val="Normální+21"/>
    <w:basedOn w:val="a"/>
    <w:next w:val="a"/>
    <w:uiPriority w:val="99"/>
    <w:rsid w:val="005808A1"/>
    <w:pPr>
      <w:autoSpaceDE w:val="0"/>
      <w:autoSpaceDN w:val="0"/>
      <w:adjustRightInd w:val="0"/>
      <w:ind w:right="0"/>
      <w:jc w:val="left"/>
    </w:pPr>
  </w:style>
  <w:style w:type="character" w:customStyle="1" w:styleId="slug-doi">
    <w:name w:val="slug-doi"/>
    <w:basedOn w:val="a0"/>
    <w:rsid w:val="005808A1"/>
  </w:style>
  <w:style w:type="character" w:customStyle="1" w:styleId="cit-sep">
    <w:name w:val="cit-sep"/>
    <w:basedOn w:val="a0"/>
    <w:rsid w:val="004F7FE3"/>
  </w:style>
  <w:style w:type="paragraph" w:customStyle="1" w:styleId="ecxmsonormal">
    <w:name w:val="ecxmsonormal"/>
    <w:basedOn w:val="a"/>
    <w:rsid w:val="00B95A81"/>
    <w:pPr>
      <w:spacing w:before="100" w:beforeAutospacing="1" w:after="100" w:afterAutospacing="1"/>
      <w:ind w:right="0"/>
      <w:jc w:val="left"/>
    </w:pPr>
    <w:rPr>
      <w:lang w:bidi="ur-PK"/>
    </w:rPr>
  </w:style>
  <w:style w:type="paragraph" w:customStyle="1" w:styleId="abstract0">
    <w:name w:val="abstract"/>
    <w:basedOn w:val="a"/>
    <w:rsid w:val="00850C1A"/>
    <w:pPr>
      <w:spacing w:before="100" w:beforeAutospacing="1" w:after="100" w:afterAutospacing="1"/>
      <w:ind w:right="0"/>
      <w:jc w:val="left"/>
    </w:pPr>
    <w:rPr>
      <w:rFonts w:eastAsiaTheme="minorEastAsia" w:cstheme="minorBidi"/>
    </w:rPr>
  </w:style>
  <w:style w:type="paragraph" w:customStyle="1" w:styleId="normaltext">
    <w:name w:val="normaltext"/>
    <w:basedOn w:val="a"/>
    <w:rsid w:val="00901B68"/>
    <w:pPr>
      <w:spacing w:before="120" w:after="60"/>
      <w:ind w:right="0"/>
      <w:jc w:val="left"/>
    </w:pPr>
    <w:rPr>
      <w:rFonts w:ascii="Arial" w:eastAsiaTheme="minorEastAsia" w:hAnsi="Arial" w:cs="Arial"/>
      <w:color w:val="000000"/>
      <w:sz w:val="20"/>
      <w:szCs w:val="20"/>
    </w:rPr>
  </w:style>
  <w:style w:type="character" w:customStyle="1" w:styleId="statement-title">
    <w:name w:val="statement-title"/>
    <w:basedOn w:val="a0"/>
    <w:rsid w:val="000B020D"/>
  </w:style>
  <w:style w:type="character" w:customStyle="1" w:styleId="pubyear">
    <w:name w:val="pubyear"/>
    <w:basedOn w:val="a0"/>
    <w:rsid w:val="00951B3C"/>
  </w:style>
  <w:style w:type="character" w:customStyle="1" w:styleId="citedissue">
    <w:name w:val="citedissue"/>
    <w:basedOn w:val="a0"/>
    <w:rsid w:val="00951B3C"/>
  </w:style>
  <w:style w:type="character" w:customStyle="1" w:styleId="pagefirst">
    <w:name w:val="pagefirst"/>
    <w:basedOn w:val="a0"/>
    <w:rsid w:val="00951B3C"/>
  </w:style>
  <w:style w:type="character" w:customStyle="1" w:styleId="pagelast">
    <w:name w:val="pagelast"/>
    <w:basedOn w:val="a0"/>
    <w:rsid w:val="00951B3C"/>
  </w:style>
  <w:style w:type="character" w:customStyle="1" w:styleId="journaltitle2">
    <w:name w:val="journaltitle2"/>
    <w:basedOn w:val="a0"/>
    <w:rsid w:val="00951B3C"/>
  </w:style>
  <w:style w:type="character" w:customStyle="1" w:styleId="vol2">
    <w:name w:val="vol2"/>
    <w:basedOn w:val="a0"/>
    <w:rsid w:val="00951B3C"/>
  </w:style>
  <w:style w:type="paragraph" w:customStyle="1" w:styleId="MTDisplayEquation">
    <w:name w:val="MTDisplayEquation"/>
    <w:basedOn w:val="a"/>
    <w:next w:val="a"/>
    <w:link w:val="MTDisplayEquationChar"/>
    <w:rsid w:val="00D20FDE"/>
    <w:pPr>
      <w:tabs>
        <w:tab w:val="center" w:pos="4240"/>
        <w:tab w:val="right" w:pos="8460"/>
      </w:tabs>
      <w:spacing w:line="360" w:lineRule="auto"/>
      <w:ind w:right="0"/>
    </w:pPr>
    <w:rPr>
      <w:rFonts w:ascii="Arial" w:hAnsi="Arial"/>
      <w:color w:val="000000"/>
      <w:sz w:val="20"/>
    </w:rPr>
  </w:style>
  <w:style w:type="character" w:customStyle="1" w:styleId="afb">
    <w:name w:val="Абзац списка Знак"/>
    <w:basedOn w:val="a0"/>
    <w:link w:val="afa"/>
    <w:uiPriority w:val="34"/>
    <w:locked/>
    <w:rsid w:val="00E34ED2"/>
    <w:rPr>
      <w:rFonts w:ascii="Calibri" w:eastAsia="Calibri" w:hAnsi="Calibri" w:cs="Times New Roman"/>
    </w:rPr>
  </w:style>
  <w:style w:type="character" w:customStyle="1" w:styleId="person">
    <w:name w:val="person"/>
    <w:basedOn w:val="a0"/>
    <w:rsid w:val="001D0550"/>
  </w:style>
  <w:style w:type="character" w:customStyle="1" w:styleId="corresponding">
    <w:name w:val="corresponding"/>
    <w:basedOn w:val="a0"/>
    <w:rsid w:val="001D0550"/>
  </w:style>
  <w:style w:type="character" w:customStyle="1" w:styleId="creators">
    <w:name w:val="creators"/>
    <w:basedOn w:val="a0"/>
    <w:rsid w:val="001D0550"/>
  </w:style>
  <w:style w:type="character" w:customStyle="1" w:styleId="personname">
    <w:name w:val="person_name"/>
    <w:basedOn w:val="a0"/>
    <w:rsid w:val="001D0550"/>
  </w:style>
  <w:style w:type="character" w:customStyle="1" w:styleId="date">
    <w:name w:val="date"/>
    <w:basedOn w:val="a0"/>
    <w:rsid w:val="001D0550"/>
  </w:style>
  <w:style w:type="character" w:customStyle="1" w:styleId="number">
    <w:name w:val="number"/>
    <w:basedOn w:val="a0"/>
    <w:rsid w:val="001D0550"/>
  </w:style>
  <w:style w:type="character" w:customStyle="1" w:styleId="pagerange">
    <w:name w:val="pagerange"/>
    <w:basedOn w:val="a0"/>
    <w:rsid w:val="001D0550"/>
  </w:style>
  <w:style w:type="character" w:customStyle="1" w:styleId="A80">
    <w:name w:val="A8"/>
    <w:uiPriority w:val="99"/>
    <w:rsid w:val="002E095F"/>
    <w:rPr>
      <w:rFonts w:cs="......2."/>
      <w:color w:val="211D1E"/>
      <w:sz w:val="18"/>
      <w:szCs w:val="18"/>
    </w:rPr>
  </w:style>
  <w:style w:type="character" w:customStyle="1" w:styleId="A13">
    <w:name w:val="A13"/>
    <w:uiPriority w:val="99"/>
    <w:rsid w:val="002E095F"/>
    <w:rPr>
      <w:rFonts w:cs="Univers LT Std 47 Cn Lt"/>
      <w:b/>
      <w:bCs/>
      <w:color w:val="000000"/>
      <w:sz w:val="20"/>
      <w:szCs w:val="20"/>
    </w:rPr>
  </w:style>
  <w:style w:type="character" w:customStyle="1" w:styleId="A14">
    <w:name w:val="A14"/>
    <w:uiPriority w:val="99"/>
    <w:rsid w:val="002E095F"/>
    <w:rPr>
      <w:rFonts w:cs="Univers LT Std 47 Cn Lt"/>
      <w:b/>
      <w:bCs/>
      <w:color w:val="000000"/>
      <w:sz w:val="13"/>
      <w:szCs w:val="13"/>
    </w:rPr>
  </w:style>
  <w:style w:type="character" w:customStyle="1" w:styleId="A12">
    <w:name w:val="A12"/>
    <w:uiPriority w:val="99"/>
    <w:rsid w:val="002E095F"/>
    <w:rPr>
      <w:rFonts w:cs="Univers LT Std 47 Cn Lt"/>
      <w:b/>
      <w:bCs/>
      <w:color w:val="000000"/>
      <w:sz w:val="17"/>
      <w:szCs w:val="17"/>
    </w:rPr>
  </w:style>
  <w:style w:type="character" w:customStyle="1" w:styleId="A15">
    <w:name w:val="A15"/>
    <w:uiPriority w:val="99"/>
    <w:rsid w:val="002E095F"/>
    <w:rPr>
      <w:rFonts w:cs="Univers LT Std 47 Cn Lt"/>
      <w:b/>
      <w:bCs/>
      <w:color w:val="000000"/>
      <w:sz w:val="12"/>
      <w:szCs w:val="12"/>
    </w:rPr>
  </w:style>
  <w:style w:type="paragraph" w:customStyle="1" w:styleId="Pa4">
    <w:name w:val="Pa4"/>
    <w:basedOn w:val="Default"/>
    <w:next w:val="Default"/>
    <w:uiPriority w:val="99"/>
    <w:rsid w:val="00CE3A49"/>
    <w:pPr>
      <w:spacing w:line="241" w:lineRule="atLeast"/>
      <w:ind w:right="0"/>
      <w:jc w:val="left"/>
    </w:pPr>
    <w:rPr>
      <w:rFonts w:ascii="......2." w:eastAsiaTheme="minorHAnsi" w:hAnsi="......2." w:cstheme="minorBidi"/>
      <w:color w:val="auto"/>
    </w:rPr>
  </w:style>
  <w:style w:type="paragraph" w:customStyle="1" w:styleId="Pa42">
    <w:name w:val="Pa42"/>
    <w:basedOn w:val="Default"/>
    <w:next w:val="Default"/>
    <w:uiPriority w:val="99"/>
    <w:rsid w:val="00CE3A49"/>
    <w:pPr>
      <w:spacing w:line="241" w:lineRule="atLeast"/>
      <w:ind w:right="0"/>
      <w:jc w:val="left"/>
    </w:pPr>
    <w:rPr>
      <w:rFonts w:ascii="......2." w:eastAsiaTheme="minorHAnsi" w:hAnsi="......2." w:cstheme="minorBidi"/>
      <w:color w:val="auto"/>
    </w:rPr>
  </w:style>
  <w:style w:type="paragraph" w:customStyle="1" w:styleId="Pa43">
    <w:name w:val="Pa43"/>
    <w:basedOn w:val="Default"/>
    <w:next w:val="Default"/>
    <w:uiPriority w:val="99"/>
    <w:rsid w:val="00CE3A49"/>
    <w:pPr>
      <w:spacing w:line="241" w:lineRule="atLeast"/>
      <w:ind w:right="0"/>
      <w:jc w:val="left"/>
    </w:pPr>
    <w:rPr>
      <w:rFonts w:ascii="......2." w:eastAsiaTheme="minorHAnsi" w:hAnsi="......2." w:cstheme="minorBidi"/>
      <w:color w:val="auto"/>
    </w:rPr>
  </w:style>
  <w:style w:type="paragraph" w:customStyle="1" w:styleId="Pa44">
    <w:name w:val="Pa44"/>
    <w:basedOn w:val="Default"/>
    <w:next w:val="Default"/>
    <w:uiPriority w:val="99"/>
    <w:rsid w:val="00CE3A49"/>
    <w:pPr>
      <w:spacing w:line="181" w:lineRule="atLeast"/>
      <w:ind w:right="0"/>
      <w:jc w:val="left"/>
    </w:pPr>
    <w:rPr>
      <w:rFonts w:ascii="......2." w:eastAsiaTheme="minorHAnsi" w:hAnsi="......2." w:cstheme="minorBidi"/>
      <w:color w:val="auto"/>
    </w:rPr>
  </w:style>
  <w:style w:type="paragraph" w:customStyle="1" w:styleId="Pa45">
    <w:name w:val="Pa45"/>
    <w:basedOn w:val="Default"/>
    <w:next w:val="Default"/>
    <w:uiPriority w:val="99"/>
    <w:rsid w:val="00CE3A49"/>
    <w:pPr>
      <w:spacing w:line="181" w:lineRule="atLeast"/>
      <w:ind w:right="0"/>
      <w:jc w:val="left"/>
    </w:pPr>
    <w:rPr>
      <w:rFonts w:ascii="......2." w:eastAsiaTheme="minorHAnsi" w:hAnsi="......2." w:cstheme="minorBidi"/>
      <w:color w:val="auto"/>
    </w:rPr>
  </w:style>
  <w:style w:type="paragraph" w:customStyle="1" w:styleId="Pa46">
    <w:name w:val="Pa46"/>
    <w:basedOn w:val="Default"/>
    <w:next w:val="Default"/>
    <w:uiPriority w:val="99"/>
    <w:rsid w:val="00CE3A49"/>
    <w:pPr>
      <w:spacing w:line="181" w:lineRule="atLeast"/>
      <w:ind w:right="0"/>
      <w:jc w:val="left"/>
    </w:pPr>
    <w:rPr>
      <w:rFonts w:ascii="......2." w:eastAsiaTheme="minorHAnsi" w:hAnsi="......2." w:cstheme="minorBidi"/>
      <w:color w:val="auto"/>
    </w:rPr>
  </w:style>
  <w:style w:type="paragraph" w:customStyle="1" w:styleId="Pa47">
    <w:name w:val="Pa47"/>
    <w:basedOn w:val="Default"/>
    <w:next w:val="Default"/>
    <w:uiPriority w:val="99"/>
    <w:rsid w:val="00CE3A49"/>
    <w:pPr>
      <w:spacing w:line="181" w:lineRule="atLeast"/>
      <w:ind w:right="0"/>
      <w:jc w:val="left"/>
    </w:pPr>
    <w:rPr>
      <w:rFonts w:ascii="......2." w:eastAsiaTheme="minorHAnsi" w:hAnsi="......2." w:cstheme="minorBidi"/>
      <w:color w:val="auto"/>
    </w:rPr>
  </w:style>
  <w:style w:type="paragraph" w:customStyle="1" w:styleId="Pa3">
    <w:name w:val="Pa3"/>
    <w:basedOn w:val="a"/>
    <w:next w:val="a"/>
    <w:uiPriority w:val="99"/>
    <w:rsid w:val="00B4286F"/>
    <w:pPr>
      <w:autoSpaceDE w:val="0"/>
      <w:autoSpaceDN w:val="0"/>
      <w:adjustRightInd w:val="0"/>
      <w:spacing w:line="241" w:lineRule="atLeast"/>
      <w:ind w:right="0"/>
      <w:jc w:val="left"/>
    </w:pPr>
    <w:rPr>
      <w:rFonts w:eastAsiaTheme="minorHAnsi"/>
    </w:rPr>
  </w:style>
  <w:style w:type="character" w:customStyle="1" w:styleId="A30">
    <w:name w:val="A3"/>
    <w:uiPriority w:val="99"/>
    <w:rsid w:val="00B4286F"/>
    <w:rPr>
      <w:color w:val="000000"/>
    </w:rPr>
  </w:style>
  <w:style w:type="paragraph" w:customStyle="1" w:styleId="western">
    <w:name w:val="western"/>
    <w:basedOn w:val="a"/>
    <w:rsid w:val="00EE250E"/>
    <w:pPr>
      <w:ind w:right="0"/>
      <w:jc w:val="left"/>
    </w:pPr>
  </w:style>
  <w:style w:type="table" w:customStyle="1" w:styleId="LightShading19">
    <w:name w:val="Light Shading19"/>
    <w:basedOn w:val="a1"/>
    <w:uiPriority w:val="60"/>
    <w:rsid w:val="00837478"/>
    <w:pPr>
      <w:ind w:right="0"/>
      <w:jc w:val="left"/>
    </w:pPr>
    <w:rPr>
      <w:color w:val="000000" w:themeColor="text1" w:themeShade="BF"/>
      <w:szCs w:val="20"/>
      <w:lang w:val="en-IN" w:bidi="hi-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Attribute0">
    <w:name w:val="ParaAttribute0"/>
    <w:rsid w:val="00805428"/>
    <w:pPr>
      <w:widowControl w:val="0"/>
      <w:wordWrap w:val="0"/>
      <w:ind w:right="0"/>
      <w:jc w:val="left"/>
    </w:pPr>
    <w:rPr>
      <w:rFonts w:ascii="Times New Roman" w:eastAsia="¹إ" w:hAnsi="Times New Roman" w:cs="Times New Roman"/>
      <w:sz w:val="20"/>
      <w:szCs w:val="20"/>
    </w:rPr>
  </w:style>
  <w:style w:type="character" w:customStyle="1" w:styleId="CharAttribute1">
    <w:name w:val="CharAttribute1"/>
    <w:rsid w:val="00FA35AD"/>
    <w:rPr>
      <w:rFonts w:ascii="Times New Roman" w:eastAsia="Times New Roman" w:hAnsi="Times New Roman" w:cs="Times New Roman" w:hint="default"/>
    </w:rPr>
  </w:style>
  <w:style w:type="character" w:customStyle="1" w:styleId="CharAttribute0">
    <w:name w:val="CharAttribute0"/>
    <w:rsid w:val="00FA35AD"/>
    <w:rPr>
      <w:rFonts w:ascii="n" w:eastAsia="n" w:hAnsi="n" w:hint="default"/>
    </w:rPr>
  </w:style>
  <w:style w:type="character" w:customStyle="1" w:styleId="authornames0">
    <w:name w:val="authornames"/>
    <w:basedOn w:val="a0"/>
    <w:rsid w:val="00FA35AD"/>
  </w:style>
  <w:style w:type="paragraph" w:customStyle="1" w:styleId="Table0">
    <w:name w:val="Table"/>
    <w:basedOn w:val="a"/>
    <w:rsid w:val="00601FA8"/>
    <w:pPr>
      <w:autoSpaceDE w:val="0"/>
      <w:autoSpaceDN w:val="0"/>
      <w:adjustRightInd w:val="0"/>
      <w:ind w:right="0"/>
      <w:jc w:val="center"/>
    </w:pPr>
    <w:rPr>
      <w:rFonts w:ascii="Arial" w:hAnsi="Arial"/>
      <w:bCs/>
      <w:sz w:val="18"/>
      <w:szCs w:val="18"/>
      <w:lang w:bidi="hi-IN"/>
    </w:rPr>
  </w:style>
  <w:style w:type="character" w:customStyle="1" w:styleId="volume-value">
    <w:name w:val="volume-value"/>
    <w:basedOn w:val="a0"/>
    <w:rsid w:val="00446B47"/>
  </w:style>
  <w:style w:type="character" w:customStyle="1" w:styleId="vol-issue-comma">
    <w:name w:val="vol-issue-comma"/>
    <w:basedOn w:val="a0"/>
    <w:rsid w:val="00446B47"/>
  </w:style>
  <w:style w:type="character" w:customStyle="1" w:styleId="issue-value">
    <w:name w:val="issue-value"/>
    <w:basedOn w:val="a0"/>
    <w:rsid w:val="00446B47"/>
  </w:style>
  <w:style w:type="character" w:customStyle="1" w:styleId="accepted-label">
    <w:name w:val="accepted-label"/>
    <w:basedOn w:val="a0"/>
    <w:rsid w:val="00446B47"/>
  </w:style>
  <w:style w:type="character" w:customStyle="1" w:styleId="cit-comment">
    <w:name w:val="cit-comment"/>
    <w:basedOn w:val="a0"/>
    <w:rsid w:val="00446B47"/>
  </w:style>
  <w:style w:type="character" w:customStyle="1" w:styleId="cit-supplement">
    <w:name w:val="cit-supplement"/>
    <w:basedOn w:val="a0"/>
    <w:rsid w:val="00446B47"/>
  </w:style>
  <w:style w:type="paragraph" w:customStyle="1" w:styleId="bodytextfp">
    <w:name w:val="bodytextfp"/>
    <w:basedOn w:val="a"/>
    <w:uiPriority w:val="99"/>
    <w:rsid w:val="00CA1FF8"/>
    <w:pPr>
      <w:spacing w:before="100" w:beforeAutospacing="1" w:after="100" w:afterAutospacing="1"/>
      <w:ind w:right="0"/>
      <w:jc w:val="left"/>
    </w:pPr>
    <w:rPr>
      <w:rFonts w:ascii="Arial" w:hAnsi="Arial" w:cs="Arial"/>
      <w:sz w:val="18"/>
      <w:szCs w:val="18"/>
      <w:lang w:val="en-IN" w:eastAsia="en-IN"/>
    </w:rPr>
  </w:style>
  <w:style w:type="character" w:customStyle="1" w:styleId="cit-pub-date2">
    <w:name w:val="cit-pub-date2"/>
    <w:basedOn w:val="a0"/>
    <w:rsid w:val="00CA1FF8"/>
  </w:style>
  <w:style w:type="character" w:customStyle="1" w:styleId="cit-vol5">
    <w:name w:val="cit-vol5"/>
    <w:basedOn w:val="a0"/>
    <w:uiPriority w:val="99"/>
    <w:rsid w:val="00CA1FF8"/>
  </w:style>
  <w:style w:type="paragraph" w:customStyle="1" w:styleId="Pa5">
    <w:name w:val="Pa5"/>
    <w:basedOn w:val="Default"/>
    <w:next w:val="Default"/>
    <w:uiPriority w:val="99"/>
    <w:rsid w:val="00BA221A"/>
    <w:pPr>
      <w:spacing w:line="161" w:lineRule="atLeast"/>
      <w:ind w:right="0"/>
      <w:jc w:val="left"/>
    </w:pPr>
    <w:rPr>
      <w:rFonts w:eastAsia="Calibri"/>
      <w:color w:val="auto"/>
    </w:rPr>
  </w:style>
  <w:style w:type="character" w:customStyle="1" w:styleId="addmd">
    <w:name w:val="addmd"/>
    <w:basedOn w:val="a0"/>
    <w:rsid w:val="009657FC"/>
  </w:style>
  <w:style w:type="character" w:customStyle="1" w:styleId="FootnoteTextChar1">
    <w:name w:val="Footnote Text Char1"/>
    <w:uiPriority w:val="99"/>
    <w:rsid w:val="003E07F2"/>
    <w:rPr>
      <w:rFonts w:eastAsia="Times New Roman" w:cs="Mangal"/>
    </w:rPr>
  </w:style>
  <w:style w:type="character" w:customStyle="1" w:styleId="lozengfy">
    <w:name w:val="lozengfy"/>
    <w:basedOn w:val="a0"/>
    <w:rsid w:val="009B4BB4"/>
  </w:style>
  <w:style w:type="paragraph" w:customStyle="1" w:styleId="IEEEHeading2">
    <w:name w:val="IEEE Heading 2"/>
    <w:basedOn w:val="a"/>
    <w:next w:val="IEEEParagraph"/>
    <w:rsid w:val="00E51B92"/>
    <w:pPr>
      <w:numPr>
        <w:numId w:val="4"/>
      </w:numPr>
      <w:adjustRightInd w:val="0"/>
      <w:snapToGrid w:val="0"/>
      <w:spacing w:before="150" w:after="60"/>
      <w:ind w:left="289" w:right="0" w:hanging="289"/>
      <w:jc w:val="left"/>
    </w:pPr>
    <w:rPr>
      <w:rFonts w:eastAsia="SimSun"/>
      <w:i/>
      <w:sz w:val="20"/>
      <w:lang w:val="en-AU" w:eastAsia="zh-CN"/>
    </w:rPr>
  </w:style>
  <w:style w:type="numbering" w:customStyle="1" w:styleId="IEEEBullet1">
    <w:name w:val="IEEE Bullet 1"/>
    <w:basedOn w:val="a2"/>
    <w:rsid w:val="00E51B92"/>
    <w:pPr>
      <w:numPr>
        <w:numId w:val="5"/>
      </w:numPr>
    </w:pPr>
  </w:style>
  <w:style w:type="paragraph" w:customStyle="1" w:styleId="IEEEHeading3">
    <w:name w:val="IEEE Heading 3"/>
    <w:basedOn w:val="a"/>
    <w:next w:val="IEEEParagraph"/>
    <w:link w:val="IEEEHeading3Char"/>
    <w:rsid w:val="00E51B92"/>
    <w:pPr>
      <w:numPr>
        <w:numId w:val="6"/>
      </w:numPr>
      <w:adjustRightInd w:val="0"/>
      <w:snapToGrid w:val="0"/>
      <w:spacing w:before="120" w:after="60"/>
      <w:ind w:right="0" w:firstLine="216"/>
    </w:pPr>
    <w:rPr>
      <w:rFonts w:eastAsia="SimSun"/>
      <w:i/>
      <w:sz w:val="20"/>
      <w:lang w:val="en-AU" w:eastAsia="zh-CN"/>
    </w:rPr>
  </w:style>
  <w:style w:type="character" w:customStyle="1" w:styleId="IEEEHeading3Char">
    <w:name w:val="IEEE Heading 3 Char"/>
    <w:link w:val="IEEEHeading3"/>
    <w:rsid w:val="00E51B92"/>
    <w:rPr>
      <w:rFonts w:ascii="Times New Roman" w:eastAsia="SimSun" w:hAnsi="Times New Roman" w:cs="Times New Roman"/>
      <w:i/>
      <w:sz w:val="20"/>
      <w:szCs w:val="24"/>
      <w:lang w:val="en-AU" w:eastAsia="zh-CN"/>
    </w:rPr>
  </w:style>
  <w:style w:type="numbering" w:customStyle="1" w:styleId="NoList1">
    <w:name w:val="No List1"/>
    <w:next w:val="a2"/>
    <w:uiPriority w:val="99"/>
    <w:semiHidden/>
    <w:unhideWhenUsed/>
    <w:rsid w:val="00E51B92"/>
  </w:style>
  <w:style w:type="paragraph" w:customStyle="1" w:styleId="CharCharCharCharCharCharChar">
    <w:name w:val="Char Char Char Char Char Char Char"/>
    <w:basedOn w:val="a"/>
    <w:autoRedefine/>
    <w:rsid w:val="00E51B92"/>
    <w:pPr>
      <w:spacing w:after="160"/>
      <w:ind w:right="0"/>
      <w:jc w:val="left"/>
    </w:pPr>
    <w:rPr>
      <w:rFonts w:ascii="Bookman Old Style" w:hAnsi="Bookman Old Style"/>
      <w:b/>
      <w:bCs/>
      <w:iCs/>
      <w:sz w:val="32"/>
      <w:szCs w:val="20"/>
    </w:rPr>
  </w:style>
  <w:style w:type="character" w:customStyle="1" w:styleId="nlmsource">
    <w:name w:val="nlm_source"/>
    <w:basedOn w:val="a0"/>
    <w:rsid w:val="001E1103"/>
  </w:style>
  <w:style w:type="paragraph" w:customStyle="1" w:styleId="Pa12">
    <w:name w:val="Pa12"/>
    <w:basedOn w:val="Default"/>
    <w:next w:val="Default"/>
    <w:uiPriority w:val="99"/>
    <w:rsid w:val="004C5784"/>
    <w:pPr>
      <w:spacing w:line="221" w:lineRule="atLeast"/>
      <w:ind w:right="0"/>
      <w:jc w:val="left"/>
    </w:pPr>
    <w:rPr>
      <w:rFonts w:ascii="Times New Roman" w:eastAsia="Calibri" w:hAnsi="Times New Roman" w:cs="Times New Roman"/>
      <w:color w:val="auto"/>
    </w:rPr>
  </w:style>
  <w:style w:type="table" w:customStyle="1" w:styleId="LightShading20">
    <w:name w:val="Light Shading20"/>
    <w:basedOn w:val="a1"/>
    <w:uiPriority w:val="60"/>
    <w:rsid w:val="002D7B65"/>
    <w:pPr>
      <w:ind w:right="0"/>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ndexTerms">
    <w:name w:val="IndexTerms"/>
    <w:basedOn w:val="a"/>
    <w:next w:val="a"/>
    <w:rsid w:val="00FB2BF2"/>
    <w:pPr>
      <w:autoSpaceDE w:val="0"/>
      <w:autoSpaceDN w:val="0"/>
      <w:ind w:right="0" w:firstLine="202"/>
    </w:pPr>
    <w:rPr>
      <w:b/>
      <w:bCs/>
      <w:sz w:val="18"/>
      <w:szCs w:val="18"/>
    </w:rPr>
  </w:style>
  <w:style w:type="table" w:customStyle="1" w:styleId="TableGrid2">
    <w:name w:val="Table Grid2"/>
    <w:basedOn w:val="a1"/>
    <w:uiPriority w:val="59"/>
    <w:rsid w:val="00933898"/>
    <w:pPr>
      <w:ind w:righ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rsid w:val="00933898"/>
    <w:pPr>
      <w:ind w:righ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uiPriority w:val="59"/>
    <w:rsid w:val="00933898"/>
    <w:pPr>
      <w:ind w:righ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eywordheading">
    <w:name w:val="keywordheading"/>
    <w:basedOn w:val="a0"/>
    <w:rsid w:val="00396830"/>
  </w:style>
  <w:style w:type="character" w:customStyle="1" w:styleId="sentence">
    <w:name w:val="sentence"/>
    <w:basedOn w:val="a0"/>
    <w:rsid w:val="00C6394C"/>
  </w:style>
  <w:style w:type="character" w:customStyle="1" w:styleId="resultsabstractdocument1">
    <w:name w:val="resultsabstractdocument1"/>
    <w:basedOn w:val="a0"/>
    <w:rsid w:val="00C6394C"/>
    <w:rPr>
      <w:strike w:val="0"/>
      <w:dstrike w:val="0"/>
      <w:vanish w:val="0"/>
      <w:webHidden w:val="0"/>
      <w:sz w:val="18"/>
      <w:szCs w:val="18"/>
      <w:u w:val="none"/>
      <w:effect w:val="none"/>
      <w:specVanish w:val="0"/>
    </w:rPr>
  </w:style>
  <w:style w:type="paragraph" w:customStyle="1" w:styleId="-111">
    <w:name w:val="标题-1 + 段前: 1 行 段后: 1 行"/>
    <w:basedOn w:val="a"/>
    <w:rsid w:val="001F75CE"/>
    <w:pPr>
      <w:autoSpaceDE w:val="0"/>
      <w:autoSpaceDN w:val="0"/>
      <w:spacing w:beforeLines="100" w:afterLines="100"/>
      <w:ind w:right="0"/>
      <w:jc w:val="left"/>
    </w:pPr>
    <w:rPr>
      <w:rFonts w:ascii="Arial" w:eastAsia="Arial" w:hAnsi="Arial" w:cs="SimSun"/>
      <w:b/>
      <w:sz w:val="36"/>
      <w:szCs w:val="20"/>
    </w:rPr>
  </w:style>
  <w:style w:type="paragraph" w:customStyle="1" w:styleId="-10">
    <w:name w:val="作者-1 + 小五 非倾斜"/>
    <w:basedOn w:val="a"/>
    <w:link w:val="-1CharChar"/>
    <w:rsid w:val="001F75CE"/>
    <w:pPr>
      <w:autoSpaceDE w:val="0"/>
      <w:autoSpaceDN w:val="0"/>
      <w:ind w:right="0"/>
      <w:jc w:val="left"/>
    </w:pPr>
    <w:rPr>
      <w:rFonts w:eastAsia="方正书宋繁体"/>
      <w:i/>
      <w:sz w:val="18"/>
      <w:szCs w:val="20"/>
    </w:rPr>
  </w:style>
  <w:style w:type="character" w:customStyle="1" w:styleId="-1CharChar">
    <w:name w:val="作者-1 + 小五 非倾斜 Char Char"/>
    <w:link w:val="-10"/>
    <w:rsid w:val="001F75CE"/>
    <w:rPr>
      <w:rFonts w:ascii="Times New Roman" w:eastAsia="方正书宋繁体" w:hAnsi="Times New Roman" w:cs="Times New Roman"/>
      <w:i/>
      <w:sz w:val="18"/>
      <w:szCs w:val="20"/>
    </w:rPr>
  </w:style>
  <w:style w:type="paragraph" w:customStyle="1" w:styleId="-11">
    <w:name w:val="摘要-1 + 小五"/>
    <w:basedOn w:val="a"/>
    <w:link w:val="-1CharChar0"/>
    <w:rsid w:val="001F75CE"/>
    <w:pPr>
      <w:adjustRightInd w:val="0"/>
      <w:snapToGrid w:val="0"/>
      <w:spacing w:line="288" w:lineRule="auto"/>
      <w:ind w:right="0"/>
    </w:pPr>
    <w:rPr>
      <w:rFonts w:eastAsia="SimSun"/>
      <w:bCs/>
      <w:sz w:val="18"/>
      <w:szCs w:val="18"/>
    </w:rPr>
  </w:style>
  <w:style w:type="character" w:customStyle="1" w:styleId="-1CharChar0">
    <w:name w:val="摘要-1 + 小五 Char Char"/>
    <w:link w:val="-11"/>
    <w:rsid w:val="001F75CE"/>
    <w:rPr>
      <w:rFonts w:ascii="Times New Roman" w:eastAsia="SimSun" w:hAnsi="Times New Roman" w:cs="Times New Roman"/>
      <w:bCs/>
      <w:sz w:val="18"/>
      <w:szCs w:val="18"/>
    </w:rPr>
  </w:style>
  <w:style w:type="paragraph" w:customStyle="1" w:styleId="-12">
    <w:name w:val="标-1"/>
    <w:basedOn w:val="a"/>
    <w:link w:val="-1CharChar1"/>
    <w:rsid w:val="001F75CE"/>
    <w:pPr>
      <w:spacing w:beforeLines="50" w:afterLines="50"/>
      <w:ind w:right="0"/>
    </w:pPr>
    <w:rPr>
      <w:rFonts w:eastAsia="SimSun"/>
      <w:b/>
      <w:szCs w:val="18"/>
    </w:rPr>
  </w:style>
  <w:style w:type="character" w:customStyle="1" w:styleId="-1CharChar1">
    <w:name w:val="标-1 Char Char"/>
    <w:link w:val="-12"/>
    <w:rsid w:val="001F75CE"/>
    <w:rPr>
      <w:rFonts w:ascii="Times New Roman" w:eastAsia="SimSun" w:hAnsi="Times New Roman" w:cs="Times New Roman"/>
      <w:b/>
      <w:sz w:val="24"/>
      <w:szCs w:val="18"/>
    </w:rPr>
  </w:style>
  <w:style w:type="paragraph" w:customStyle="1" w:styleId="-20">
    <w:name w:val="标-2"/>
    <w:basedOn w:val="a"/>
    <w:rsid w:val="001F75CE"/>
    <w:pPr>
      <w:spacing w:beforeLines="50" w:afterLines="50"/>
      <w:ind w:right="0"/>
    </w:pPr>
    <w:rPr>
      <w:rFonts w:eastAsia="SimSun"/>
      <w:i/>
      <w:color w:val="000000"/>
      <w:kern w:val="2"/>
      <w:sz w:val="21"/>
      <w:szCs w:val="21"/>
    </w:rPr>
  </w:style>
  <w:style w:type="paragraph" w:customStyle="1" w:styleId="-1">
    <w:name w:val="参考文献-1"/>
    <w:basedOn w:val="a"/>
    <w:rsid w:val="001F75CE"/>
    <w:pPr>
      <w:numPr>
        <w:numId w:val="7"/>
      </w:numPr>
      <w:adjustRightInd w:val="0"/>
      <w:snapToGrid w:val="0"/>
      <w:spacing w:line="288" w:lineRule="auto"/>
      <w:ind w:right="0" w:firstLine="0"/>
    </w:pPr>
    <w:rPr>
      <w:rFonts w:eastAsia="SimSun"/>
      <w:sz w:val="18"/>
      <w:szCs w:val="18"/>
    </w:rPr>
  </w:style>
  <w:style w:type="paragraph" w:customStyle="1" w:styleId="Stylepapertitle14ptBold">
    <w:name w:val="Style paper title + 14 pt Bold"/>
    <w:basedOn w:val="a"/>
    <w:rsid w:val="001F75CE"/>
    <w:pPr>
      <w:spacing w:after="120"/>
      <w:ind w:right="0"/>
      <w:jc w:val="center"/>
    </w:pPr>
    <w:rPr>
      <w:rFonts w:eastAsia="MS Mincho"/>
      <w:b/>
      <w:bCs/>
      <w:noProof/>
      <w:sz w:val="28"/>
      <w:szCs w:val="28"/>
    </w:rPr>
  </w:style>
  <w:style w:type="character" w:customStyle="1" w:styleId="valuedcdescriptionabstract">
    <w:name w:val="value_dc_description_abstract"/>
    <w:basedOn w:val="a0"/>
    <w:rsid w:val="001F75CE"/>
  </w:style>
  <w:style w:type="character" w:customStyle="1" w:styleId="result">
    <w:name w:val="result"/>
    <w:rsid w:val="001F75CE"/>
    <w:rPr>
      <w:color w:val="000080"/>
    </w:rPr>
  </w:style>
  <w:style w:type="character" w:customStyle="1" w:styleId="bookmark-description">
    <w:name w:val="bookmark-description"/>
    <w:basedOn w:val="a0"/>
    <w:rsid w:val="001F75CE"/>
  </w:style>
  <w:style w:type="character" w:customStyle="1" w:styleId="IEEEAbstractHeadingChar">
    <w:name w:val="IEEE Abstract Heading Char"/>
    <w:basedOn w:val="a0"/>
    <w:link w:val="IEEEAbstractHeading"/>
    <w:rsid w:val="001F75CE"/>
    <w:rPr>
      <w:rFonts w:eastAsia="SimSun"/>
      <w:b/>
      <w:i/>
      <w:sz w:val="18"/>
      <w:szCs w:val="24"/>
      <w:lang w:val="en-GB" w:eastAsia="en-GB"/>
    </w:rPr>
  </w:style>
  <w:style w:type="paragraph" w:customStyle="1" w:styleId="IEEEAbstractHeading">
    <w:name w:val="IEEE Abstract Heading"/>
    <w:basedOn w:val="a"/>
    <w:next w:val="a"/>
    <w:link w:val="IEEEAbstractHeadingChar"/>
    <w:rsid w:val="001F75CE"/>
    <w:pPr>
      <w:adjustRightInd w:val="0"/>
      <w:snapToGrid w:val="0"/>
      <w:ind w:right="0"/>
    </w:pPr>
    <w:rPr>
      <w:rFonts w:asciiTheme="minorHAnsi" w:eastAsia="SimSun" w:hAnsiTheme="minorHAnsi" w:cstheme="minorBidi"/>
      <w:b/>
      <w:i/>
      <w:sz w:val="18"/>
      <w:lang w:val="en-GB" w:eastAsia="en-GB"/>
    </w:rPr>
  </w:style>
  <w:style w:type="paragraph" w:customStyle="1" w:styleId="PreformattedText">
    <w:name w:val="Preformatted Text"/>
    <w:basedOn w:val="a"/>
    <w:rsid w:val="001F75CE"/>
    <w:pPr>
      <w:widowControl w:val="0"/>
      <w:suppressAutoHyphens/>
      <w:ind w:right="0"/>
      <w:jc w:val="left"/>
    </w:pPr>
    <w:rPr>
      <w:rFonts w:ascii="Liberation Mono" w:eastAsia="Droid Sans Fallback" w:hAnsi="Liberation Mono" w:cs="Liberation Mono"/>
      <w:sz w:val="20"/>
      <w:szCs w:val="20"/>
      <w:lang w:eastAsia="zh-CN" w:bidi="ar-EG"/>
    </w:rPr>
  </w:style>
  <w:style w:type="paragraph" w:customStyle="1" w:styleId="twunmatched">
    <w:name w:val="twunmatched"/>
    <w:basedOn w:val="a"/>
    <w:rsid w:val="001F75CE"/>
    <w:pPr>
      <w:spacing w:before="100" w:beforeAutospacing="1" w:after="100" w:afterAutospacing="1"/>
      <w:ind w:right="0"/>
      <w:jc w:val="left"/>
    </w:pPr>
  </w:style>
  <w:style w:type="character" w:customStyle="1" w:styleId="cit">
    <w:name w:val="cit"/>
    <w:basedOn w:val="a0"/>
    <w:rsid w:val="001F75CE"/>
  </w:style>
  <w:style w:type="character" w:customStyle="1" w:styleId="cit-gray">
    <w:name w:val="cit-gray"/>
    <w:basedOn w:val="a0"/>
    <w:rsid w:val="001F75CE"/>
  </w:style>
  <w:style w:type="character" w:customStyle="1" w:styleId="titleseparator3">
    <w:name w:val="titleseparator3"/>
    <w:basedOn w:val="a0"/>
    <w:rsid w:val="001F75CE"/>
    <w:rPr>
      <w:vanish/>
      <w:webHidden w:val="0"/>
      <w:specVanish w:val="0"/>
    </w:rPr>
  </w:style>
  <w:style w:type="character" w:customStyle="1" w:styleId="cit-auth2">
    <w:name w:val="cit-auth2"/>
    <w:basedOn w:val="a0"/>
    <w:rsid w:val="001F75CE"/>
  </w:style>
  <w:style w:type="character" w:customStyle="1" w:styleId="slug-pub-date3">
    <w:name w:val="slug-pub-date3"/>
    <w:basedOn w:val="a0"/>
    <w:rsid w:val="001F75CE"/>
    <w:rPr>
      <w:b w:val="0"/>
      <w:bCs w:val="0"/>
    </w:rPr>
  </w:style>
  <w:style w:type="character" w:customStyle="1" w:styleId="slug-pages3">
    <w:name w:val="slug-pages3"/>
    <w:basedOn w:val="a0"/>
    <w:rsid w:val="001F75CE"/>
    <w:rPr>
      <w:b w:val="0"/>
      <w:bCs w:val="0"/>
    </w:rPr>
  </w:style>
  <w:style w:type="paragraph" w:customStyle="1" w:styleId="Keywords1">
    <w:name w:val="Keywords"/>
    <w:basedOn w:val="a"/>
    <w:rsid w:val="001F75CE"/>
    <w:pPr>
      <w:spacing w:after="120" w:line="220" w:lineRule="exact"/>
      <w:ind w:left="170" w:right="170"/>
      <w:jc w:val="left"/>
    </w:pPr>
    <w:rPr>
      <w:rFonts w:eastAsia="MS Mincho"/>
      <w:sz w:val="18"/>
      <w:szCs w:val="20"/>
      <w:lang w:val="en-GB" w:eastAsia="ja-JP"/>
    </w:rPr>
  </w:style>
  <w:style w:type="paragraph" w:customStyle="1" w:styleId="Bodytext10">
    <w:name w:val="Body text 1"/>
    <w:basedOn w:val="a"/>
    <w:rsid w:val="001F75CE"/>
    <w:pPr>
      <w:spacing w:before="230" w:after="120" w:line="220" w:lineRule="exact"/>
      <w:ind w:right="0" w:firstLine="170"/>
    </w:pPr>
    <w:rPr>
      <w:rFonts w:eastAsia="MS Mincho"/>
      <w:sz w:val="20"/>
      <w:szCs w:val="14"/>
      <w:lang w:val="en-GB" w:eastAsia="ja-JP"/>
    </w:rPr>
  </w:style>
  <w:style w:type="paragraph" w:customStyle="1" w:styleId="History">
    <w:name w:val="History"/>
    <w:basedOn w:val="a"/>
    <w:rsid w:val="001F75CE"/>
    <w:pPr>
      <w:spacing w:before="230" w:after="460" w:line="180" w:lineRule="exact"/>
      <w:ind w:right="0"/>
      <w:jc w:val="right"/>
    </w:pPr>
    <w:rPr>
      <w:rFonts w:eastAsia="MS Mincho"/>
      <w:sz w:val="18"/>
      <w:szCs w:val="16"/>
      <w:lang w:val="de-DE" w:eastAsia="ja-JP"/>
    </w:rPr>
  </w:style>
  <w:style w:type="paragraph" w:customStyle="1" w:styleId="Tabletext">
    <w:name w:val="Table text"/>
    <w:basedOn w:val="a"/>
    <w:rsid w:val="001F75CE"/>
    <w:pPr>
      <w:spacing w:line="230" w:lineRule="exact"/>
      <w:ind w:right="0"/>
      <w:jc w:val="left"/>
    </w:pPr>
    <w:rPr>
      <w:rFonts w:eastAsia="MS Mincho"/>
      <w:sz w:val="18"/>
      <w:lang w:val="de-DE" w:eastAsia="ja-JP"/>
    </w:rPr>
  </w:style>
  <w:style w:type="paragraph" w:customStyle="1" w:styleId="FigureCaption0">
    <w:name w:val="Figure Caption"/>
    <w:basedOn w:val="a"/>
    <w:rsid w:val="001F75CE"/>
    <w:pPr>
      <w:spacing w:before="230" w:after="120" w:line="180" w:lineRule="exact"/>
      <w:ind w:right="0"/>
    </w:pPr>
    <w:rPr>
      <w:rFonts w:eastAsia="MS Mincho"/>
      <w:sz w:val="18"/>
      <w:szCs w:val="14"/>
      <w:lang w:val="en-GB" w:eastAsia="ja-JP"/>
    </w:rPr>
  </w:style>
  <w:style w:type="character" w:customStyle="1" w:styleId="doi1">
    <w:name w:val="doi1"/>
    <w:basedOn w:val="a0"/>
    <w:rsid w:val="001F75CE"/>
    <w:rPr>
      <w:vertAlign w:val="baseline"/>
    </w:rPr>
  </w:style>
  <w:style w:type="character" w:customStyle="1" w:styleId="yiv353362897doi">
    <w:name w:val="yiv353362897doi"/>
    <w:basedOn w:val="a0"/>
    <w:rsid w:val="001F75CE"/>
  </w:style>
  <w:style w:type="paragraph" w:customStyle="1" w:styleId="afffe">
    <w:name w:val=".."/>
    <w:basedOn w:val="Default"/>
    <w:next w:val="Default"/>
    <w:uiPriority w:val="99"/>
    <w:rsid w:val="001F75CE"/>
    <w:pPr>
      <w:ind w:right="0"/>
      <w:jc w:val="left"/>
    </w:pPr>
    <w:rPr>
      <w:rFonts w:ascii="Times New Roman" w:eastAsiaTheme="minorHAnsi" w:hAnsi="Times New Roman" w:cs="Times New Roman"/>
      <w:color w:val="auto"/>
      <w:lang w:val="en-IN"/>
    </w:rPr>
  </w:style>
  <w:style w:type="paragraph" w:customStyle="1" w:styleId="style16">
    <w:name w:val="style1"/>
    <w:basedOn w:val="a"/>
    <w:rsid w:val="001F75CE"/>
    <w:pPr>
      <w:spacing w:before="100" w:beforeAutospacing="1" w:after="100" w:afterAutospacing="1"/>
      <w:ind w:right="0"/>
      <w:jc w:val="left"/>
    </w:pPr>
    <w:rPr>
      <w:lang w:val="en-IN" w:eastAsia="en-IN"/>
    </w:rPr>
  </w:style>
  <w:style w:type="character" w:customStyle="1" w:styleId="h3">
    <w:name w:val="h3"/>
    <w:rsid w:val="001F75CE"/>
    <w:rPr>
      <w:rFonts w:cs="Times New Roman"/>
    </w:rPr>
  </w:style>
  <w:style w:type="character" w:customStyle="1" w:styleId="nlmstring-name">
    <w:name w:val="nlm_string-name"/>
    <w:basedOn w:val="a0"/>
    <w:rsid w:val="001F75CE"/>
  </w:style>
  <w:style w:type="character" w:customStyle="1" w:styleId="print-button">
    <w:name w:val="print-button"/>
    <w:basedOn w:val="a0"/>
    <w:rsid w:val="001F75CE"/>
  </w:style>
  <w:style w:type="table" w:customStyle="1" w:styleId="MediumShading22">
    <w:name w:val="Medium Shading 22"/>
    <w:basedOn w:val="a1"/>
    <w:uiPriority w:val="64"/>
    <w:rsid w:val="001F75C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citalic">
    <w:name w:val="ncitalic"/>
    <w:basedOn w:val="a0"/>
    <w:rsid w:val="001F75CE"/>
  </w:style>
  <w:style w:type="character" w:customStyle="1" w:styleId="rend-i">
    <w:name w:val="rend-i"/>
    <w:basedOn w:val="a0"/>
    <w:rsid w:val="001F75CE"/>
  </w:style>
  <w:style w:type="paragraph" w:customStyle="1" w:styleId="H30">
    <w:name w:val="H3"/>
    <w:basedOn w:val="a"/>
    <w:next w:val="a"/>
    <w:rsid w:val="001F75CE"/>
    <w:pPr>
      <w:keepNext/>
      <w:spacing w:before="100" w:after="100"/>
      <w:ind w:right="0"/>
      <w:jc w:val="left"/>
      <w:outlineLvl w:val="3"/>
    </w:pPr>
    <w:rPr>
      <w:b/>
      <w:snapToGrid w:val="0"/>
      <w:sz w:val="28"/>
      <w:szCs w:val="20"/>
    </w:rPr>
  </w:style>
  <w:style w:type="paragraph" w:customStyle="1" w:styleId="tek1">
    <w:name w:val="tek1"/>
    <w:basedOn w:val="a"/>
    <w:rsid w:val="001F75CE"/>
    <w:pPr>
      <w:spacing w:after="240" w:line="360" w:lineRule="auto"/>
      <w:ind w:left="567" w:right="0" w:firstLine="567"/>
    </w:pPr>
    <w:rPr>
      <w:rFonts w:ascii="Arial" w:hAnsi="Arial" w:cs="Arial"/>
      <w:sz w:val="28"/>
      <w:szCs w:val="28"/>
      <w:lang w:val="en-GB"/>
    </w:rPr>
  </w:style>
  <w:style w:type="paragraph" w:customStyle="1" w:styleId="tek">
    <w:name w:val="tek"/>
    <w:basedOn w:val="a"/>
    <w:rsid w:val="001F75CE"/>
    <w:pPr>
      <w:spacing w:after="360"/>
      <w:ind w:right="0"/>
    </w:pPr>
    <w:rPr>
      <w:rFonts w:ascii="Arial" w:hAnsi="Arial" w:cs="Arial"/>
      <w:b/>
      <w:bCs/>
      <w:sz w:val="28"/>
      <w:szCs w:val="28"/>
      <w:lang w:val="en-GB"/>
    </w:rPr>
  </w:style>
  <w:style w:type="character" w:customStyle="1" w:styleId="atn">
    <w:name w:val="atn"/>
    <w:basedOn w:val="a0"/>
    <w:rsid w:val="001F75CE"/>
  </w:style>
  <w:style w:type="paragraph" w:customStyle="1" w:styleId="Style98">
    <w:name w:val="Style98"/>
    <w:basedOn w:val="a"/>
    <w:uiPriority w:val="99"/>
    <w:rsid w:val="001F75CE"/>
    <w:pPr>
      <w:widowControl w:val="0"/>
      <w:autoSpaceDE w:val="0"/>
      <w:autoSpaceDN w:val="0"/>
      <w:adjustRightInd w:val="0"/>
      <w:spacing w:line="276" w:lineRule="exact"/>
      <w:ind w:right="0" w:hanging="557"/>
    </w:pPr>
    <w:rPr>
      <w:rFonts w:cs="Mangal"/>
      <w:lang w:val="en-IN" w:eastAsia="en-IN" w:bidi="hi-IN"/>
    </w:rPr>
  </w:style>
  <w:style w:type="paragraph" w:customStyle="1" w:styleId="times">
    <w:name w:val="times"/>
    <w:basedOn w:val="a"/>
    <w:rsid w:val="001F75CE"/>
    <w:pPr>
      <w:suppressAutoHyphens/>
      <w:spacing w:line="100" w:lineRule="atLeast"/>
      <w:ind w:right="0"/>
    </w:pPr>
    <w:rPr>
      <w:rFonts w:ascii="Arial" w:hAnsi="Arial" w:cs="Arial"/>
      <w:color w:val="000000"/>
      <w:kern w:val="1"/>
      <w:lang w:val="en-IN" w:eastAsia="hi-IN" w:bidi="hi-IN"/>
    </w:rPr>
  </w:style>
  <w:style w:type="character" w:customStyle="1" w:styleId="AbstractChar">
    <w:name w:val="Abstract Char"/>
    <w:link w:val="Abstract"/>
    <w:locked/>
    <w:rsid w:val="001F75CE"/>
    <w:rPr>
      <w:rFonts w:ascii="Times New Roman" w:eastAsia="SimSun" w:hAnsi="Times New Roman" w:cs="Times New Roman"/>
      <w:b/>
      <w:bCs/>
      <w:sz w:val="18"/>
      <w:szCs w:val="18"/>
    </w:rPr>
  </w:style>
  <w:style w:type="character" w:customStyle="1" w:styleId="A18">
    <w:name w:val="A18"/>
    <w:uiPriority w:val="99"/>
    <w:rsid w:val="001F75CE"/>
    <w:rPr>
      <w:rFonts w:cs="Minion Pro"/>
      <w:color w:val="000000"/>
      <w:sz w:val="16"/>
      <w:szCs w:val="16"/>
    </w:rPr>
  </w:style>
  <w:style w:type="character" w:customStyle="1" w:styleId="outcome">
    <w:name w:val="outcome"/>
    <w:basedOn w:val="a0"/>
    <w:rsid w:val="001F75CE"/>
  </w:style>
  <w:style w:type="paragraph" w:customStyle="1" w:styleId="Normal10">
    <w:name w:val="Normal++1"/>
    <w:basedOn w:val="Default"/>
    <w:next w:val="Default"/>
    <w:rsid w:val="001F75CE"/>
    <w:pPr>
      <w:ind w:right="0"/>
      <w:jc w:val="left"/>
    </w:pPr>
    <w:rPr>
      <w:rFonts w:ascii="Times New Roman" w:hAnsi="Times New Roman" w:cs="Times New Roman"/>
      <w:color w:val="auto"/>
    </w:rPr>
  </w:style>
  <w:style w:type="character" w:customStyle="1" w:styleId="multichoicequestion">
    <w:name w:val="multichoicequestion"/>
    <w:basedOn w:val="a0"/>
    <w:rsid w:val="001F75CE"/>
  </w:style>
  <w:style w:type="table" w:customStyle="1" w:styleId="TableGrid3">
    <w:name w:val="Table Grid3"/>
    <w:basedOn w:val="a1"/>
    <w:next w:val="afc"/>
    <w:uiPriority w:val="59"/>
    <w:rsid w:val="001F75CE"/>
    <w:pPr>
      <w:ind w:right="0"/>
      <w:jc w:val="left"/>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
    <w:name w:val="Intense Quote"/>
    <w:basedOn w:val="a"/>
    <w:next w:val="a"/>
    <w:link w:val="affff0"/>
    <w:uiPriority w:val="30"/>
    <w:qFormat/>
    <w:rsid w:val="001F75CE"/>
    <w:pPr>
      <w:pBdr>
        <w:bottom w:val="single" w:sz="4" w:space="4" w:color="4F81BD"/>
      </w:pBdr>
      <w:spacing w:before="200" w:after="280"/>
      <w:ind w:left="936" w:right="936"/>
      <w:jc w:val="left"/>
    </w:pPr>
    <w:rPr>
      <w:b/>
      <w:bCs/>
      <w:i/>
      <w:iCs/>
      <w:color w:val="4F81BD"/>
    </w:rPr>
  </w:style>
  <w:style w:type="character" w:customStyle="1" w:styleId="affff0">
    <w:name w:val="Выделенная цитата Знак"/>
    <w:basedOn w:val="a0"/>
    <w:link w:val="affff"/>
    <w:uiPriority w:val="30"/>
    <w:rsid w:val="001F75CE"/>
    <w:rPr>
      <w:rFonts w:ascii="Times New Roman" w:eastAsia="Times New Roman" w:hAnsi="Times New Roman" w:cs="Times New Roman"/>
      <w:b/>
      <w:bCs/>
      <w:i/>
      <w:iCs/>
      <w:color w:val="4F81BD"/>
      <w:sz w:val="24"/>
      <w:szCs w:val="24"/>
    </w:rPr>
  </w:style>
  <w:style w:type="paragraph" w:customStyle="1" w:styleId="TableParagraph">
    <w:name w:val="Table Paragraph"/>
    <w:basedOn w:val="a"/>
    <w:uiPriority w:val="1"/>
    <w:qFormat/>
    <w:rsid w:val="001F75CE"/>
    <w:pPr>
      <w:widowControl w:val="0"/>
      <w:ind w:right="0"/>
      <w:jc w:val="left"/>
    </w:pPr>
    <w:rPr>
      <w:rFonts w:asciiTheme="minorHAnsi" w:eastAsiaTheme="minorHAnsi" w:hAnsiTheme="minorHAnsi" w:cstheme="minorBidi"/>
      <w:sz w:val="22"/>
      <w:szCs w:val="22"/>
    </w:rPr>
  </w:style>
  <w:style w:type="paragraph" w:customStyle="1" w:styleId="FirstParagraph">
    <w:name w:val="First Paragraph"/>
    <w:basedOn w:val="a7"/>
    <w:rsid w:val="001F75CE"/>
    <w:pPr>
      <w:spacing w:after="0"/>
      <w:ind w:right="0"/>
    </w:pPr>
    <w:rPr>
      <w:sz w:val="20"/>
      <w:szCs w:val="20"/>
      <w:lang w:val="pt-BR" w:eastAsia="pt-BR"/>
    </w:rPr>
  </w:style>
  <w:style w:type="paragraph" w:customStyle="1" w:styleId="SectionHeading">
    <w:name w:val="Section Heading"/>
    <w:rsid w:val="001F75CE"/>
    <w:pPr>
      <w:spacing w:before="160" w:after="160"/>
      <w:ind w:right="0"/>
      <w:jc w:val="center"/>
    </w:pPr>
    <w:rPr>
      <w:rFonts w:ascii="Times New Roman" w:eastAsia="Times New Roman" w:hAnsi="Times New Roman" w:cs="Times New Roman"/>
      <w:b/>
      <w:smallCaps/>
      <w:sz w:val="24"/>
      <w:szCs w:val="20"/>
    </w:rPr>
  </w:style>
  <w:style w:type="paragraph" w:customStyle="1" w:styleId="FigureHeading">
    <w:name w:val="Figure Heading"/>
    <w:basedOn w:val="a"/>
    <w:rsid w:val="001F75CE"/>
    <w:pPr>
      <w:ind w:right="0"/>
      <w:jc w:val="center"/>
    </w:pPr>
    <w:rPr>
      <w:caps/>
      <w:sz w:val="20"/>
      <w:szCs w:val="20"/>
      <w:lang w:eastAsia="pt-BR"/>
    </w:rPr>
  </w:style>
  <w:style w:type="paragraph" w:customStyle="1" w:styleId="SubHeadings">
    <w:name w:val="Sub Headings"/>
    <w:rsid w:val="001F75CE"/>
    <w:pPr>
      <w:spacing w:before="120" w:after="120"/>
      <w:ind w:right="0"/>
      <w:jc w:val="center"/>
    </w:pPr>
    <w:rPr>
      <w:rFonts w:ascii="Times New Roman" w:eastAsia="Times New Roman" w:hAnsi="Times New Roman" w:cs="Times New Roman"/>
      <w:b/>
      <w:sz w:val="20"/>
      <w:szCs w:val="20"/>
    </w:rPr>
  </w:style>
  <w:style w:type="paragraph" w:customStyle="1" w:styleId="FigureCaptions">
    <w:name w:val="Figure Captions"/>
    <w:rsid w:val="001F75CE"/>
    <w:pPr>
      <w:ind w:right="0"/>
      <w:jc w:val="center"/>
    </w:pPr>
    <w:rPr>
      <w:rFonts w:ascii="Times New Roman" w:eastAsia="Times New Roman" w:hAnsi="Times New Roman" w:cs="Times New Roman"/>
      <w:smallCaps/>
      <w:sz w:val="16"/>
      <w:szCs w:val="20"/>
    </w:rPr>
  </w:style>
  <w:style w:type="paragraph" w:customStyle="1" w:styleId="chairlist">
    <w:name w:val="chairlist"/>
    <w:basedOn w:val="a"/>
    <w:rsid w:val="001F75CE"/>
    <w:pPr>
      <w:spacing w:before="100" w:beforeAutospacing="1" w:after="100" w:afterAutospacing="1"/>
      <w:ind w:right="0"/>
      <w:jc w:val="left"/>
    </w:pPr>
  </w:style>
  <w:style w:type="character" w:customStyle="1" w:styleId="style60">
    <w:name w:val="style6"/>
    <w:basedOn w:val="a0"/>
    <w:rsid w:val="001F75CE"/>
  </w:style>
  <w:style w:type="character" w:customStyle="1" w:styleId="highlight1">
    <w:name w:val="highlight1"/>
    <w:basedOn w:val="a0"/>
    <w:rsid w:val="001F75CE"/>
    <w:rPr>
      <w:shd w:val="clear" w:color="auto" w:fill="F2F5F8"/>
    </w:rPr>
  </w:style>
  <w:style w:type="character" w:customStyle="1" w:styleId="verupdated">
    <w:name w:val="verupdated"/>
    <w:basedOn w:val="a0"/>
    <w:rsid w:val="001F75CE"/>
  </w:style>
  <w:style w:type="character" w:customStyle="1" w:styleId="ver">
    <w:name w:val="ver"/>
    <w:basedOn w:val="a0"/>
    <w:rsid w:val="001F75CE"/>
  </w:style>
  <w:style w:type="character" w:customStyle="1" w:styleId="modupdated">
    <w:name w:val="modupdated"/>
    <w:basedOn w:val="a0"/>
    <w:rsid w:val="001F75CE"/>
  </w:style>
  <w:style w:type="character" w:customStyle="1" w:styleId="spellmod">
    <w:name w:val="spellmod"/>
    <w:basedOn w:val="a0"/>
    <w:rsid w:val="001F75CE"/>
  </w:style>
  <w:style w:type="paragraph" w:styleId="1">
    <w:name w:val="index 1"/>
    <w:basedOn w:val="a"/>
    <w:next w:val="a"/>
    <w:autoRedefine/>
    <w:rsid w:val="001F75CE"/>
    <w:pPr>
      <w:numPr>
        <w:numId w:val="8"/>
      </w:numPr>
      <w:tabs>
        <w:tab w:val="left" w:pos="600"/>
      </w:tabs>
      <w:spacing w:line="360" w:lineRule="auto"/>
      <w:ind w:right="0"/>
    </w:pPr>
    <w:rPr>
      <w:iCs/>
    </w:rPr>
  </w:style>
  <w:style w:type="paragraph" w:customStyle="1" w:styleId="msolistparagraph0">
    <w:name w:val="msolistparagraph"/>
    <w:basedOn w:val="a"/>
    <w:rsid w:val="00351691"/>
    <w:pPr>
      <w:bidi/>
      <w:ind w:left="720" w:right="0"/>
      <w:contextualSpacing/>
      <w:jc w:val="left"/>
    </w:pPr>
  </w:style>
  <w:style w:type="paragraph" w:customStyle="1" w:styleId="owc-standard">
    <w:name w:val="owc-standard"/>
    <w:basedOn w:val="a"/>
    <w:link w:val="owc-standardZchnZchn"/>
    <w:uiPriority w:val="99"/>
    <w:rsid w:val="000068DB"/>
    <w:pPr>
      <w:spacing w:before="60" w:after="120"/>
      <w:ind w:right="0"/>
      <w:outlineLvl w:val="0"/>
    </w:pPr>
    <w:rPr>
      <w:rFonts w:ascii="Arial" w:hAnsi="Arial" w:cs="Arial"/>
      <w:sz w:val="16"/>
      <w:szCs w:val="16"/>
      <w:lang w:val="en-GB" w:eastAsia="de-DE"/>
    </w:rPr>
  </w:style>
  <w:style w:type="character" w:customStyle="1" w:styleId="owc-standardZchnZchn">
    <w:name w:val="owc-standard Zchn Zchn"/>
    <w:basedOn w:val="a0"/>
    <w:link w:val="owc-standard"/>
    <w:uiPriority w:val="99"/>
    <w:locked/>
    <w:rsid w:val="000068DB"/>
    <w:rPr>
      <w:rFonts w:ascii="Arial" w:eastAsia="Times New Roman" w:hAnsi="Arial" w:cs="Arial"/>
      <w:sz w:val="16"/>
      <w:szCs w:val="16"/>
      <w:lang w:val="en-GB" w:eastAsia="de-DE"/>
    </w:rPr>
  </w:style>
  <w:style w:type="character" w:customStyle="1" w:styleId="mceitemhidden">
    <w:name w:val="mceitemhidden"/>
    <w:basedOn w:val="a0"/>
    <w:rsid w:val="00A35782"/>
  </w:style>
  <w:style w:type="character" w:customStyle="1" w:styleId="hiddenspellerror">
    <w:name w:val="hiddenspellerror"/>
    <w:basedOn w:val="a0"/>
    <w:rsid w:val="00A35782"/>
  </w:style>
  <w:style w:type="character" w:customStyle="1" w:styleId="hiddengrammarerror">
    <w:name w:val="hiddengrammarerror"/>
    <w:basedOn w:val="a0"/>
    <w:rsid w:val="00A35782"/>
  </w:style>
  <w:style w:type="paragraph" w:customStyle="1" w:styleId="Pa22">
    <w:name w:val="Pa22"/>
    <w:basedOn w:val="a"/>
    <w:next w:val="a"/>
    <w:uiPriority w:val="99"/>
    <w:rsid w:val="00B60878"/>
    <w:pPr>
      <w:autoSpaceDE w:val="0"/>
      <w:autoSpaceDN w:val="0"/>
      <w:adjustRightInd w:val="0"/>
      <w:spacing w:line="161" w:lineRule="atLeast"/>
      <w:ind w:right="0"/>
      <w:jc w:val="left"/>
    </w:pPr>
    <w:rPr>
      <w:rFonts w:ascii="Helvetica" w:eastAsiaTheme="minorHAnsi" w:hAnsi="Helvetica" w:cstheme="minorBidi"/>
    </w:rPr>
  </w:style>
  <w:style w:type="paragraph" w:customStyle="1" w:styleId="Pa18">
    <w:name w:val="Pa18"/>
    <w:basedOn w:val="a"/>
    <w:next w:val="a"/>
    <w:uiPriority w:val="99"/>
    <w:rsid w:val="00B60878"/>
    <w:pPr>
      <w:autoSpaceDE w:val="0"/>
      <w:autoSpaceDN w:val="0"/>
      <w:adjustRightInd w:val="0"/>
      <w:spacing w:line="161" w:lineRule="atLeast"/>
      <w:ind w:right="0"/>
      <w:jc w:val="left"/>
    </w:pPr>
    <w:rPr>
      <w:rFonts w:ascii="Helvetica" w:eastAsiaTheme="minorHAnsi" w:hAnsi="Helvetica" w:cstheme="minorBidi"/>
    </w:rPr>
  </w:style>
  <w:style w:type="character" w:customStyle="1" w:styleId="reflinks">
    <w:name w:val="reflinks"/>
    <w:basedOn w:val="a0"/>
    <w:rsid w:val="000D27AC"/>
  </w:style>
  <w:style w:type="character" w:customStyle="1" w:styleId="langselect1">
    <w:name w:val="langselect1"/>
    <w:basedOn w:val="a0"/>
    <w:rsid w:val="00CA4F91"/>
  </w:style>
  <w:style w:type="character" w:customStyle="1" w:styleId="quotetext">
    <w:name w:val="quotetext"/>
    <w:basedOn w:val="a0"/>
    <w:rsid w:val="00613D36"/>
  </w:style>
  <w:style w:type="table" w:customStyle="1" w:styleId="MediumList21">
    <w:name w:val="Medium List 21"/>
    <w:basedOn w:val="a1"/>
    <w:uiPriority w:val="66"/>
    <w:rsid w:val="005B32AB"/>
    <w:pPr>
      <w:ind w:right="0"/>
      <w:jc w:val="left"/>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cit-etal">
    <w:name w:val="cit-etal"/>
    <w:basedOn w:val="a0"/>
    <w:rsid w:val="00B43431"/>
  </w:style>
  <w:style w:type="character" w:customStyle="1" w:styleId="cit-ed">
    <w:name w:val="cit-ed"/>
    <w:basedOn w:val="a0"/>
    <w:rsid w:val="00B43431"/>
  </w:style>
  <w:style w:type="character" w:customStyle="1" w:styleId="cit-publ-loc">
    <w:name w:val="cit-publ-loc"/>
    <w:basedOn w:val="a0"/>
    <w:rsid w:val="00B43431"/>
  </w:style>
  <w:style w:type="character" w:customStyle="1" w:styleId="cit-publ-name">
    <w:name w:val="cit-publ-name"/>
    <w:basedOn w:val="a0"/>
    <w:rsid w:val="00B43431"/>
  </w:style>
  <w:style w:type="character" w:customStyle="1" w:styleId="cit-issue">
    <w:name w:val="cit-issue"/>
    <w:basedOn w:val="a0"/>
    <w:rsid w:val="00B43431"/>
  </w:style>
  <w:style w:type="character" w:customStyle="1" w:styleId="caption10">
    <w:name w:val="caption1"/>
    <w:basedOn w:val="a0"/>
    <w:rsid w:val="00BC5B3D"/>
    <w:rPr>
      <w:rFonts w:ascii="Verdana" w:hAnsi="Verdana" w:hint="default"/>
      <w:b/>
      <w:bCs/>
      <w:i w:val="0"/>
      <w:iCs w:val="0"/>
      <w:color w:val="001A33"/>
      <w:sz w:val="20"/>
      <w:szCs w:val="20"/>
    </w:rPr>
  </w:style>
  <w:style w:type="paragraph" w:customStyle="1" w:styleId="EndNoteBibliography">
    <w:name w:val="EndNote Bibliography"/>
    <w:basedOn w:val="a"/>
    <w:link w:val="EndNoteBibliographyChar"/>
    <w:rsid w:val="00DF77F8"/>
    <w:pPr>
      <w:spacing w:after="200"/>
      <w:ind w:right="0"/>
      <w:jc w:val="left"/>
    </w:pPr>
    <w:rPr>
      <w:rFonts w:ascii="Calibri" w:eastAsiaTheme="minorEastAsia" w:hAnsi="Calibri" w:cs="Calibri"/>
      <w:noProof/>
      <w:sz w:val="22"/>
      <w:szCs w:val="22"/>
    </w:rPr>
  </w:style>
  <w:style w:type="character" w:customStyle="1" w:styleId="EndNoteBibliographyChar">
    <w:name w:val="EndNote Bibliography Char"/>
    <w:basedOn w:val="a0"/>
    <w:link w:val="EndNoteBibliography"/>
    <w:rsid w:val="00DF77F8"/>
    <w:rPr>
      <w:rFonts w:ascii="Calibri" w:eastAsiaTheme="minorEastAsia" w:hAnsi="Calibri" w:cs="Calibri"/>
      <w:noProof/>
    </w:rPr>
  </w:style>
  <w:style w:type="paragraph" w:customStyle="1" w:styleId="h-lead">
    <w:name w:val="h-lead"/>
    <w:basedOn w:val="a"/>
    <w:rsid w:val="00B75562"/>
    <w:pPr>
      <w:spacing w:before="100" w:beforeAutospacing="1" w:after="100" w:afterAutospacing="1"/>
      <w:ind w:right="0"/>
      <w:jc w:val="left"/>
    </w:pPr>
  </w:style>
  <w:style w:type="paragraph" w:customStyle="1" w:styleId="subhead">
    <w:name w:val="subhead"/>
    <w:basedOn w:val="a"/>
    <w:rsid w:val="00B676FC"/>
    <w:pPr>
      <w:spacing w:before="100" w:beforeAutospacing="1" w:after="100" w:afterAutospacing="1"/>
      <w:ind w:right="0"/>
      <w:jc w:val="left"/>
    </w:pPr>
  </w:style>
  <w:style w:type="paragraph" w:customStyle="1" w:styleId="Paper-Title">
    <w:name w:val="Paper-Title"/>
    <w:basedOn w:val="a"/>
    <w:rsid w:val="00917603"/>
    <w:pPr>
      <w:spacing w:after="120"/>
      <w:ind w:right="0"/>
      <w:jc w:val="center"/>
    </w:pPr>
    <w:rPr>
      <w:rFonts w:ascii="Helvetica" w:hAnsi="Helvetica"/>
      <w:b/>
      <w:sz w:val="36"/>
      <w:szCs w:val="20"/>
    </w:rPr>
  </w:style>
  <w:style w:type="paragraph" w:customStyle="1" w:styleId="Affiliations">
    <w:name w:val="Affiliations"/>
    <w:basedOn w:val="a"/>
    <w:rsid w:val="00BF4BC3"/>
    <w:pPr>
      <w:spacing w:after="80"/>
      <w:ind w:right="0"/>
      <w:jc w:val="center"/>
    </w:pPr>
    <w:rPr>
      <w:rFonts w:ascii="Helvetica" w:hAnsi="Helvetica"/>
      <w:sz w:val="20"/>
      <w:szCs w:val="20"/>
    </w:rPr>
  </w:style>
  <w:style w:type="paragraph" w:customStyle="1" w:styleId="Bullet">
    <w:name w:val="Bullet"/>
    <w:basedOn w:val="a"/>
    <w:rsid w:val="00BF4BC3"/>
    <w:pPr>
      <w:spacing w:after="80"/>
      <w:ind w:left="144" w:right="0" w:hanging="144"/>
    </w:pPr>
    <w:rPr>
      <w:sz w:val="18"/>
      <w:szCs w:val="20"/>
    </w:rPr>
  </w:style>
  <w:style w:type="paragraph" w:customStyle="1" w:styleId="E-Mail">
    <w:name w:val="E-Mail"/>
    <w:basedOn w:val="Author"/>
    <w:rsid w:val="00BF4BC3"/>
    <w:pPr>
      <w:spacing w:before="0" w:after="60"/>
      <w:ind w:right="0"/>
    </w:pPr>
    <w:rPr>
      <w:rFonts w:ascii="Helvetica" w:eastAsia="Times New Roman" w:hAnsi="Helvetica"/>
      <w:noProof w:val="0"/>
      <w:sz w:val="24"/>
      <w:szCs w:val="20"/>
    </w:rPr>
  </w:style>
  <w:style w:type="paragraph" w:styleId="37">
    <w:name w:val="List Number 3"/>
    <w:basedOn w:val="a"/>
    <w:rsid w:val="00BF4BC3"/>
    <w:pPr>
      <w:spacing w:after="80"/>
      <w:ind w:left="1080" w:right="0" w:hanging="360"/>
    </w:pPr>
    <w:rPr>
      <w:sz w:val="18"/>
      <w:szCs w:val="20"/>
    </w:rPr>
  </w:style>
  <w:style w:type="paragraph" w:customStyle="1" w:styleId="Captions">
    <w:name w:val="Captions"/>
    <w:basedOn w:val="a"/>
    <w:rsid w:val="00BF4BC3"/>
    <w:pPr>
      <w:framePr w:w="4680" w:h="2160" w:hRule="exact" w:hSpace="187" w:wrap="around" w:hAnchor="text" w:yAlign="bottom" w:anchorLock="1"/>
      <w:spacing w:after="80"/>
      <w:ind w:right="0"/>
      <w:jc w:val="center"/>
    </w:pPr>
    <w:rPr>
      <w:b/>
      <w:sz w:val="18"/>
      <w:szCs w:val="20"/>
    </w:rPr>
  </w:style>
  <w:style w:type="character" w:customStyle="1" w:styleId="snippet">
    <w:name w:val="snippet"/>
    <w:basedOn w:val="a0"/>
    <w:rsid w:val="00BF4BC3"/>
  </w:style>
  <w:style w:type="paragraph" w:styleId="affff1">
    <w:name w:val="toa heading"/>
    <w:basedOn w:val="a"/>
    <w:next w:val="a"/>
    <w:rsid w:val="00BF4BC3"/>
    <w:pPr>
      <w:spacing w:before="120" w:after="80"/>
      <w:ind w:right="0"/>
    </w:pPr>
    <w:rPr>
      <w:rFonts w:ascii="Cambria" w:hAnsi="Cambria" w:cs="Kartika"/>
      <w:b/>
      <w:bCs/>
    </w:rPr>
  </w:style>
  <w:style w:type="character" w:customStyle="1" w:styleId="A72">
    <w:name w:val="A7+2"/>
    <w:uiPriority w:val="99"/>
    <w:rsid w:val="00BF4BC3"/>
    <w:rPr>
      <w:rFonts w:cs="Adobe Garamond Pro"/>
      <w:i/>
      <w:iCs/>
      <w:color w:val="000000"/>
      <w:sz w:val="20"/>
      <w:szCs w:val="20"/>
    </w:rPr>
  </w:style>
  <w:style w:type="paragraph" w:customStyle="1" w:styleId="Pa9">
    <w:name w:val="Pa9"/>
    <w:basedOn w:val="Default"/>
    <w:next w:val="Default"/>
    <w:uiPriority w:val="99"/>
    <w:rsid w:val="00BF4BC3"/>
    <w:pPr>
      <w:spacing w:line="241" w:lineRule="atLeast"/>
      <w:ind w:right="0"/>
      <w:jc w:val="left"/>
    </w:pPr>
    <w:rPr>
      <w:rFonts w:ascii="Adobe Garamond Pro" w:hAnsi="Adobe Garamond Pro" w:cs="Kartika"/>
      <w:color w:val="auto"/>
      <w:lang w:val="en-IN" w:eastAsia="en-IN" w:bidi="ml-IN"/>
    </w:rPr>
  </w:style>
  <w:style w:type="paragraph" w:customStyle="1" w:styleId="Pa294">
    <w:name w:val="Pa29++4"/>
    <w:basedOn w:val="Default"/>
    <w:next w:val="Default"/>
    <w:uiPriority w:val="99"/>
    <w:rsid w:val="00BF4BC3"/>
    <w:pPr>
      <w:spacing w:line="241" w:lineRule="atLeast"/>
      <w:ind w:right="0"/>
      <w:jc w:val="left"/>
    </w:pPr>
    <w:rPr>
      <w:rFonts w:ascii="Adobe Garamond Pro" w:hAnsi="Adobe Garamond Pro" w:cs="Kartika"/>
      <w:color w:val="auto"/>
      <w:lang w:val="en-IN" w:eastAsia="en-IN" w:bidi="ml-IN"/>
    </w:rPr>
  </w:style>
  <w:style w:type="character" w:customStyle="1" w:styleId="A44">
    <w:name w:val="A4++4"/>
    <w:uiPriority w:val="99"/>
    <w:rsid w:val="00BF4BC3"/>
    <w:rPr>
      <w:rFonts w:cs="Adobe Garamond Pro"/>
      <w:color w:val="000000"/>
      <w:sz w:val="14"/>
      <w:szCs w:val="14"/>
    </w:rPr>
  </w:style>
  <w:style w:type="character" w:customStyle="1" w:styleId="A54">
    <w:name w:val="A5++4"/>
    <w:uiPriority w:val="99"/>
    <w:rsid w:val="00BF4BC3"/>
    <w:rPr>
      <w:rFonts w:cs="Adobe Garamond Pro"/>
      <w:color w:val="000000"/>
      <w:sz w:val="8"/>
      <w:szCs w:val="8"/>
    </w:rPr>
  </w:style>
  <w:style w:type="character" w:customStyle="1" w:styleId="A64">
    <w:name w:val="A6++4"/>
    <w:uiPriority w:val="99"/>
    <w:rsid w:val="00BF4BC3"/>
    <w:rPr>
      <w:rFonts w:cs="Adobe Garamond Pro"/>
      <w:color w:val="000000"/>
      <w:sz w:val="14"/>
      <w:szCs w:val="14"/>
    </w:rPr>
  </w:style>
  <w:style w:type="character" w:customStyle="1" w:styleId="link-external">
    <w:name w:val="link-external"/>
    <w:basedOn w:val="a0"/>
    <w:rsid w:val="00BF4BC3"/>
  </w:style>
  <w:style w:type="character" w:customStyle="1" w:styleId="hidethis">
    <w:name w:val="hidethis"/>
    <w:basedOn w:val="a0"/>
    <w:rsid w:val="00BF4BC3"/>
  </w:style>
  <w:style w:type="character" w:customStyle="1" w:styleId="headingn">
    <w:name w:val="heading_n"/>
    <w:basedOn w:val="a0"/>
    <w:rsid w:val="00BF4BC3"/>
  </w:style>
  <w:style w:type="table" w:customStyle="1" w:styleId="LightShading21">
    <w:name w:val="Light Shading21"/>
    <w:basedOn w:val="a1"/>
    <w:uiPriority w:val="60"/>
    <w:rsid w:val="00174E9E"/>
    <w:pPr>
      <w:ind w:right="0"/>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intext">
    <w:name w:val="maintext"/>
    <w:basedOn w:val="a"/>
    <w:rsid w:val="007158E7"/>
    <w:pPr>
      <w:spacing w:before="100" w:beforeAutospacing="1" w:after="100" w:afterAutospacing="1"/>
      <w:ind w:right="0"/>
      <w:jc w:val="left"/>
    </w:pPr>
    <w:rPr>
      <w:lang w:val="en-GB" w:eastAsia="en-GB"/>
    </w:rPr>
  </w:style>
  <w:style w:type="character" w:customStyle="1" w:styleId="field-content">
    <w:name w:val="field-content"/>
    <w:basedOn w:val="a0"/>
    <w:rsid w:val="007158E7"/>
  </w:style>
  <w:style w:type="character" w:customStyle="1" w:styleId="url">
    <w:name w:val="url"/>
    <w:basedOn w:val="a0"/>
    <w:rsid w:val="007158E7"/>
  </w:style>
  <w:style w:type="table" w:customStyle="1" w:styleId="LightShading22">
    <w:name w:val="Light Shading22"/>
    <w:basedOn w:val="a1"/>
    <w:uiPriority w:val="60"/>
    <w:rsid w:val="00C72F83"/>
    <w:pPr>
      <w:ind w:right="0"/>
      <w:jc w:val="left"/>
    </w:pPr>
    <w:rPr>
      <w:rFonts w:cs="Times New Roman"/>
      <w:color w:val="000000" w:themeColor="text1" w:themeShade="BF"/>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ffff2">
    <w:name w:val="سرد الفقرات"/>
    <w:basedOn w:val="a"/>
    <w:qFormat/>
    <w:rsid w:val="005E2EBB"/>
    <w:pPr>
      <w:bidi/>
      <w:spacing w:after="200" w:line="360" w:lineRule="auto"/>
      <w:ind w:left="720" w:right="0"/>
      <w:contextualSpacing/>
      <w:jc w:val="left"/>
    </w:pPr>
    <w:rPr>
      <w:rFonts w:ascii="Calibri" w:eastAsia="Calibri" w:hAnsi="Calibri" w:cs="Arial"/>
      <w:sz w:val="22"/>
      <w:szCs w:val="22"/>
    </w:rPr>
  </w:style>
  <w:style w:type="table" w:customStyle="1" w:styleId="MediumShading2-Accent112">
    <w:name w:val="Medium Shading 2 - Accent 112"/>
    <w:basedOn w:val="a1"/>
    <w:uiPriority w:val="69"/>
    <w:rsid w:val="004672B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vr">
    <w:name w:val="hvr"/>
    <w:basedOn w:val="a0"/>
    <w:rsid w:val="00941B8A"/>
  </w:style>
  <w:style w:type="table" w:customStyle="1" w:styleId="GridTable5Dark-Accent61">
    <w:name w:val="Grid Table 5 Dark - Accent 61"/>
    <w:basedOn w:val="a1"/>
    <w:uiPriority w:val="50"/>
    <w:rsid w:val="001E089D"/>
    <w:pPr>
      <w:ind w:right="0"/>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5Dark-Accent51">
    <w:name w:val="Grid Table 5 Dark - Accent 51"/>
    <w:basedOn w:val="a1"/>
    <w:uiPriority w:val="50"/>
    <w:rsid w:val="00FE16D7"/>
    <w:pPr>
      <w:ind w:right="0"/>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1">
    <w:name w:val="Grid Table 5 Dark - Accent 21"/>
    <w:basedOn w:val="a1"/>
    <w:uiPriority w:val="50"/>
    <w:rsid w:val="00F73051"/>
    <w:pPr>
      <w:ind w:right="0"/>
      <w:jc w:val="left"/>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538552DCBB0F4C4BB087ED922D6A6322">
    <w:name w:val="538552DCBB0F4C4BB087ED922D6A6322"/>
    <w:rsid w:val="00671896"/>
    <w:pPr>
      <w:spacing w:after="200" w:line="276" w:lineRule="auto"/>
      <w:ind w:right="0"/>
      <w:jc w:val="left"/>
    </w:pPr>
    <w:rPr>
      <w:rFonts w:eastAsiaTheme="minorEastAsia"/>
      <w:lang w:eastAsia="ja-JP"/>
    </w:rPr>
  </w:style>
  <w:style w:type="character" w:customStyle="1" w:styleId="MTDisplayEquationChar">
    <w:name w:val="MTDisplayEquation Char"/>
    <w:basedOn w:val="a0"/>
    <w:link w:val="MTDisplayEquation"/>
    <w:rsid w:val="00671896"/>
    <w:rPr>
      <w:rFonts w:ascii="Arial" w:eastAsia="Times New Roman" w:hAnsi="Arial" w:cs="Times New Roman"/>
      <w:color w:val="000000"/>
      <w:sz w:val="20"/>
      <w:szCs w:val="24"/>
    </w:rPr>
  </w:style>
  <w:style w:type="character" w:customStyle="1" w:styleId="MemberType">
    <w:name w:val="MemberType"/>
    <w:basedOn w:val="a0"/>
    <w:rsid w:val="00671896"/>
    <w:rPr>
      <w:rFonts w:ascii="Times New Roman" w:hAnsi="Times New Roman" w:cs="Times New Roman"/>
      <w:i/>
      <w:iCs/>
      <w:sz w:val="22"/>
      <w:szCs w:val="22"/>
    </w:rPr>
  </w:style>
  <w:style w:type="paragraph" w:customStyle="1" w:styleId="msonormalcxsplast">
    <w:name w:val="msonormalcxsplast"/>
    <w:basedOn w:val="a"/>
    <w:rsid w:val="00A51090"/>
    <w:pPr>
      <w:autoSpaceDE w:val="0"/>
      <w:autoSpaceDN w:val="0"/>
      <w:adjustRightInd w:val="0"/>
      <w:spacing w:before="100" w:beforeAutospacing="1" w:after="100" w:afterAutospacing="1"/>
      <w:ind w:right="144"/>
      <w:outlineLvl w:val="0"/>
    </w:pPr>
    <w:rPr>
      <w:lang w:val="en-GB"/>
    </w:rPr>
  </w:style>
  <w:style w:type="paragraph" w:customStyle="1" w:styleId="Pa13">
    <w:name w:val="Pa13"/>
    <w:basedOn w:val="Default"/>
    <w:next w:val="Default"/>
    <w:uiPriority w:val="99"/>
    <w:rsid w:val="00C757B1"/>
    <w:pPr>
      <w:spacing w:line="221" w:lineRule="atLeast"/>
      <w:ind w:right="0"/>
      <w:jc w:val="left"/>
    </w:pPr>
    <w:rPr>
      <w:rFonts w:ascii="Charter BT" w:eastAsiaTheme="minorHAnsi" w:hAnsi="Charter BT" w:cstheme="minorBidi"/>
      <w:color w:val="auto"/>
    </w:rPr>
  </w:style>
  <w:style w:type="table" w:customStyle="1" w:styleId="PlainTable12">
    <w:name w:val="Plain Table 12"/>
    <w:basedOn w:val="a1"/>
    <w:uiPriority w:val="41"/>
    <w:rsid w:val="007425B6"/>
    <w:pPr>
      <w:ind w:right="0"/>
      <w:jc w:val="left"/>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0">
    <w:name w:val="normal"/>
    <w:rsid w:val="002E41D3"/>
    <w:pPr>
      <w:spacing w:line="276" w:lineRule="auto"/>
      <w:ind w:right="0"/>
      <w:jc w:val="left"/>
    </w:pPr>
    <w:rPr>
      <w:rFonts w:ascii="Arial" w:eastAsia="Arial" w:hAnsi="Arial" w:cs="Arial"/>
      <w:color w:val="000000"/>
      <w:szCs w:val="20"/>
    </w:rPr>
  </w:style>
  <w:style w:type="paragraph" w:customStyle="1" w:styleId="02-AASCIT-Author">
    <w:name w:val="02-AASCIT-Author"/>
    <w:basedOn w:val="a"/>
    <w:qFormat/>
    <w:rsid w:val="00636E05"/>
    <w:pPr>
      <w:widowControl w:val="0"/>
      <w:adjustRightInd w:val="0"/>
      <w:snapToGrid w:val="0"/>
      <w:spacing w:before="240" w:after="160" w:line="280" w:lineRule="exact"/>
      <w:ind w:right="0"/>
      <w:jc w:val="left"/>
    </w:pPr>
    <w:rPr>
      <w:rFonts w:eastAsia="Arial"/>
      <w:b/>
      <w:kern w:val="2"/>
      <w:lang w:val="en-GB" w:eastAsia="zh-CN"/>
    </w:rPr>
  </w:style>
  <w:style w:type="paragraph" w:customStyle="1" w:styleId="03-AASCIT-Affiliation">
    <w:name w:val="03-AASCIT-Affiliation"/>
    <w:basedOn w:val="a"/>
    <w:qFormat/>
    <w:rsid w:val="00BC1E47"/>
    <w:pPr>
      <w:widowControl w:val="0"/>
      <w:adjustRightInd w:val="0"/>
      <w:snapToGrid w:val="0"/>
      <w:spacing w:line="240" w:lineRule="exact"/>
      <w:ind w:right="0" w:hangingChars="50" w:hanging="51"/>
      <w:jc w:val="left"/>
    </w:pPr>
    <w:rPr>
      <w:kern w:val="2"/>
      <w:sz w:val="18"/>
      <w:szCs w:val="18"/>
      <w:lang w:val="en-GB" w:eastAsia="zh-CN"/>
    </w:rPr>
  </w:style>
  <w:style w:type="paragraph" w:customStyle="1" w:styleId="05-AASCIT-Email-address-content">
    <w:name w:val="05-AASCIT-Email-address-content"/>
    <w:basedOn w:val="a"/>
    <w:qFormat/>
    <w:rsid w:val="005912AC"/>
    <w:pPr>
      <w:widowControl w:val="0"/>
      <w:adjustRightInd w:val="0"/>
      <w:snapToGrid w:val="0"/>
      <w:spacing w:line="240" w:lineRule="exact"/>
      <w:ind w:right="0"/>
      <w:jc w:val="left"/>
      <w:textAlignment w:val="baseline"/>
    </w:pPr>
    <w:rPr>
      <w:kern w:val="2"/>
      <w:sz w:val="18"/>
      <w:szCs w:val="18"/>
      <w:lang w:eastAsia="zh-CN"/>
    </w:rPr>
  </w:style>
  <w:style w:type="paragraph" w:customStyle="1" w:styleId="04-AASCIT-Email-address">
    <w:name w:val="04-AASCIT-Email-address"/>
    <w:basedOn w:val="a"/>
    <w:qFormat/>
    <w:rsid w:val="00FD1DBB"/>
    <w:pPr>
      <w:widowControl w:val="0"/>
      <w:adjustRightInd w:val="0"/>
      <w:snapToGrid w:val="0"/>
      <w:spacing w:before="160" w:line="240" w:lineRule="exact"/>
      <w:ind w:right="0"/>
      <w:jc w:val="left"/>
    </w:pPr>
    <w:rPr>
      <w:rFonts w:ascii="Arial Black" w:eastAsiaTheme="minorEastAsia" w:hAnsi="Arial Black"/>
      <w:b/>
      <w:kern w:val="2"/>
      <w:sz w:val="22"/>
      <w:szCs w:val="21"/>
      <w:lang w:eastAsia="zh-CN"/>
    </w:rPr>
  </w:style>
  <w:style w:type="paragraph" w:customStyle="1" w:styleId="33-AASCIT-Text-with-Formula">
    <w:name w:val="33-AASCIT-Text-with-Formula"/>
    <w:basedOn w:val="a"/>
    <w:qFormat/>
    <w:rsid w:val="00FD1DBB"/>
    <w:pPr>
      <w:widowControl w:val="0"/>
      <w:adjustRightInd w:val="0"/>
      <w:snapToGrid w:val="0"/>
      <w:ind w:right="0" w:firstLineChars="100" w:firstLine="100"/>
    </w:pPr>
    <w:rPr>
      <w:kern w:val="2"/>
      <w:sz w:val="20"/>
      <w:szCs w:val="20"/>
      <w:lang w:eastAsia="zh-CN"/>
    </w:rPr>
  </w:style>
  <w:style w:type="paragraph" w:customStyle="1" w:styleId="38-AASCIT-References-content">
    <w:name w:val="38-AASCIT-References-content"/>
    <w:basedOn w:val="a"/>
    <w:qFormat/>
    <w:rsid w:val="00FD1DBB"/>
    <w:pPr>
      <w:widowControl w:val="0"/>
      <w:numPr>
        <w:numId w:val="9"/>
      </w:numPr>
      <w:adjustRightInd w:val="0"/>
      <w:snapToGrid w:val="0"/>
      <w:spacing w:after="160" w:line="200" w:lineRule="exact"/>
      <w:ind w:right="0"/>
    </w:pPr>
    <w:rPr>
      <w:kern w:val="2"/>
      <w:sz w:val="18"/>
      <w:szCs w:val="18"/>
      <w:lang w:eastAsia="zh-CN"/>
    </w:rPr>
  </w:style>
  <w:style w:type="table" w:styleId="15">
    <w:name w:val="Table Simple 1"/>
    <w:basedOn w:val="a1"/>
    <w:rsid w:val="0072733A"/>
    <w:pPr>
      <w:ind w:right="0"/>
      <w:jc w:val="left"/>
    </w:pPr>
    <w:rPr>
      <w:rFonts w:ascii="Times New Roman" w:eastAsia="Times New Roman" w:hAnsi="Times New Roman" w:cs="Times New Roman"/>
      <w:sz w:val="20"/>
      <w:szCs w:val="20"/>
      <w:lang w:val="en-IN" w:eastAsia="en-I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yiv1882724614">
    <w:name w:val="yiv1882724614"/>
    <w:basedOn w:val="a"/>
    <w:rsid w:val="00F72DAC"/>
    <w:pPr>
      <w:spacing w:before="100" w:beforeAutospacing="1" w:after="100" w:afterAutospacing="1"/>
      <w:ind w:right="0"/>
      <w:jc w:val="left"/>
    </w:pPr>
    <w:rPr>
      <w:lang w:val="en-IN" w:eastAsia="en-IN"/>
    </w:rPr>
  </w:style>
  <w:style w:type="paragraph" w:customStyle="1" w:styleId="yiv1882724614msonormal">
    <w:name w:val="yiv1882724614msonormal"/>
    <w:basedOn w:val="a"/>
    <w:rsid w:val="00F72DAC"/>
    <w:pPr>
      <w:spacing w:before="100" w:beforeAutospacing="1" w:after="100" w:afterAutospacing="1"/>
      <w:ind w:right="0"/>
      <w:jc w:val="left"/>
    </w:pPr>
    <w:rPr>
      <w:lang w:val="en-IN" w:eastAsia="en-IN"/>
    </w:rPr>
  </w:style>
  <w:style w:type="paragraph" w:customStyle="1" w:styleId="li-txtcontent">
    <w:name w:val="li-txtcontent"/>
    <w:basedOn w:val="a"/>
    <w:rsid w:val="006E08EA"/>
    <w:pPr>
      <w:spacing w:before="100" w:beforeAutospacing="1" w:after="100" w:afterAutospacing="1"/>
      <w:ind w:right="0"/>
      <w:jc w:val="left"/>
    </w:pPr>
  </w:style>
  <w:style w:type="character" w:customStyle="1" w:styleId="Bodytext3">
    <w:name w:val="Body text (3)_"/>
    <w:basedOn w:val="a0"/>
    <w:link w:val="Bodytext30"/>
    <w:uiPriority w:val="99"/>
    <w:locked/>
    <w:rsid w:val="00093A67"/>
    <w:rPr>
      <w:rFonts w:cs="Times New Roman"/>
      <w:b/>
      <w:bCs/>
      <w:sz w:val="36"/>
      <w:szCs w:val="36"/>
      <w:shd w:val="clear" w:color="auto" w:fill="FFFFFF"/>
    </w:rPr>
  </w:style>
  <w:style w:type="paragraph" w:customStyle="1" w:styleId="Bodytext30">
    <w:name w:val="Body text (3)"/>
    <w:basedOn w:val="a"/>
    <w:link w:val="Bodytext3"/>
    <w:uiPriority w:val="99"/>
    <w:rsid w:val="00093A67"/>
    <w:pPr>
      <w:widowControl w:val="0"/>
      <w:shd w:val="clear" w:color="auto" w:fill="FFFFFF"/>
      <w:spacing w:after="180" w:line="619" w:lineRule="exact"/>
      <w:ind w:right="0"/>
      <w:jc w:val="center"/>
    </w:pPr>
    <w:rPr>
      <w:rFonts w:asciiTheme="minorHAnsi" w:eastAsiaTheme="minorHAnsi" w:hAnsiTheme="minorHAnsi"/>
      <w:b/>
      <w:bCs/>
      <w:sz w:val="36"/>
      <w:szCs w:val="36"/>
    </w:rPr>
  </w:style>
  <w:style w:type="character" w:customStyle="1" w:styleId="Heading3">
    <w:name w:val="Heading #3_"/>
    <w:basedOn w:val="a0"/>
    <w:link w:val="Heading30"/>
    <w:uiPriority w:val="99"/>
    <w:rsid w:val="00DF3B12"/>
    <w:rPr>
      <w:shd w:val="clear" w:color="auto" w:fill="FFFFFF"/>
    </w:rPr>
  </w:style>
  <w:style w:type="paragraph" w:customStyle="1" w:styleId="Heading30">
    <w:name w:val="Heading #3"/>
    <w:basedOn w:val="a"/>
    <w:link w:val="Heading3"/>
    <w:uiPriority w:val="99"/>
    <w:rsid w:val="00DF3B12"/>
    <w:pPr>
      <w:widowControl w:val="0"/>
      <w:shd w:val="clear" w:color="auto" w:fill="FFFFFF"/>
      <w:spacing w:before="4320" w:after="300" w:line="0" w:lineRule="atLeast"/>
      <w:ind w:right="0" w:hanging="10"/>
      <w:outlineLvl w:val="2"/>
    </w:pPr>
    <w:rPr>
      <w:rFonts w:asciiTheme="minorHAnsi" w:eastAsiaTheme="minorHAnsi" w:hAnsiTheme="minorHAnsi" w:cstheme="minorBidi"/>
      <w:sz w:val="22"/>
      <w:szCs w:val="22"/>
    </w:rPr>
  </w:style>
  <w:style w:type="character" w:customStyle="1" w:styleId="Bodytext2">
    <w:name w:val="Body text (2)_"/>
    <w:basedOn w:val="a0"/>
    <w:link w:val="Bodytext21"/>
    <w:uiPriority w:val="99"/>
    <w:rsid w:val="00DF3B12"/>
    <w:rPr>
      <w:shd w:val="clear" w:color="auto" w:fill="FFFFFF"/>
    </w:rPr>
  </w:style>
  <w:style w:type="paragraph" w:customStyle="1" w:styleId="Bodytext21">
    <w:name w:val="Body text (2)1"/>
    <w:basedOn w:val="a"/>
    <w:link w:val="Bodytext2"/>
    <w:uiPriority w:val="99"/>
    <w:rsid w:val="00DF3B12"/>
    <w:pPr>
      <w:widowControl w:val="0"/>
      <w:shd w:val="clear" w:color="auto" w:fill="FFFFFF"/>
      <w:spacing w:before="720" w:after="540" w:line="408" w:lineRule="exact"/>
      <w:ind w:right="0" w:hanging="373"/>
    </w:pPr>
    <w:rPr>
      <w:rFonts w:asciiTheme="minorHAnsi" w:eastAsiaTheme="minorHAnsi" w:hAnsiTheme="minorHAnsi" w:cstheme="minorBidi"/>
      <w:sz w:val="22"/>
      <w:szCs w:val="22"/>
    </w:rPr>
  </w:style>
  <w:style w:type="character" w:customStyle="1" w:styleId="Bodytext29">
    <w:name w:val="Body text (2)9"/>
    <w:basedOn w:val="Bodytext2"/>
    <w:uiPriority w:val="99"/>
    <w:rsid w:val="00DF3B12"/>
    <w:rPr>
      <w:color w:val="434343"/>
      <w:u w:val="none"/>
    </w:rPr>
  </w:style>
  <w:style w:type="character" w:customStyle="1" w:styleId="Bodytext14">
    <w:name w:val="Body text (14)_"/>
    <w:basedOn w:val="a0"/>
    <w:link w:val="Bodytext140"/>
    <w:uiPriority w:val="99"/>
    <w:locked/>
    <w:rsid w:val="004D1BF6"/>
    <w:rPr>
      <w:rFonts w:cs="Times New Roman"/>
      <w:spacing w:val="-10"/>
      <w:sz w:val="52"/>
      <w:szCs w:val="52"/>
      <w:shd w:val="clear" w:color="auto" w:fill="FFFFFF"/>
    </w:rPr>
  </w:style>
  <w:style w:type="paragraph" w:customStyle="1" w:styleId="Bodytext140">
    <w:name w:val="Body text (14)"/>
    <w:basedOn w:val="a"/>
    <w:link w:val="Bodytext14"/>
    <w:uiPriority w:val="99"/>
    <w:rsid w:val="004D1BF6"/>
    <w:pPr>
      <w:widowControl w:val="0"/>
      <w:shd w:val="clear" w:color="auto" w:fill="FFFFFF"/>
      <w:spacing w:before="1860" w:after="780" w:line="240" w:lineRule="atLeast"/>
      <w:ind w:right="0" w:firstLine="42"/>
      <w:jc w:val="left"/>
    </w:pPr>
    <w:rPr>
      <w:rFonts w:asciiTheme="minorHAnsi" w:eastAsiaTheme="minorHAnsi" w:hAnsiTheme="minorHAnsi"/>
      <w:spacing w:val="-10"/>
      <w:sz w:val="52"/>
      <w:szCs w:val="52"/>
    </w:rPr>
  </w:style>
  <w:style w:type="character" w:customStyle="1" w:styleId="Bodytext17">
    <w:name w:val="Body text (17)_"/>
    <w:basedOn w:val="a0"/>
    <w:link w:val="Bodytext170"/>
    <w:uiPriority w:val="99"/>
    <w:locked/>
    <w:rsid w:val="004D1BF6"/>
    <w:rPr>
      <w:rFonts w:cs="Times New Roman"/>
      <w:b/>
      <w:bCs/>
      <w:sz w:val="54"/>
      <w:szCs w:val="54"/>
      <w:shd w:val="clear" w:color="auto" w:fill="FFFFFF"/>
    </w:rPr>
  </w:style>
  <w:style w:type="paragraph" w:customStyle="1" w:styleId="Bodytext170">
    <w:name w:val="Body text (17)"/>
    <w:basedOn w:val="a"/>
    <w:link w:val="Bodytext17"/>
    <w:uiPriority w:val="99"/>
    <w:rsid w:val="004D1BF6"/>
    <w:pPr>
      <w:widowControl w:val="0"/>
      <w:shd w:val="clear" w:color="auto" w:fill="FFFFFF"/>
      <w:spacing w:before="1920" w:after="780" w:line="240" w:lineRule="atLeast"/>
      <w:ind w:right="0" w:firstLine="6"/>
      <w:jc w:val="left"/>
    </w:pPr>
    <w:rPr>
      <w:rFonts w:asciiTheme="minorHAnsi" w:eastAsiaTheme="minorHAnsi" w:hAnsiTheme="minorHAnsi"/>
      <w:b/>
      <w:bCs/>
      <w:sz w:val="54"/>
      <w:szCs w:val="54"/>
    </w:rPr>
  </w:style>
  <w:style w:type="character" w:customStyle="1" w:styleId="Bodytext7">
    <w:name w:val="Body text (7)_"/>
    <w:basedOn w:val="a0"/>
    <w:link w:val="Bodytext70"/>
    <w:uiPriority w:val="99"/>
    <w:locked/>
    <w:rsid w:val="004D1BF6"/>
    <w:rPr>
      <w:rFonts w:cs="Times New Roman"/>
      <w:b/>
      <w:bCs/>
      <w:shd w:val="clear" w:color="auto" w:fill="FFFFFF"/>
    </w:rPr>
  </w:style>
  <w:style w:type="character" w:customStyle="1" w:styleId="Bodytext210pt">
    <w:name w:val="Body text (2) + 10 pt"/>
    <w:aliases w:val="Bold"/>
    <w:basedOn w:val="Bodytext2"/>
    <w:uiPriority w:val="99"/>
    <w:rsid w:val="004D1BF6"/>
    <w:rPr>
      <w:rFonts w:cs="Times New Roman"/>
      <w:b/>
      <w:bCs/>
      <w:sz w:val="20"/>
      <w:szCs w:val="20"/>
      <w:u w:val="none"/>
    </w:rPr>
  </w:style>
  <w:style w:type="character" w:customStyle="1" w:styleId="Bodytext210pt2">
    <w:name w:val="Body text (2) + 10 pt2"/>
    <w:basedOn w:val="Bodytext2"/>
    <w:uiPriority w:val="99"/>
    <w:rsid w:val="004D1BF6"/>
    <w:rPr>
      <w:rFonts w:cs="Times New Roman"/>
      <w:sz w:val="20"/>
      <w:szCs w:val="20"/>
      <w:u w:val="none"/>
    </w:rPr>
  </w:style>
  <w:style w:type="character" w:customStyle="1" w:styleId="Tablecaption3">
    <w:name w:val="Table caption (3)_"/>
    <w:basedOn w:val="a0"/>
    <w:link w:val="Tablecaption30"/>
    <w:uiPriority w:val="99"/>
    <w:locked/>
    <w:rsid w:val="004D1BF6"/>
    <w:rPr>
      <w:rFonts w:cs="Times New Roman"/>
      <w:sz w:val="20"/>
      <w:szCs w:val="20"/>
      <w:shd w:val="clear" w:color="auto" w:fill="FFFFFF"/>
    </w:rPr>
  </w:style>
  <w:style w:type="character" w:customStyle="1" w:styleId="Tablecaption3Bold">
    <w:name w:val="Table caption (3) + Bold"/>
    <w:basedOn w:val="Tablecaption3"/>
    <w:uiPriority w:val="99"/>
    <w:rsid w:val="004D1BF6"/>
    <w:rPr>
      <w:b/>
      <w:bCs/>
    </w:rPr>
  </w:style>
  <w:style w:type="character" w:customStyle="1" w:styleId="Tablecaption4">
    <w:name w:val="Table caption (4)_"/>
    <w:basedOn w:val="a0"/>
    <w:link w:val="Tablecaption40"/>
    <w:uiPriority w:val="99"/>
    <w:locked/>
    <w:rsid w:val="004D1BF6"/>
    <w:rPr>
      <w:rFonts w:cs="Times New Roman"/>
      <w:b/>
      <w:bCs/>
      <w:sz w:val="18"/>
      <w:szCs w:val="18"/>
      <w:shd w:val="clear" w:color="auto" w:fill="FFFFFF"/>
    </w:rPr>
  </w:style>
  <w:style w:type="character" w:customStyle="1" w:styleId="Tablecaption">
    <w:name w:val="Table caption_"/>
    <w:basedOn w:val="a0"/>
    <w:link w:val="Tablecaption0"/>
    <w:uiPriority w:val="99"/>
    <w:locked/>
    <w:rsid w:val="004D1BF6"/>
    <w:rPr>
      <w:rFonts w:cs="Times New Roman"/>
      <w:shd w:val="clear" w:color="auto" w:fill="FFFFFF"/>
    </w:rPr>
  </w:style>
  <w:style w:type="paragraph" w:customStyle="1" w:styleId="Bodytext70">
    <w:name w:val="Body text (7)"/>
    <w:basedOn w:val="a"/>
    <w:link w:val="Bodytext7"/>
    <w:uiPriority w:val="99"/>
    <w:rsid w:val="004D1BF6"/>
    <w:pPr>
      <w:widowControl w:val="0"/>
      <w:shd w:val="clear" w:color="auto" w:fill="FFFFFF"/>
      <w:spacing w:before="1140" w:line="384" w:lineRule="exact"/>
      <w:ind w:right="0" w:hanging="10"/>
      <w:jc w:val="center"/>
    </w:pPr>
    <w:rPr>
      <w:rFonts w:asciiTheme="minorHAnsi" w:eastAsiaTheme="minorHAnsi" w:hAnsiTheme="minorHAnsi"/>
      <w:b/>
      <w:bCs/>
      <w:sz w:val="22"/>
      <w:szCs w:val="22"/>
    </w:rPr>
  </w:style>
  <w:style w:type="paragraph" w:customStyle="1" w:styleId="Tablecaption30">
    <w:name w:val="Table caption (3)"/>
    <w:basedOn w:val="a"/>
    <w:link w:val="Tablecaption3"/>
    <w:uiPriority w:val="99"/>
    <w:rsid w:val="004D1BF6"/>
    <w:pPr>
      <w:widowControl w:val="0"/>
      <w:shd w:val="clear" w:color="auto" w:fill="FFFFFF"/>
      <w:spacing w:line="240" w:lineRule="atLeast"/>
      <w:ind w:right="0" w:firstLine="29"/>
      <w:jc w:val="left"/>
    </w:pPr>
    <w:rPr>
      <w:rFonts w:asciiTheme="minorHAnsi" w:eastAsiaTheme="minorHAnsi" w:hAnsiTheme="minorHAnsi"/>
      <w:sz w:val="20"/>
      <w:szCs w:val="20"/>
    </w:rPr>
  </w:style>
  <w:style w:type="paragraph" w:customStyle="1" w:styleId="Tablecaption40">
    <w:name w:val="Table caption (4)"/>
    <w:basedOn w:val="a"/>
    <w:link w:val="Tablecaption4"/>
    <w:uiPriority w:val="99"/>
    <w:rsid w:val="004D1BF6"/>
    <w:pPr>
      <w:widowControl w:val="0"/>
      <w:shd w:val="clear" w:color="auto" w:fill="FFFFFF"/>
      <w:spacing w:line="240" w:lineRule="atLeast"/>
      <w:ind w:right="0" w:firstLine="29"/>
      <w:jc w:val="left"/>
    </w:pPr>
    <w:rPr>
      <w:rFonts w:asciiTheme="minorHAnsi" w:eastAsiaTheme="minorHAnsi" w:hAnsiTheme="minorHAnsi"/>
      <w:b/>
      <w:bCs/>
      <w:sz w:val="18"/>
      <w:szCs w:val="18"/>
    </w:rPr>
  </w:style>
  <w:style w:type="paragraph" w:customStyle="1" w:styleId="Tablecaption0">
    <w:name w:val="Table caption"/>
    <w:basedOn w:val="a"/>
    <w:link w:val="Tablecaption"/>
    <w:uiPriority w:val="99"/>
    <w:rsid w:val="004D1BF6"/>
    <w:pPr>
      <w:widowControl w:val="0"/>
      <w:shd w:val="clear" w:color="auto" w:fill="FFFFFF"/>
      <w:spacing w:line="374" w:lineRule="exact"/>
      <w:ind w:right="0" w:firstLine="34"/>
    </w:pPr>
    <w:rPr>
      <w:rFonts w:asciiTheme="minorHAnsi" w:eastAsiaTheme="minorHAnsi" w:hAnsiTheme="minorHAnsi"/>
      <w:sz w:val="22"/>
      <w:szCs w:val="22"/>
    </w:rPr>
  </w:style>
  <w:style w:type="character" w:customStyle="1" w:styleId="Tablecaption6">
    <w:name w:val="Table caption (6)_"/>
    <w:basedOn w:val="a0"/>
    <w:link w:val="Tablecaption60"/>
    <w:uiPriority w:val="99"/>
    <w:locked/>
    <w:rsid w:val="004D1BF6"/>
    <w:rPr>
      <w:rFonts w:cs="Times New Roman"/>
      <w:b/>
      <w:bCs/>
      <w:shd w:val="clear" w:color="auto" w:fill="FFFFFF"/>
    </w:rPr>
  </w:style>
  <w:style w:type="character" w:customStyle="1" w:styleId="Tablecaption612pt">
    <w:name w:val="Table caption (6) + 12 pt"/>
    <w:aliases w:val="Not Bold"/>
    <w:basedOn w:val="Tablecaption6"/>
    <w:uiPriority w:val="99"/>
    <w:rsid w:val="004D1BF6"/>
    <w:rPr>
      <w:sz w:val="24"/>
      <w:szCs w:val="24"/>
    </w:rPr>
  </w:style>
  <w:style w:type="character" w:customStyle="1" w:styleId="Bodytext211pt">
    <w:name w:val="Body text (2) + 11 pt"/>
    <w:aliases w:val="Bold9"/>
    <w:basedOn w:val="Bodytext2"/>
    <w:uiPriority w:val="99"/>
    <w:rsid w:val="004D1BF6"/>
    <w:rPr>
      <w:rFonts w:cs="Times New Roman"/>
      <w:b/>
      <w:bCs/>
      <w:sz w:val="22"/>
      <w:szCs w:val="22"/>
      <w:u w:val="none"/>
    </w:rPr>
  </w:style>
  <w:style w:type="character" w:customStyle="1" w:styleId="Bodytext2Arial">
    <w:name w:val="Body text (2) + Arial"/>
    <w:basedOn w:val="Bodytext2"/>
    <w:uiPriority w:val="99"/>
    <w:rsid w:val="004D1BF6"/>
    <w:rPr>
      <w:rFonts w:ascii="Arial" w:hAnsi="Arial" w:cs="Arial"/>
      <w:u w:val="none"/>
    </w:rPr>
  </w:style>
  <w:style w:type="paragraph" w:customStyle="1" w:styleId="Tablecaption60">
    <w:name w:val="Table caption (6)"/>
    <w:basedOn w:val="a"/>
    <w:link w:val="Tablecaption6"/>
    <w:uiPriority w:val="99"/>
    <w:rsid w:val="004D1BF6"/>
    <w:pPr>
      <w:widowControl w:val="0"/>
      <w:shd w:val="clear" w:color="auto" w:fill="FFFFFF"/>
      <w:spacing w:line="379" w:lineRule="exact"/>
      <w:ind w:right="0" w:firstLine="31"/>
    </w:pPr>
    <w:rPr>
      <w:rFonts w:asciiTheme="minorHAnsi" w:eastAsiaTheme="minorHAnsi" w:hAnsiTheme="minorHAnsi"/>
      <w:b/>
      <w:bCs/>
      <w:sz w:val="22"/>
      <w:szCs w:val="22"/>
    </w:rPr>
  </w:style>
  <w:style w:type="character" w:customStyle="1" w:styleId="Heading20">
    <w:name w:val="Heading #2_"/>
    <w:basedOn w:val="a0"/>
    <w:link w:val="Heading22"/>
    <w:uiPriority w:val="99"/>
    <w:locked/>
    <w:rsid w:val="004D1BF6"/>
    <w:rPr>
      <w:rFonts w:cs="Times New Roman"/>
      <w:sz w:val="50"/>
      <w:szCs w:val="50"/>
      <w:shd w:val="clear" w:color="auto" w:fill="FFFFFF"/>
    </w:rPr>
  </w:style>
  <w:style w:type="paragraph" w:customStyle="1" w:styleId="Heading22">
    <w:name w:val="Heading #2"/>
    <w:basedOn w:val="a"/>
    <w:link w:val="Heading20"/>
    <w:uiPriority w:val="99"/>
    <w:rsid w:val="004D1BF6"/>
    <w:pPr>
      <w:widowControl w:val="0"/>
      <w:shd w:val="clear" w:color="auto" w:fill="FFFFFF"/>
      <w:spacing w:before="1920" w:after="420" w:line="240" w:lineRule="atLeast"/>
      <w:ind w:right="0" w:firstLine="45"/>
      <w:jc w:val="left"/>
      <w:outlineLvl w:val="1"/>
    </w:pPr>
    <w:rPr>
      <w:rFonts w:asciiTheme="minorHAnsi" w:eastAsiaTheme="minorHAnsi" w:hAnsiTheme="minorHAnsi"/>
      <w:sz w:val="50"/>
      <w:szCs w:val="50"/>
    </w:rPr>
  </w:style>
  <w:style w:type="character" w:customStyle="1" w:styleId="guidetitle">
    <w:name w:val="guidetitle"/>
    <w:rsid w:val="007F3B47"/>
    <w:rPr>
      <w:color w:val="025293"/>
    </w:rPr>
  </w:style>
  <w:style w:type="character" w:customStyle="1" w:styleId="personname3">
    <w:name w:val="person_name3"/>
    <w:basedOn w:val="a0"/>
    <w:rsid w:val="007F3B47"/>
  </w:style>
  <w:style w:type="character" w:customStyle="1" w:styleId="Date1">
    <w:name w:val="Date1"/>
    <w:basedOn w:val="a0"/>
    <w:rsid w:val="007F3B47"/>
  </w:style>
  <w:style w:type="character" w:customStyle="1" w:styleId="Title10">
    <w:name w:val="Title1"/>
    <w:basedOn w:val="a0"/>
    <w:rsid w:val="007F3B47"/>
  </w:style>
  <w:style w:type="character" w:customStyle="1" w:styleId="institution">
    <w:name w:val="institution"/>
    <w:basedOn w:val="a0"/>
    <w:rsid w:val="007F3B47"/>
  </w:style>
  <w:style w:type="character" w:customStyle="1" w:styleId="department">
    <w:name w:val="department"/>
    <w:basedOn w:val="a0"/>
    <w:rsid w:val="007F3B47"/>
  </w:style>
  <w:style w:type="character" w:customStyle="1" w:styleId="thesistype">
    <w:name w:val="thesis_type"/>
    <w:basedOn w:val="a0"/>
    <w:rsid w:val="007F3B47"/>
  </w:style>
  <w:style w:type="table" w:customStyle="1" w:styleId="TableGrid">
    <w:name w:val="TableGrid"/>
    <w:rsid w:val="00552308"/>
    <w:pPr>
      <w:ind w:right="0"/>
      <w:jc w:val="left"/>
    </w:pPr>
    <w:rPr>
      <w:rFonts w:eastAsiaTheme="minorEastAsia"/>
    </w:rPr>
    <w:tblPr>
      <w:tblCellMar>
        <w:top w:w="0" w:type="dxa"/>
        <w:left w:w="0" w:type="dxa"/>
        <w:bottom w:w="0" w:type="dxa"/>
        <w:right w:w="0" w:type="dxa"/>
      </w:tblCellMar>
    </w:tblPr>
  </w:style>
  <w:style w:type="table" w:customStyle="1" w:styleId="LightShading23">
    <w:name w:val="Light Shading23"/>
    <w:basedOn w:val="a1"/>
    <w:uiPriority w:val="60"/>
    <w:rsid w:val="004B1069"/>
    <w:pPr>
      <w:ind w:right="0"/>
      <w:jc w:val="left"/>
    </w:pPr>
    <w:rPr>
      <w:color w:val="000000" w:themeColor="text1" w:themeShade="BF"/>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declarative">
    <w:name w:val="a-declarative"/>
    <w:basedOn w:val="a0"/>
    <w:rsid w:val="003F65A0"/>
  </w:style>
  <w:style w:type="character" w:customStyle="1" w:styleId="slug-elocation">
    <w:name w:val="slug-elocation"/>
    <w:basedOn w:val="a0"/>
    <w:rsid w:val="003F65A0"/>
  </w:style>
  <w:style w:type="paragraph" w:customStyle="1" w:styleId="para-flush">
    <w:name w:val="para-flush"/>
    <w:basedOn w:val="a"/>
    <w:uiPriority w:val="99"/>
    <w:rsid w:val="001847C0"/>
    <w:pPr>
      <w:spacing w:before="100" w:beforeAutospacing="1" w:after="100" w:afterAutospacing="1"/>
      <w:ind w:right="0"/>
      <w:jc w:val="left"/>
    </w:pPr>
  </w:style>
  <w:style w:type="paragraph" w:customStyle="1" w:styleId="spip">
    <w:name w:val="spip"/>
    <w:basedOn w:val="a"/>
    <w:rsid w:val="009E3AE6"/>
    <w:pPr>
      <w:spacing w:before="100" w:beforeAutospacing="1" w:after="100" w:afterAutospacing="1"/>
      <w:ind w:right="0"/>
      <w:jc w:val="left"/>
    </w:pPr>
  </w:style>
  <w:style w:type="character" w:customStyle="1" w:styleId="correction">
    <w:name w:val="correction"/>
    <w:basedOn w:val="a0"/>
    <w:rsid w:val="00FD4CD5"/>
  </w:style>
  <w:style w:type="character" w:customStyle="1" w:styleId="pagesnum">
    <w:name w:val="pagesnum"/>
    <w:basedOn w:val="a0"/>
    <w:rsid w:val="005878BF"/>
  </w:style>
  <w:style w:type="character" w:customStyle="1" w:styleId="refauthors">
    <w:name w:val="refauthors"/>
    <w:basedOn w:val="a0"/>
    <w:rsid w:val="005878BF"/>
  </w:style>
  <w:style w:type="character" w:customStyle="1" w:styleId="reftitle">
    <w:name w:val="reftitle"/>
    <w:basedOn w:val="a0"/>
    <w:rsid w:val="005878BF"/>
  </w:style>
  <w:style w:type="character" w:customStyle="1" w:styleId="refseriestitle">
    <w:name w:val="refseriestitle"/>
    <w:basedOn w:val="a0"/>
    <w:rsid w:val="005878BF"/>
  </w:style>
  <w:style w:type="character" w:customStyle="1" w:styleId="refseriesvolume">
    <w:name w:val="refseriesvolume"/>
    <w:basedOn w:val="a0"/>
    <w:rsid w:val="005878BF"/>
  </w:style>
  <w:style w:type="character" w:customStyle="1" w:styleId="refpages">
    <w:name w:val="refpages"/>
    <w:basedOn w:val="a0"/>
    <w:rsid w:val="005878BF"/>
  </w:style>
  <w:style w:type="character" w:customStyle="1" w:styleId="skypec2ctextspan">
    <w:name w:val="skype_c2c_text_span"/>
    <w:basedOn w:val="a0"/>
    <w:rsid w:val="00E35B9C"/>
  </w:style>
  <w:style w:type="character" w:customStyle="1" w:styleId="skypec2cfreetextspan">
    <w:name w:val="skype_c2c_free_text_span"/>
    <w:basedOn w:val="a0"/>
    <w:rsid w:val="00E35B9C"/>
  </w:style>
  <w:style w:type="character" w:customStyle="1" w:styleId="ft08">
    <w:name w:val="ft08"/>
    <w:basedOn w:val="a0"/>
    <w:rsid w:val="00AC616A"/>
    <w:rPr>
      <w:rFonts w:ascii="Times" w:hAnsi="Times" w:cs="Times"/>
      <w:color w:val="000000"/>
      <w:sz w:val="24"/>
      <w:szCs w:val="24"/>
    </w:rPr>
  </w:style>
  <w:style w:type="character" w:customStyle="1" w:styleId="ft102">
    <w:name w:val="ft102"/>
    <w:basedOn w:val="a0"/>
    <w:rsid w:val="00AC616A"/>
    <w:rPr>
      <w:rFonts w:ascii="Times" w:hAnsi="Times" w:cs="Times"/>
      <w:color w:val="333333"/>
      <w:sz w:val="24"/>
      <w:szCs w:val="24"/>
    </w:rPr>
  </w:style>
  <w:style w:type="character" w:customStyle="1" w:styleId="highlight2">
    <w:name w:val="highlight2"/>
    <w:basedOn w:val="a0"/>
    <w:rsid w:val="00323B0C"/>
  </w:style>
  <w:style w:type="table" w:customStyle="1" w:styleId="LightShading24">
    <w:name w:val="Light Shading24"/>
    <w:basedOn w:val="a1"/>
    <w:uiPriority w:val="60"/>
    <w:rsid w:val="001E4589"/>
    <w:pPr>
      <w:ind w:right="0"/>
      <w:jc w:val="left"/>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2b">
    <w:name w:val="Quote"/>
    <w:basedOn w:val="a"/>
    <w:next w:val="a"/>
    <w:link w:val="2c"/>
    <w:uiPriority w:val="29"/>
    <w:qFormat/>
    <w:rsid w:val="003012FF"/>
    <w:pPr>
      <w:spacing w:before="200" w:after="200" w:line="276" w:lineRule="auto"/>
      <w:ind w:right="0"/>
      <w:jc w:val="left"/>
    </w:pPr>
    <w:rPr>
      <w:rFonts w:asciiTheme="minorHAnsi" w:eastAsiaTheme="minorHAnsi" w:hAnsiTheme="minorHAnsi" w:cstheme="minorBidi"/>
      <w:i/>
      <w:iCs/>
      <w:sz w:val="20"/>
      <w:szCs w:val="20"/>
      <w:lang w:val="fr-FR" w:bidi="en-US"/>
    </w:rPr>
  </w:style>
  <w:style w:type="character" w:customStyle="1" w:styleId="2c">
    <w:name w:val="Цитата 2 Знак"/>
    <w:basedOn w:val="a0"/>
    <w:link w:val="2b"/>
    <w:uiPriority w:val="29"/>
    <w:rsid w:val="003012FF"/>
    <w:rPr>
      <w:i/>
      <w:iCs/>
      <w:sz w:val="20"/>
      <w:szCs w:val="20"/>
      <w:lang w:val="fr-FR" w:bidi="en-US"/>
    </w:rPr>
  </w:style>
  <w:style w:type="character" w:styleId="affff3">
    <w:name w:val="Intense Emphasis"/>
    <w:uiPriority w:val="21"/>
    <w:qFormat/>
    <w:rsid w:val="003012FF"/>
    <w:rPr>
      <w:b/>
      <w:bCs/>
      <w:caps/>
      <w:color w:val="243F60" w:themeColor="accent1" w:themeShade="7F"/>
      <w:spacing w:val="10"/>
    </w:rPr>
  </w:style>
  <w:style w:type="character" w:styleId="affff4">
    <w:name w:val="Subtle Reference"/>
    <w:uiPriority w:val="31"/>
    <w:qFormat/>
    <w:rsid w:val="003012FF"/>
    <w:rPr>
      <w:b/>
      <w:bCs/>
      <w:color w:val="4F81BD" w:themeColor="accent1"/>
    </w:rPr>
  </w:style>
  <w:style w:type="character" w:styleId="affff5">
    <w:name w:val="Intense Reference"/>
    <w:uiPriority w:val="32"/>
    <w:qFormat/>
    <w:rsid w:val="003012FF"/>
    <w:rPr>
      <w:b/>
      <w:bCs/>
      <w:i/>
      <w:iCs/>
      <w:caps/>
      <w:color w:val="4F81BD" w:themeColor="accent1"/>
    </w:rPr>
  </w:style>
  <w:style w:type="character" w:customStyle="1" w:styleId="dw54l">
    <w:name w:val="dw54l"/>
    <w:basedOn w:val="a0"/>
    <w:rsid w:val="003012FF"/>
  </w:style>
  <w:style w:type="paragraph" w:customStyle="1" w:styleId="style384">
    <w:name w:val="style384"/>
    <w:basedOn w:val="a"/>
    <w:uiPriority w:val="99"/>
    <w:rsid w:val="00452058"/>
    <w:pPr>
      <w:spacing w:before="100" w:beforeAutospacing="1" w:after="100" w:afterAutospacing="1" w:line="480" w:lineRule="auto"/>
      <w:ind w:right="0"/>
    </w:pPr>
    <w:rPr>
      <w:rFonts w:ascii="Arial" w:hAnsi="Arial" w:cs="Arial"/>
      <w:color w:val="000000"/>
      <w:sz w:val="18"/>
      <w:szCs w:val="18"/>
      <w:lang w:val="en-GB" w:eastAsia="en-GB"/>
    </w:rPr>
  </w:style>
  <w:style w:type="character" w:customStyle="1" w:styleId="definition">
    <w:name w:val="definition"/>
    <w:basedOn w:val="a0"/>
    <w:rsid w:val="00452058"/>
  </w:style>
  <w:style w:type="character" w:customStyle="1" w:styleId="ital-inline2">
    <w:name w:val="ital-inline2"/>
    <w:basedOn w:val="a0"/>
    <w:rsid w:val="00452058"/>
    <w:rPr>
      <w:rFonts w:ascii="Georgia" w:hAnsi="Georgia" w:hint="default"/>
      <w:i/>
      <w:iCs/>
      <w:vanish w:val="0"/>
      <w:webHidden w:val="0"/>
      <w:specVanish w:val="0"/>
    </w:rPr>
  </w:style>
  <w:style w:type="character" w:customStyle="1" w:styleId="pron">
    <w:name w:val="pron"/>
    <w:basedOn w:val="a0"/>
    <w:rsid w:val="00452058"/>
  </w:style>
  <w:style w:type="paragraph" w:customStyle="1" w:styleId="intro">
    <w:name w:val="intro"/>
    <w:basedOn w:val="a"/>
    <w:uiPriority w:val="99"/>
    <w:rsid w:val="00452058"/>
    <w:pPr>
      <w:spacing w:after="150" w:line="480" w:lineRule="auto"/>
      <w:ind w:right="0"/>
    </w:pPr>
    <w:rPr>
      <w:rFonts w:ascii="Arial" w:hAnsi="Arial" w:cs="Arial"/>
      <w:sz w:val="21"/>
      <w:szCs w:val="21"/>
      <w:lang w:val="en-GB" w:eastAsia="en-GB"/>
    </w:rPr>
  </w:style>
  <w:style w:type="character" w:customStyle="1" w:styleId="yellowfade">
    <w:name w:val="yellowfade"/>
    <w:basedOn w:val="a0"/>
    <w:rsid w:val="00452058"/>
  </w:style>
  <w:style w:type="paragraph" w:customStyle="1" w:styleId="Body1">
    <w:name w:val="Body 1"/>
    <w:uiPriority w:val="99"/>
    <w:rsid w:val="00452058"/>
    <w:pPr>
      <w:ind w:right="0"/>
      <w:jc w:val="left"/>
    </w:pPr>
    <w:rPr>
      <w:rFonts w:ascii="Helvetica" w:eastAsia="Arial Unicode MS" w:hAnsi="Helvetica" w:cs="Times New Roman"/>
      <w:color w:val="000000"/>
      <w:sz w:val="24"/>
      <w:szCs w:val="20"/>
    </w:rPr>
  </w:style>
  <w:style w:type="paragraph" w:customStyle="1" w:styleId="Numbered">
    <w:name w:val="Numbered"/>
    <w:uiPriority w:val="99"/>
    <w:rsid w:val="00452058"/>
    <w:pPr>
      <w:numPr>
        <w:numId w:val="10"/>
      </w:numPr>
      <w:ind w:right="0"/>
      <w:jc w:val="left"/>
    </w:pPr>
    <w:rPr>
      <w:rFonts w:ascii="Times New Roman" w:eastAsia="Times New Roman" w:hAnsi="Times New Roman" w:cs="Times New Roman"/>
      <w:sz w:val="20"/>
      <w:szCs w:val="20"/>
    </w:rPr>
  </w:style>
  <w:style w:type="character" w:customStyle="1" w:styleId="ssens">
    <w:name w:val="ssens"/>
    <w:basedOn w:val="a0"/>
    <w:rsid w:val="00452058"/>
  </w:style>
  <w:style w:type="character" w:customStyle="1" w:styleId="algouri">
    <w:name w:val="algouri"/>
    <w:basedOn w:val="a0"/>
    <w:rsid w:val="00452058"/>
  </w:style>
  <w:style w:type="character" w:customStyle="1" w:styleId="date-display-single">
    <w:name w:val="date-display-single"/>
    <w:basedOn w:val="a0"/>
    <w:rsid w:val="00452058"/>
  </w:style>
  <w:style w:type="paragraph" w:customStyle="1" w:styleId="AuthorAffiliation">
    <w:name w:val="Author Affiliation"/>
    <w:basedOn w:val="a"/>
    <w:rsid w:val="0066587C"/>
    <w:pPr>
      <w:ind w:right="0"/>
      <w:jc w:val="center"/>
    </w:pPr>
    <w:rPr>
      <w:i/>
      <w:sz w:val="20"/>
      <w:szCs w:val="20"/>
    </w:rPr>
  </w:style>
  <w:style w:type="paragraph" w:customStyle="1" w:styleId="body-paragraph">
    <w:name w:val="body-paragraph"/>
    <w:basedOn w:val="a"/>
    <w:rsid w:val="004E2D34"/>
    <w:pPr>
      <w:spacing w:before="100" w:beforeAutospacing="1" w:after="100" w:afterAutospacing="1"/>
      <w:ind w:right="0"/>
      <w:jc w:val="left"/>
    </w:pPr>
  </w:style>
  <w:style w:type="paragraph" w:customStyle="1" w:styleId="Body">
    <w:name w:val="Body"/>
    <w:rsid w:val="0064061F"/>
    <w:pPr>
      <w:pBdr>
        <w:top w:val="nil"/>
        <w:left w:val="nil"/>
        <w:bottom w:val="nil"/>
        <w:right w:val="nil"/>
        <w:between w:val="nil"/>
        <w:bar w:val="nil"/>
      </w:pBdr>
      <w:ind w:right="0"/>
      <w:jc w:val="left"/>
    </w:pPr>
    <w:rPr>
      <w:rFonts w:ascii="Cambria" w:eastAsia="Arial Unicode MS" w:hAnsi="Cambria" w:cs="Arial Unicode MS"/>
      <w:color w:val="000000"/>
      <w:sz w:val="24"/>
      <w:szCs w:val="24"/>
      <w:u w:color="000000"/>
      <w:bdr w:val="nil"/>
    </w:rPr>
  </w:style>
  <w:style w:type="character" w:customStyle="1" w:styleId="normaltext1">
    <w:name w:val="normaltext1"/>
    <w:basedOn w:val="a0"/>
    <w:rsid w:val="003559FE"/>
    <w:rPr>
      <w:b w:val="0"/>
      <w:bCs w:val="0"/>
      <w:color w:val="32393D"/>
      <w:sz w:val="22"/>
      <w:szCs w:val="22"/>
    </w:rPr>
  </w:style>
  <w:style w:type="paragraph" w:customStyle="1" w:styleId="Footer1">
    <w:name w:val="Footer1"/>
    <w:rsid w:val="000944CF"/>
    <w:pPr>
      <w:spacing w:line="480" w:lineRule="auto"/>
      <w:ind w:right="0"/>
    </w:pPr>
    <w:rPr>
      <w:rFonts w:ascii="Times New Roman" w:eastAsia="Arial Unicode MS" w:hAnsi="Times New Roman" w:cs="Arial Unicode MS"/>
      <w:b/>
      <w:bCs/>
      <w:color w:val="000000"/>
      <w:sz w:val="24"/>
      <w:szCs w:val="24"/>
      <w:u w:color="000000"/>
      <w:lang w:eastAsia="en-IN"/>
    </w:rPr>
  </w:style>
  <w:style w:type="character" w:customStyle="1" w:styleId="Hyperlink0">
    <w:name w:val="Hyperlink.0"/>
    <w:basedOn w:val="link"/>
    <w:rsid w:val="00E25791"/>
    <w:rPr>
      <w:rFonts w:ascii="Times New Roman" w:eastAsia="Times New Roman" w:hAnsi="Times New Roman" w:cs="Times New Roman"/>
      <w:color w:val="000000"/>
      <w:sz w:val="24"/>
      <w:szCs w:val="24"/>
      <w:u w:val="single" w:color="000000"/>
      <w:lang w:val="en-US"/>
    </w:rPr>
  </w:style>
  <w:style w:type="character" w:customStyle="1" w:styleId="subhead-bw">
    <w:name w:val="subhead-bw"/>
    <w:basedOn w:val="a0"/>
    <w:rsid w:val="00264B2C"/>
  </w:style>
  <w:style w:type="character" w:customStyle="1" w:styleId="tgc">
    <w:name w:val="_tgc"/>
    <w:basedOn w:val="a0"/>
    <w:qFormat/>
    <w:rsid w:val="00A35619"/>
  </w:style>
  <w:style w:type="table" w:customStyle="1" w:styleId="LightGrid2">
    <w:name w:val="Light Grid2"/>
    <w:basedOn w:val="a1"/>
    <w:uiPriority w:val="62"/>
    <w:rsid w:val="00CC4B89"/>
    <w:pPr>
      <w:ind w:right="0"/>
      <w:jc w:val="left"/>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25">
    <w:name w:val="Light Shading25"/>
    <w:basedOn w:val="a1"/>
    <w:uiPriority w:val="60"/>
    <w:rsid w:val="00CC4B89"/>
    <w:pPr>
      <w:ind w:right="0"/>
      <w:jc w:val="left"/>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lug-metadata-note">
    <w:name w:val="slug-metadata-note"/>
    <w:basedOn w:val="a0"/>
    <w:rsid w:val="0068214B"/>
  </w:style>
  <w:style w:type="character" w:customStyle="1" w:styleId="searchhighlight">
    <w:name w:val="searchhighlight"/>
    <w:basedOn w:val="a0"/>
    <w:rsid w:val="00AB24D3"/>
  </w:style>
  <w:style w:type="paragraph" w:customStyle="1" w:styleId="Tekst">
    <w:name w:val="Tekst"/>
    <w:basedOn w:val="a"/>
    <w:link w:val="TekstChar"/>
    <w:rsid w:val="00AB24D3"/>
    <w:pPr>
      <w:spacing w:after="100" w:afterAutospacing="1" w:line="360" w:lineRule="auto"/>
      <w:ind w:right="0" w:firstLine="720"/>
      <w:contextualSpacing/>
    </w:pPr>
    <w:rPr>
      <w:rFonts w:ascii="Arial" w:eastAsia="Calibri" w:hAnsi="Arial" w:cs="Arial"/>
    </w:rPr>
  </w:style>
  <w:style w:type="character" w:customStyle="1" w:styleId="TekstChar">
    <w:name w:val="Tekst Char"/>
    <w:link w:val="Tekst"/>
    <w:rsid w:val="00AB24D3"/>
    <w:rPr>
      <w:rFonts w:ascii="Arial" w:eastAsia="Calibri" w:hAnsi="Arial" w:cs="Arial"/>
      <w:sz w:val="24"/>
      <w:szCs w:val="24"/>
    </w:rPr>
  </w:style>
  <w:style w:type="character" w:customStyle="1" w:styleId="math">
    <w:name w:val="math"/>
    <w:basedOn w:val="a0"/>
    <w:rsid w:val="00A44D21"/>
  </w:style>
  <w:style w:type="paragraph" w:customStyle="1" w:styleId="address">
    <w:name w:val="address"/>
    <w:basedOn w:val="a"/>
    <w:rsid w:val="00F10C91"/>
    <w:pPr>
      <w:overflowPunct w:val="0"/>
      <w:autoSpaceDE w:val="0"/>
      <w:autoSpaceDN w:val="0"/>
      <w:adjustRightInd w:val="0"/>
      <w:spacing w:after="200" w:line="220" w:lineRule="atLeast"/>
      <w:ind w:right="0"/>
      <w:contextualSpacing/>
      <w:jc w:val="center"/>
      <w:textAlignment w:val="baseline"/>
    </w:pPr>
    <w:rPr>
      <w:sz w:val="18"/>
      <w:szCs w:val="20"/>
      <w:lang w:eastAsia="de-DE"/>
    </w:rPr>
  </w:style>
  <w:style w:type="paragraph" w:customStyle="1" w:styleId="heading1">
    <w:name w:val="heading1"/>
    <w:basedOn w:val="10"/>
    <w:next w:val="a"/>
    <w:rsid w:val="004831EA"/>
    <w:pPr>
      <w:keepLines/>
      <w:numPr>
        <w:numId w:val="11"/>
      </w:numPr>
      <w:suppressAutoHyphens/>
      <w:overflowPunct w:val="0"/>
      <w:autoSpaceDE w:val="0"/>
      <w:autoSpaceDN w:val="0"/>
      <w:adjustRightInd w:val="0"/>
      <w:spacing w:before="360" w:after="240" w:line="300" w:lineRule="atLeast"/>
      <w:ind w:right="0"/>
      <w:jc w:val="left"/>
      <w:textAlignment w:val="baseline"/>
    </w:pPr>
    <w:rPr>
      <w:rFonts w:ascii="Times New Roman" w:hAnsi="Times New Roman"/>
      <w:kern w:val="0"/>
      <w:sz w:val="24"/>
      <w:szCs w:val="20"/>
      <w:lang w:eastAsia="de-DE"/>
    </w:rPr>
  </w:style>
  <w:style w:type="paragraph" w:customStyle="1" w:styleId="heading2">
    <w:name w:val="heading2"/>
    <w:basedOn w:val="2"/>
    <w:next w:val="a"/>
    <w:rsid w:val="004831EA"/>
    <w:pPr>
      <w:keepLines/>
      <w:numPr>
        <w:ilvl w:val="1"/>
        <w:numId w:val="11"/>
      </w:numPr>
      <w:tabs>
        <w:tab w:val="clear" w:pos="567"/>
        <w:tab w:val="num" w:pos="360"/>
      </w:tabs>
      <w:suppressAutoHyphens/>
      <w:overflowPunct w:val="0"/>
      <w:autoSpaceDE w:val="0"/>
      <w:autoSpaceDN w:val="0"/>
      <w:adjustRightInd w:val="0"/>
      <w:spacing w:before="360" w:after="160" w:line="240" w:lineRule="atLeast"/>
      <w:ind w:left="0" w:right="0" w:firstLine="0"/>
      <w:textAlignment w:val="baseline"/>
    </w:pPr>
    <w:rPr>
      <w:bCs/>
      <w:iCs/>
      <w:sz w:val="20"/>
      <w:szCs w:val="20"/>
      <w:lang w:eastAsia="de-DE"/>
    </w:rPr>
  </w:style>
  <w:style w:type="numbering" w:customStyle="1" w:styleId="headings">
    <w:name w:val="headings"/>
    <w:basedOn w:val="a2"/>
    <w:rsid w:val="004831EA"/>
    <w:pPr>
      <w:numPr>
        <w:numId w:val="11"/>
      </w:numPr>
    </w:pPr>
  </w:style>
  <w:style w:type="paragraph" w:customStyle="1" w:styleId="referenceitem">
    <w:name w:val="referenceitem"/>
    <w:basedOn w:val="a"/>
    <w:rsid w:val="004831EA"/>
    <w:pPr>
      <w:numPr>
        <w:numId w:val="12"/>
      </w:numPr>
      <w:overflowPunct w:val="0"/>
      <w:autoSpaceDE w:val="0"/>
      <w:autoSpaceDN w:val="0"/>
      <w:adjustRightInd w:val="0"/>
      <w:spacing w:line="220" w:lineRule="atLeast"/>
      <w:ind w:right="0"/>
      <w:textAlignment w:val="baseline"/>
    </w:pPr>
    <w:rPr>
      <w:sz w:val="18"/>
      <w:szCs w:val="20"/>
      <w:lang w:eastAsia="de-DE"/>
    </w:rPr>
  </w:style>
  <w:style w:type="numbering" w:customStyle="1" w:styleId="referencelist">
    <w:name w:val="referencelist"/>
    <w:basedOn w:val="a2"/>
    <w:semiHidden/>
    <w:rsid w:val="004831EA"/>
    <w:pPr>
      <w:numPr>
        <w:numId w:val="12"/>
      </w:numPr>
    </w:pPr>
  </w:style>
  <w:style w:type="paragraph" w:customStyle="1" w:styleId="ParaAttribute1">
    <w:name w:val="ParaAttribute1"/>
    <w:rsid w:val="00C63660"/>
    <w:pPr>
      <w:widowControl w:val="0"/>
      <w:wordWrap w:val="0"/>
      <w:spacing w:after="200"/>
      <w:ind w:right="0"/>
      <w:jc w:val="center"/>
    </w:pPr>
    <w:rPr>
      <w:rFonts w:ascii="Times New Roman" w:eastAsia="Batang" w:hAnsi="Times New Roman" w:cs="Times New Roman"/>
      <w:sz w:val="20"/>
      <w:szCs w:val="20"/>
    </w:rPr>
  </w:style>
  <w:style w:type="character" w:customStyle="1" w:styleId="CharAttribute3">
    <w:name w:val="CharAttribute3"/>
    <w:rsid w:val="006C4238"/>
    <w:rPr>
      <w:rFonts w:ascii="Times New Roman" w:eastAsia="Times New Roman"/>
      <w:sz w:val="24"/>
    </w:rPr>
  </w:style>
  <w:style w:type="paragraph" w:customStyle="1" w:styleId="ParaAttribute5">
    <w:name w:val="ParaAttribute5"/>
    <w:rsid w:val="006C4238"/>
    <w:pPr>
      <w:widowControl w:val="0"/>
      <w:wordWrap w:val="0"/>
      <w:spacing w:after="200"/>
      <w:ind w:right="0"/>
    </w:pPr>
    <w:rPr>
      <w:rFonts w:ascii="Times New Roman" w:eastAsia="Batang" w:hAnsi="Times New Roman" w:cs="Times New Roman"/>
      <w:sz w:val="20"/>
      <w:szCs w:val="20"/>
    </w:rPr>
  </w:style>
  <w:style w:type="paragraph" w:customStyle="1" w:styleId="body0">
    <w:name w:val="body"/>
    <w:basedOn w:val="a"/>
    <w:rsid w:val="002E2EA1"/>
    <w:pPr>
      <w:spacing w:before="100" w:beforeAutospacing="1" w:after="100" w:afterAutospacing="1"/>
      <w:ind w:right="0"/>
      <w:jc w:val="left"/>
    </w:pPr>
  </w:style>
  <w:style w:type="paragraph" w:customStyle="1" w:styleId="PARAGRAPHnoindent">
    <w:name w:val="PARAGRAPH (no indent)"/>
    <w:basedOn w:val="a"/>
    <w:next w:val="a"/>
    <w:rsid w:val="003761CF"/>
    <w:pPr>
      <w:widowControl w:val="0"/>
      <w:spacing w:line="230" w:lineRule="exact"/>
      <w:ind w:right="0"/>
    </w:pPr>
    <w:rPr>
      <w:rFonts w:ascii="Palatino" w:hAnsi="Palatino"/>
      <w:kern w:val="16"/>
      <w:sz w:val="19"/>
      <w:szCs w:val="20"/>
    </w:rPr>
  </w:style>
  <w:style w:type="paragraph" w:customStyle="1" w:styleId="Pa20">
    <w:name w:val="Pa20"/>
    <w:basedOn w:val="a"/>
    <w:next w:val="a"/>
    <w:uiPriority w:val="99"/>
    <w:rsid w:val="00AD2847"/>
    <w:pPr>
      <w:widowControl w:val="0"/>
      <w:autoSpaceDE w:val="0"/>
      <w:autoSpaceDN w:val="0"/>
      <w:adjustRightInd w:val="0"/>
      <w:spacing w:line="181" w:lineRule="atLeast"/>
      <w:ind w:right="0"/>
      <w:jc w:val="left"/>
    </w:pPr>
    <w:rPr>
      <w:rFonts w:ascii="Gill Sans Std" w:eastAsia="MS Mincho" w:hAnsi="Gill Sans Std"/>
    </w:rPr>
  </w:style>
  <w:style w:type="table" w:customStyle="1" w:styleId="MediumShading2-Accent113">
    <w:name w:val="Medium Shading 2 - Accent 113"/>
    <w:basedOn w:val="a1"/>
    <w:uiPriority w:val="64"/>
    <w:rsid w:val="006900AF"/>
    <w:pPr>
      <w:ind w:right="0"/>
      <w:jc w:val="left"/>
    </w:pPr>
    <w:rPr>
      <w:rFonts w:ascii="Times New Roman" w:eastAsia="SimSun" w:hAnsi="Times New Roman" w:cs="Times New Roman"/>
      <w:sz w:val="20"/>
      <w:szCs w:val="20"/>
      <w:lang w:val="en-IN" w:eastAsia="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26">
    <w:name w:val="Light Shading26"/>
    <w:basedOn w:val="a1"/>
    <w:rsid w:val="00354BD8"/>
    <w:pPr>
      <w:ind w:right="0"/>
      <w:jc w:val="left"/>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ummary">
    <w:name w:val="summary"/>
    <w:basedOn w:val="a0"/>
    <w:rsid w:val="00C51343"/>
  </w:style>
  <w:style w:type="character" w:customStyle="1" w:styleId="transpan">
    <w:name w:val="transpan"/>
    <w:basedOn w:val="a0"/>
    <w:rsid w:val="00514E68"/>
  </w:style>
  <w:style w:type="character" w:customStyle="1" w:styleId="cit-title">
    <w:name w:val="cit-title"/>
    <w:basedOn w:val="a0"/>
    <w:rsid w:val="00514E68"/>
  </w:style>
  <w:style w:type="character" w:customStyle="1" w:styleId="site-title">
    <w:name w:val="site-title"/>
    <w:basedOn w:val="a0"/>
    <w:rsid w:val="00514E68"/>
  </w:style>
  <w:style w:type="character" w:customStyle="1" w:styleId="cit-print-date">
    <w:name w:val="cit-print-date"/>
    <w:basedOn w:val="a0"/>
    <w:rsid w:val="00514E68"/>
  </w:style>
  <w:style w:type="character" w:customStyle="1" w:styleId="cit-last-page">
    <w:name w:val="cit-last-page"/>
    <w:basedOn w:val="a0"/>
    <w:rsid w:val="00514E68"/>
  </w:style>
  <w:style w:type="character" w:customStyle="1" w:styleId="unranked">
    <w:name w:val="(unranked)"/>
    <w:basedOn w:val="a0"/>
    <w:rsid w:val="00170610"/>
  </w:style>
  <w:style w:type="paragraph" w:customStyle="1" w:styleId="a-plus-plus">
    <w:name w:val="a-plus-plus"/>
    <w:basedOn w:val="a"/>
    <w:rsid w:val="00170610"/>
    <w:pPr>
      <w:spacing w:before="100" w:beforeAutospacing="1" w:after="100" w:afterAutospacing="1"/>
      <w:ind w:right="0"/>
      <w:jc w:val="left"/>
    </w:pPr>
    <w:rPr>
      <w:lang w:val="en-IN" w:eastAsia="en-IN"/>
    </w:rPr>
  </w:style>
  <w:style w:type="paragraph" w:customStyle="1" w:styleId="p">
    <w:name w:val="p"/>
    <w:basedOn w:val="a"/>
    <w:rsid w:val="0090567B"/>
    <w:pPr>
      <w:spacing w:before="100" w:beforeAutospacing="1" w:after="100" w:afterAutospacing="1"/>
      <w:ind w:right="0"/>
      <w:jc w:val="left"/>
    </w:pPr>
  </w:style>
  <w:style w:type="table" w:customStyle="1" w:styleId="LightShading27">
    <w:name w:val="Light Shading27"/>
    <w:basedOn w:val="a1"/>
    <w:uiPriority w:val="60"/>
    <w:rsid w:val="00D35576"/>
    <w:pPr>
      <w:ind w:right="0"/>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S">
    <w:name w:val="MS바탕글"/>
    <w:basedOn w:val="a"/>
    <w:rsid w:val="004F06D0"/>
    <w:pPr>
      <w:snapToGrid w:val="0"/>
      <w:spacing w:line="384" w:lineRule="auto"/>
      <w:ind w:right="0"/>
    </w:pPr>
    <w:rPr>
      <w:rFonts w:ascii="Batang" w:eastAsia="Batang" w:cs="Gulim"/>
      <w:color w:val="000000"/>
      <w:sz w:val="20"/>
      <w:szCs w:val="20"/>
      <w:lang w:eastAsia="ko-KR"/>
    </w:rPr>
  </w:style>
  <w:style w:type="character" w:customStyle="1" w:styleId="medium-font">
    <w:name w:val="medium-font"/>
    <w:basedOn w:val="a0"/>
    <w:rsid w:val="006123D4"/>
  </w:style>
  <w:style w:type="character" w:customStyle="1" w:styleId="standard-view-style">
    <w:name w:val="standard-view-style"/>
    <w:basedOn w:val="a0"/>
    <w:rsid w:val="006123D4"/>
  </w:style>
  <w:style w:type="character" w:customStyle="1" w:styleId="A16">
    <w:name w:val="A16"/>
    <w:uiPriority w:val="99"/>
    <w:rsid w:val="00FE36F6"/>
    <w:rPr>
      <w:rFonts w:cs="Helvetica 45 Light"/>
      <w:color w:val="000000"/>
      <w:sz w:val="82"/>
      <w:szCs w:val="82"/>
    </w:rPr>
  </w:style>
  <w:style w:type="character" w:customStyle="1" w:styleId="A200">
    <w:name w:val="A20"/>
    <w:uiPriority w:val="99"/>
    <w:rsid w:val="00FE36F6"/>
    <w:rPr>
      <w:rFonts w:cs="Helvetica 45 Light"/>
      <w:color w:val="000000"/>
      <w:sz w:val="92"/>
      <w:szCs w:val="92"/>
    </w:rPr>
  </w:style>
  <w:style w:type="character" w:customStyle="1" w:styleId="A19">
    <w:name w:val="A19"/>
    <w:uiPriority w:val="99"/>
    <w:rsid w:val="00FE36F6"/>
    <w:rPr>
      <w:rFonts w:cs="Helvetica 45 Light"/>
      <w:color w:val="000000"/>
      <w:sz w:val="56"/>
      <w:szCs w:val="56"/>
    </w:rPr>
  </w:style>
  <w:style w:type="paragraph" w:customStyle="1" w:styleId="AMRText">
    <w:name w:val="AMRText"/>
    <w:basedOn w:val="a"/>
    <w:link w:val="AMRTextChar1"/>
    <w:rsid w:val="00461602"/>
    <w:pPr>
      <w:spacing w:after="120" w:line="240" w:lineRule="atLeast"/>
      <w:ind w:left="1080" w:right="0"/>
      <w:jc w:val="left"/>
    </w:pPr>
    <w:rPr>
      <w:szCs w:val="20"/>
    </w:rPr>
  </w:style>
  <w:style w:type="character" w:customStyle="1" w:styleId="AMRTextChar1">
    <w:name w:val="AMRText Char1"/>
    <w:link w:val="AMRText"/>
    <w:rsid w:val="00461602"/>
    <w:rPr>
      <w:rFonts w:ascii="Times New Roman" w:eastAsia="Times New Roman" w:hAnsi="Times New Roman" w:cs="Times New Roman"/>
      <w:sz w:val="24"/>
      <w:szCs w:val="20"/>
    </w:rPr>
  </w:style>
  <w:style w:type="paragraph" w:customStyle="1" w:styleId="paragraph">
    <w:name w:val="paragraph"/>
    <w:basedOn w:val="a"/>
    <w:link w:val="paragraphChar"/>
    <w:rsid w:val="00461602"/>
    <w:pPr>
      <w:spacing w:before="120"/>
      <w:ind w:right="0"/>
    </w:pPr>
    <w:rPr>
      <w:rFonts w:ascii="Arial" w:hAnsi="Arial"/>
      <w:sz w:val="20"/>
      <w:szCs w:val="20"/>
    </w:rPr>
  </w:style>
  <w:style w:type="character" w:customStyle="1" w:styleId="paragraphChar">
    <w:name w:val="paragraph Char"/>
    <w:link w:val="paragraph"/>
    <w:locked/>
    <w:rsid w:val="00461602"/>
    <w:rPr>
      <w:rFonts w:ascii="Arial" w:eastAsia="Times New Roman" w:hAnsi="Arial" w:cs="Times New Roman"/>
      <w:sz w:val="20"/>
      <w:szCs w:val="20"/>
    </w:rPr>
  </w:style>
  <w:style w:type="paragraph" w:customStyle="1" w:styleId="TimesNewRoman">
    <w:name w:val="TimesNewRoman"/>
    <w:basedOn w:val="a"/>
    <w:rsid w:val="00BB19A9"/>
    <w:pPr>
      <w:ind w:right="0"/>
      <w:jc w:val="left"/>
    </w:pPr>
    <w:rPr>
      <w:rFonts w:ascii="Book Antiqua" w:hAnsi="Book Antiqua" w:cs="Book Antiqua"/>
      <w:b/>
      <w:bCs/>
      <w:sz w:val="44"/>
      <w:szCs w:val="44"/>
    </w:rPr>
  </w:style>
  <w:style w:type="paragraph" w:customStyle="1" w:styleId="metadata-entry">
    <w:name w:val="metadata-entry"/>
    <w:basedOn w:val="a"/>
    <w:uiPriority w:val="99"/>
    <w:rsid w:val="008A736B"/>
    <w:pPr>
      <w:spacing w:before="100" w:beforeAutospacing="1" w:after="100" w:afterAutospacing="1"/>
      <w:ind w:right="0"/>
      <w:jc w:val="left"/>
    </w:pPr>
    <w:rPr>
      <w:lang w:val="en-IN" w:eastAsia="en-IN"/>
    </w:rPr>
  </w:style>
  <w:style w:type="character" w:customStyle="1" w:styleId="BodytextChar">
    <w:name w:val="Body text Char"/>
    <w:link w:val="16"/>
    <w:rsid w:val="00643967"/>
    <w:rPr>
      <w:rFonts w:ascii="Cambria" w:hAnsi="Cambria" w:cs="Calibri"/>
    </w:rPr>
  </w:style>
  <w:style w:type="paragraph" w:customStyle="1" w:styleId="16">
    <w:name w:val="正文文本1"/>
    <w:basedOn w:val="a"/>
    <w:link w:val="BodytextChar"/>
    <w:rsid w:val="00643967"/>
    <w:pPr>
      <w:widowControl w:val="0"/>
      <w:autoSpaceDE w:val="0"/>
      <w:autoSpaceDN w:val="0"/>
      <w:spacing w:line="300" w:lineRule="auto"/>
      <w:ind w:right="0" w:firstLine="204"/>
    </w:pPr>
    <w:rPr>
      <w:rFonts w:ascii="Cambria" w:eastAsiaTheme="minorHAnsi" w:hAnsi="Cambria" w:cs="Calibri"/>
      <w:sz w:val="22"/>
      <w:szCs w:val="22"/>
    </w:rPr>
  </w:style>
  <w:style w:type="character" w:customStyle="1" w:styleId="hlfld-abstract">
    <w:name w:val="hlfld-abstract"/>
    <w:basedOn w:val="a0"/>
    <w:rsid w:val="00B42075"/>
  </w:style>
  <w:style w:type="paragraph" w:customStyle="1" w:styleId="StyleLinespacingDouble">
    <w:name w:val="Style Line spacing:  Double"/>
    <w:basedOn w:val="a"/>
    <w:rsid w:val="0029148B"/>
    <w:pPr>
      <w:tabs>
        <w:tab w:val="left" w:pos="576"/>
        <w:tab w:val="left" w:pos="720"/>
      </w:tabs>
      <w:ind w:left="-144" w:right="0"/>
      <w:jc w:val="left"/>
    </w:pPr>
    <w:rPr>
      <w:szCs w:val="20"/>
    </w:rPr>
  </w:style>
  <w:style w:type="character" w:customStyle="1" w:styleId="gt-baf-back1">
    <w:name w:val="gt-baf-back1"/>
    <w:basedOn w:val="a0"/>
    <w:rsid w:val="00DC3F6C"/>
  </w:style>
  <w:style w:type="character" w:customStyle="1" w:styleId="journaltitle30">
    <w:name w:val="journaltitle3"/>
    <w:basedOn w:val="a0"/>
    <w:rsid w:val="00F0689A"/>
    <w:rPr>
      <w:rFonts w:cs="Times New Roman"/>
      <w:i/>
      <w:iCs/>
    </w:rPr>
  </w:style>
  <w:style w:type="character" w:customStyle="1" w:styleId="vol3">
    <w:name w:val="vol3"/>
    <w:basedOn w:val="a0"/>
    <w:rsid w:val="00F0689A"/>
    <w:rPr>
      <w:rFonts w:cs="Times New Roman"/>
      <w:b/>
      <w:bCs/>
    </w:rPr>
  </w:style>
  <w:style w:type="character" w:customStyle="1" w:styleId="selectable">
    <w:name w:val="selectable"/>
    <w:basedOn w:val="a0"/>
    <w:rsid w:val="004A3ADF"/>
  </w:style>
  <w:style w:type="paragraph" w:customStyle="1" w:styleId="affiliation0">
    <w:name w:val="affiliation"/>
    <w:basedOn w:val="a"/>
    <w:rsid w:val="00895B65"/>
    <w:pPr>
      <w:spacing w:before="100" w:beforeAutospacing="1" w:after="100" w:afterAutospacing="1"/>
      <w:ind w:right="0"/>
      <w:jc w:val="left"/>
    </w:pPr>
    <w:rPr>
      <w:lang w:val="en-IN" w:eastAsia="en-IN"/>
    </w:rPr>
  </w:style>
  <w:style w:type="paragraph" w:customStyle="1" w:styleId="journal-title">
    <w:name w:val="journal-title"/>
    <w:basedOn w:val="a"/>
    <w:rsid w:val="00AA70EF"/>
    <w:pPr>
      <w:spacing w:before="100" w:beforeAutospacing="1" w:after="100" w:afterAutospacing="1"/>
      <w:ind w:right="0"/>
      <w:jc w:val="left"/>
    </w:pPr>
    <w:rPr>
      <w:lang w:val="en-IN" w:eastAsia="en-IN" w:bidi="hi-IN"/>
    </w:rPr>
  </w:style>
  <w:style w:type="character" w:customStyle="1" w:styleId="ff4">
    <w:name w:val="ff4"/>
    <w:basedOn w:val="a0"/>
    <w:rsid w:val="00AA70EF"/>
  </w:style>
  <w:style w:type="character" w:customStyle="1" w:styleId="author-name">
    <w:name w:val="author-name"/>
    <w:basedOn w:val="a0"/>
    <w:rsid w:val="00AA70EF"/>
  </w:style>
  <w:style w:type="character" w:customStyle="1" w:styleId="cq-title">
    <w:name w:val="cq-title"/>
    <w:basedOn w:val="a0"/>
    <w:rsid w:val="00AA70EF"/>
  </w:style>
  <w:style w:type="character" w:customStyle="1" w:styleId="cq-volume">
    <w:name w:val="cq-volume"/>
    <w:basedOn w:val="a0"/>
    <w:rsid w:val="00AA70EF"/>
  </w:style>
  <w:style w:type="table" w:customStyle="1" w:styleId="LightList2">
    <w:name w:val="Light List2"/>
    <w:basedOn w:val="a1"/>
    <w:uiPriority w:val="61"/>
    <w:rsid w:val="00672527"/>
    <w:pPr>
      <w:ind w:right="0"/>
      <w:jc w:val="left"/>
    </w:pPr>
    <w:rPr>
      <w:rFonts w:eastAsiaTheme="minorEastAsia"/>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reference2">
    <w:name w:val="reference2"/>
    <w:basedOn w:val="a0"/>
    <w:rsid w:val="00B27A92"/>
  </w:style>
  <w:style w:type="character" w:customStyle="1" w:styleId="reftitle3">
    <w:name w:val="reftitle3"/>
    <w:basedOn w:val="a0"/>
    <w:rsid w:val="00B27A92"/>
    <w:rPr>
      <w:b/>
      <w:bCs/>
    </w:rPr>
  </w:style>
  <w:style w:type="character" w:customStyle="1" w:styleId="refseriestitle3">
    <w:name w:val="refseriestitle3"/>
    <w:basedOn w:val="a0"/>
    <w:rsid w:val="00B27A92"/>
    <w:rPr>
      <w:i/>
      <w:iCs/>
    </w:rPr>
  </w:style>
  <w:style w:type="character" w:customStyle="1" w:styleId="ref-iss">
    <w:name w:val="ref-iss"/>
    <w:basedOn w:val="a0"/>
    <w:rsid w:val="00A04C1C"/>
  </w:style>
  <w:style w:type="character" w:customStyle="1" w:styleId="emphasistypeitalic">
    <w:name w:val="emphasistypeitalic"/>
    <w:basedOn w:val="a0"/>
    <w:rsid w:val="00EA6379"/>
  </w:style>
  <w:style w:type="character" w:customStyle="1" w:styleId="headingendmark">
    <w:name w:val="headingendmark"/>
    <w:basedOn w:val="a0"/>
    <w:rsid w:val="00F45919"/>
  </w:style>
  <w:style w:type="paragraph" w:customStyle="1" w:styleId="Bodytext0">
    <w:name w:val="Body text"/>
    <w:basedOn w:val="a"/>
    <w:qFormat/>
    <w:rsid w:val="00167851"/>
    <w:pPr>
      <w:spacing w:before="120" w:after="120" w:line="480" w:lineRule="auto"/>
      <w:ind w:right="0"/>
      <w:jc w:val="left"/>
    </w:pPr>
    <w:rPr>
      <w:rFonts w:eastAsia="Times"/>
      <w:noProof/>
      <w:szCs w:val="20"/>
      <w:lang w:bidi="bn-IN"/>
    </w:rPr>
  </w:style>
  <w:style w:type="paragraph" w:customStyle="1" w:styleId="Pargrafo">
    <w:name w:val="Parágrafo"/>
    <w:basedOn w:val="a"/>
    <w:rsid w:val="00866591"/>
    <w:pPr>
      <w:widowControl w:val="0"/>
      <w:tabs>
        <w:tab w:val="left" w:pos="1701"/>
      </w:tabs>
      <w:spacing w:line="480" w:lineRule="auto"/>
      <w:ind w:right="0" w:firstLine="1701"/>
    </w:pPr>
    <w:rPr>
      <w:rFonts w:ascii="Arial" w:hAnsi="Arial"/>
      <w:noProof/>
      <w:snapToGrid w:val="0"/>
      <w:szCs w:val="20"/>
      <w:lang w:val="pt-BR" w:eastAsia="pt-BR"/>
    </w:rPr>
  </w:style>
  <w:style w:type="paragraph" w:customStyle="1" w:styleId="affff6">
    <w:name w:val="نمط"/>
    <w:rsid w:val="00B47D19"/>
    <w:pPr>
      <w:widowControl w:val="0"/>
      <w:autoSpaceDE w:val="0"/>
      <w:autoSpaceDN w:val="0"/>
      <w:adjustRightInd w:val="0"/>
      <w:ind w:right="0" w:firstLine="723"/>
    </w:pPr>
    <w:rPr>
      <w:rFonts w:ascii="Arial" w:eastAsiaTheme="minorEastAsia" w:hAnsi="Arial" w:cs="Arial"/>
      <w:sz w:val="24"/>
      <w:szCs w:val="24"/>
    </w:rPr>
  </w:style>
  <w:style w:type="table" w:styleId="-40">
    <w:name w:val="Colorful List Accent 4"/>
    <w:basedOn w:val="a1"/>
    <w:uiPriority w:val="72"/>
    <w:rsid w:val="00B47D19"/>
    <w:pPr>
      <w:ind w:right="0" w:firstLine="723"/>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3">
    <w:name w:val="Medium Grid 3 Accent 3"/>
    <w:basedOn w:val="a1"/>
    <w:uiPriority w:val="69"/>
    <w:rsid w:val="00B47D19"/>
    <w:pPr>
      <w:ind w:right="0" w:firstLine="723"/>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BodyText11">
    <w:name w:val="Body Text+1"/>
    <w:basedOn w:val="Default"/>
    <w:next w:val="Default"/>
    <w:uiPriority w:val="99"/>
    <w:rsid w:val="00B47D19"/>
    <w:pPr>
      <w:ind w:right="0" w:firstLine="723"/>
    </w:pPr>
    <w:rPr>
      <w:rFonts w:ascii="Times New Roman" w:eastAsiaTheme="minorHAnsi" w:hAnsi="Times New Roman" w:cs="Times New Roman"/>
      <w:color w:val="auto"/>
    </w:rPr>
  </w:style>
  <w:style w:type="table" w:customStyle="1" w:styleId="MediumList12">
    <w:name w:val="Medium List 12"/>
    <w:basedOn w:val="a1"/>
    <w:uiPriority w:val="65"/>
    <w:rsid w:val="00B47D19"/>
    <w:pPr>
      <w:ind w:right="0" w:firstLine="723"/>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3">
    <w:name w:val="Light Grid3"/>
    <w:basedOn w:val="a1"/>
    <w:uiPriority w:val="62"/>
    <w:rsid w:val="00B47D19"/>
    <w:pPr>
      <w:ind w:right="0" w:firstLine="723"/>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marginterm">
    <w:name w:val="margin_term"/>
    <w:basedOn w:val="a0"/>
    <w:rsid w:val="00B47D19"/>
  </w:style>
  <w:style w:type="table" w:customStyle="1" w:styleId="LightShading28">
    <w:name w:val="Light Shading28"/>
    <w:basedOn w:val="a1"/>
    <w:uiPriority w:val="60"/>
    <w:rsid w:val="00B47D19"/>
    <w:pPr>
      <w:ind w:right="0" w:firstLine="723"/>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Claro1">
    <w:name w:val="Sombreamento Claro1"/>
    <w:basedOn w:val="a1"/>
    <w:uiPriority w:val="60"/>
    <w:rsid w:val="00895836"/>
    <w:pPr>
      <w:ind w:right="0"/>
      <w:jc w:val="left"/>
    </w:pPr>
    <w:rPr>
      <w:rFonts w:ascii="Calibri" w:eastAsia="Calibri" w:hAnsi="Calibri" w:cs="Times New Roman"/>
      <w:color w:val="000000"/>
      <w:sz w:val="20"/>
      <w:szCs w:val="20"/>
      <w:lang w:val="pt-BR" w:eastAsia="pt-B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intexthighlight">
    <w:name w:val="intexthighlight"/>
    <w:basedOn w:val="a0"/>
    <w:rsid w:val="00263DE2"/>
  </w:style>
  <w:style w:type="numbering" w:customStyle="1" w:styleId="Stile1">
    <w:name w:val="Stile1"/>
    <w:uiPriority w:val="99"/>
    <w:rsid w:val="005C348E"/>
    <w:pPr>
      <w:numPr>
        <w:numId w:val="13"/>
      </w:numPr>
    </w:pPr>
  </w:style>
  <w:style w:type="character" w:customStyle="1" w:styleId="highwire-cite-metadata-journal">
    <w:name w:val="highwire-cite-metadata-journal"/>
    <w:basedOn w:val="a0"/>
    <w:rsid w:val="00542EBD"/>
  </w:style>
  <w:style w:type="character" w:customStyle="1" w:styleId="highwire-cite-metadata-volume">
    <w:name w:val="highwire-cite-metadata-volume"/>
    <w:basedOn w:val="a0"/>
    <w:rsid w:val="00542EBD"/>
  </w:style>
  <w:style w:type="character" w:customStyle="1" w:styleId="highwire-cite-metadata-issue">
    <w:name w:val="highwire-cite-metadata-issue"/>
    <w:basedOn w:val="a0"/>
    <w:rsid w:val="00542EBD"/>
  </w:style>
  <w:style w:type="character" w:customStyle="1" w:styleId="highwire-cite-metadata-pages">
    <w:name w:val="highwire-cite-metadata-pages"/>
    <w:basedOn w:val="a0"/>
    <w:rsid w:val="00542EBD"/>
  </w:style>
  <w:style w:type="paragraph" w:customStyle="1" w:styleId="Figure">
    <w:name w:val="Figure"/>
    <w:basedOn w:val="a"/>
    <w:rsid w:val="00DD5CA3"/>
    <w:pPr>
      <w:widowControl w:val="0"/>
      <w:spacing w:beforeLines="50" w:afterLines="100" w:line="280" w:lineRule="exact"/>
      <w:ind w:right="0"/>
      <w:jc w:val="center"/>
    </w:pPr>
    <w:rPr>
      <w:rFonts w:eastAsia="MS Mincho"/>
      <w:sz w:val="20"/>
      <w:szCs w:val="18"/>
      <w:lang w:val="en-GB" w:eastAsia="zh-CN"/>
    </w:rPr>
  </w:style>
  <w:style w:type="character" w:customStyle="1" w:styleId="Subtitle1">
    <w:name w:val="Subtitle1"/>
    <w:basedOn w:val="a0"/>
    <w:rsid w:val="002C7190"/>
  </w:style>
  <w:style w:type="table" w:customStyle="1" w:styleId="PlainTable2">
    <w:name w:val="Plain Table 2"/>
    <w:basedOn w:val="a1"/>
    <w:uiPriority w:val="42"/>
    <w:rsid w:val="001F6444"/>
    <w:pPr>
      <w:ind w:right="0"/>
      <w:jc w:val="left"/>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1F6444"/>
    <w:pPr>
      <w:ind w:right="0"/>
      <w:jc w:val="left"/>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a1"/>
    <w:uiPriority w:val="45"/>
    <w:rsid w:val="001F6444"/>
    <w:pPr>
      <w:ind w:right="0"/>
      <w:jc w:val="left"/>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a1"/>
    <w:uiPriority w:val="41"/>
    <w:rsid w:val="001F6444"/>
    <w:pPr>
      <w:ind w:right="0"/>
      <w:jc w:val="left"/>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ff7">
    <w:name w:val="Salutation"/>
    <w:basedOn w:val="a"/>
    <w:next w:val="a"/>
    <w:link w:val="affff8"/>
    <w:uiPriority w:val="99"/>
    <w:unhideWhenUsed/>
    <w:rsid w:val="00AC6918"/>
    <w:pPr>
      <w:ind w:right="0"/>
      <w:jc w:val="left"/>
    </w:pPr>
    <w:rPr>
      <w:rFonts w:ascii="Calibri" w:eastAsia="Calibri" w:hAnsi="Calibri"/>
      <w:sz w:val="22"/>
      <w:szCs w:val="22"/>
      <w:lang w:val="pt-BR"/>
    </w:rPr>
  </w:style>
  <w:style w:type="character" w:customStyle="1" w:styleId="affff8">
    <w:name w:val="Приветствие Знак"/>
    <w:basedOn w:val="a0"/>
    <w:link w:val="affff7"/>
    <w:uiPriority w:val="99"/>
    <w:rsid w:val="00AC6918"/>
    <w:rPr>
      <w:rFonts w:ascii="Calibri" w:eastAsia="Calibri" w:hAnsi="Calibri" w:cs="Times New Roman"/>
      <w:lang w:val="pt-BR"/>
    </w:rPr>
  </w:style>
  <w:style w:type="paragraph" w:customStyle="1" w:styleId="Level1">
    <w:name w:val="Level 1"/>
    <w:basedOn w:val="a"/>
    <w:rsid w:val="003F3B2A"/>
    <w:pPr>
      <w:widowControl w:val="0"/>
      <w:numPr>
        <w:numId w:val="14"/>
      </w:numPr>
      <w:autoSpaceDE w:val="0"/>
      <w:autoSpaceDN w:val="0"/>
      <w:adjustRightInd w:val="0"/>
      <w:ind w:left="432" w:right="0" w:hanging="432"/>
      <w:jc w:val="left"/>
      <w:outlineLvl w:val="0"/>
    </w:pPr>
    <w:rPr>
      <w:rFonts w:ascii="Courier" w:hAnsi="Courier"/>
      <w:sz w:val="20"/>
      <w:szCs w:val="20"/>
    </w:rPr>
  </w:style>
  <w:style w:type="paragraph" w:customStyle="1" w:styleId="yiv3488707140msonormal">
    <w:name w:val="yiv3488707140msonormal"/>
    <w:basedOn w:val="a"/>
    <w:rsid w:val="003F3B2A"/>
    <w:pPr>
      <w:spacing w:before="100" w:beforeAutospacing="1" w:after="100" w:afterAutospacing="1"/>
      <w:ind w:right="0"/>
      <w:jc w:val="left"/>
    </w:pPr>
    <w:rPr>
      <w:lang w:val="en-IN" w:eastAsia="en-IN"/>
    </w:rPr>
  </w:style>
  <w:style w:type="character" w:customStyle="1" w:styleId="A21">
    <w:name w:val="A21"/>
    <w:uiPriority w:val="99"/>
    <w:rsid w:val="00985CD5"/>
    <w:rPr>
      <w:rFonts w:cs="EU-BZ"/>
      <w:color w:val="000000"/>
      <w:sz w:val="16"/>
      <w:szCs w:val="16"/>
    </w:rPr>
  </w:style>
  <w:style w:type="character" w:customStyle="1" w:styleId="Hyperlink1">
    <w:name w:val="Hyperlink.1"/>
    <w:basedOn w:val="a0"/>
    <w:rsid w:val="00F70D97"/>
    <w:rPr>
      <w:sz w:val="22"/>
      <w:szCs w:val="22"/>
      <w:u w:val="single"/>
      <w:lang w:val="en-US"/>
    </w:rPr>
  </w:style>
  <w:style w:type="numbering" w:customStyle="1" w:styleId="List0">
    <w:name w:val="List 0"/>
    <w:basedOn w:val="a2"/>
    <w:semiHidden/>
    <w:rsid w:val="00F70D97"/>
  </w:style>
  <w:style w:type="numbering" w:customStyle="1" w:styleId="List1">
    <w:name w:val="List 1"/>
    <w:basedOn w:val="a2"/>
    <w:semiHidden/>
    <w:rsid w:val="00F70D97"/>
  </w:style>
  <w:style w:type="character" w:customStyle="1" w:styleId="Hyperlink2">
    <w:name w:val="Hyperlink.2"/>
    <w:basedOn w:val="a0"/>
    <w:rsid w:val="00F70D97"/>
    <w:rPr>
      <w:sz w:val="24"/>
      <w:szCs w:val="24"/>
      <w:lang w:val="en-US"/>
    </w:rPr>
  </w:style>
  <w:style w:type="paragraph" w:customStyle="1" w:styleId="ParaAttribute2">
    <w:name w:val="ParaAttribute2"/>
    <w:rsid w:val="000B2D21"/>
    <w:pPr>
      <w:ind w:right="0"/>
      <w:jc w:val="left"/>
    </w:pPr>
    <w:rPr>
      <w:rFonts w:ascii="Times New Roman" w:eastAsia="Batang" w:hAnsi="Times New Roman" w:cs="Times New Roman"/>
      <w:sz w:val="20"/>
      <w:szCs w:val="20"/>
    </w:rPr>
  </w:style>
  <w:style w:type="character" w:customStyle="1" w:styleId="CharAttribute18">
    <w:name w:val="CharAttribute18"/>
    <w:rsid w:val="000B2D21"/>
    <w:rPr>
      <w:rFonts w:ascii="Times New Roman" w:eastAsia="FSAlbert-Bold"/>
      <w:color w:val="15151B"/>
      <w:sz w:val="24"/>
    </w:rPr>
  </w:style>
  <w:style w:type="character" w:customStyle="1" w:styleId="CharAttribute19">
    <w:name w:val="CharAttribute19"/>
    <w:rsid w:val="000B2D21"/>
    <w:rPr>
      <w:rFonts w:ascii="Times New Roman" w:eastAsia="FSAlbert-Light"/>
      <w:color w:val="15151B"/>
      <w:sz w:val="24"/>
    </w:rPr>
  </w:style>
  <w:style w:type="character" w:customStyle="1" w:styleId="CharAttribute20">
    <w:name w:val="CharAttribute20"/>
    <w:rsid w:val="000B2D21"/>
    <w:rPr>
      <w:rFonts w:ascii="Times New Roman" w:eastAsia="FSAlbert-Bold"/>
      <w:b/>
      <w:color w:val="15151B"/>
      <w:sz w:val="24"/>
    </w:rPr>
  </w:style>
  <w:style w:type="character" w:customStyle="1" w:styleId="CharAttribute21">
    <w:name w:val="CharAttribute21"/>
    <w:rsid w:val="000B2D21"/>
    <w:rPr>
      <w:rFonts w:ascii="Times New Roman" w:eastAsia="AdvTT5235d5a9+20"/>
      <w:sz w:val="24"/>
    </w:rPr>
  </w:style>
  <w:style w:type="character" w:customStyle="1" w:styleId="CharAttribute24">
    <w:name w:val="CharAttribute24"/>
    <w:rsid w:val="000B2D21"/>
    <w:rPr>
      <w:rFonts w:ascii="Times New Roman" w:eastAsia="Times New Roman"/>
      <w:color w:val="0000FF"/>
      <w:sz w:val="24"/>
      <w:u w:val="single"/>
    </w:rPr>
  </w:style>
  <w:style w:type="character" w:customStyle="1" w:styleId="CharAttribute27">
    <w:name w:val="CharAttribute27"/>
    <w:rsid w:val="000B2D21"/>
    <w:rPr>
      <w:rFonts w:ascii="Times New Roman" w:eastAsia="UtopiaStd-Capt"/>
      <w:sz w:val="24"/>
    </w:rPr>
  </w:style>
  <w:style w:type="character" w:customStyle="1" w:styleId="CharAttribute28">
    <w:name w:val="CharAttribute28"/>
    <w:rsid w:val="000B2D21"/>
    <w:rPr>
      <w:rFonts w:ascii="Times New Roman" w:eastAsia="UtopiaStd-Capt"/>
      <w:b/>
      <w:sz w:val="24"/>
    </w:rPr>
  </w:style>
  <w:style w:type="character" w:customStyle="1" w:styleId="CharAttribute30">
    <w:name w:val="CharAttribute30"/>
    <w:rsid w:val="000B2D21"/>
    <w:rPr>
      <w:rFonts w:ascii="Times New Roman" w:eastAsia="Times New Roman"/>
      <w:i/>
      <w:color w:val="FF0000"/>
      <w:sz w:val="24"/>
    </w:rPr>
  </w:style>
  <w:style w:type="character" w:customStyle="1" w:styleId="CharAttribute31">
    <w:name w:val="CharAttribute31"/>
    <w:rsid w:val="000B2D21"/>
    <w:rPr>
      <w:rFonts w:ascii="Times New Roman" w:eastAsia="FSAlbert-Bold"/>
      <w:i/>
      <w:color w:val="15151B"/>
      <w:sz w:val="24"/>
    </w:rPr>
  </w:style>
  <w:style w:type="character" w:customStyle="1" w:styleId="CharAttribute32">
    <w:name w:val="CharAttribute32"/>
    <w:rsid w:val="000B2D21"/>
    <w:rPr>
      <w:rFonts w:ascii="Times New Roman" w:eastAsia="MS Mincho"/>
      <w:sz w:val="24"/>
    </w:rPr>
  </w:style>
  <w:style w:type="character" w:customStyle="1" w:styleId="CharAttribute33">
    <w:name w:val="CharAttribute33"/>
    <w:rsid w:val="000B2D21"/>
    <w:rPr>
      <w:rFonts w:ascii="Times New Roman" w:eastAsia="AdvOT8608a8d1+22"/>
      <w:sz w:val="24"/>
    </w:rPr>
  </w:style>
  <w:style w:type="character" w:customStyle="1" w:styleId="WW8Num13z0">
    <w:name w:val="WW8Num13z0"/>
    <w:rsid w:val="00007159"/>
    <w:rPr>
      <w:rFonts w:ascii="Times New Roman" w:hAnsi="Times New Roman" w:cs="Times New Roman" w:hint="default"/>
      <w:sz w:val="24"/>
      <w:szCs w:val="24"/>
    </w:rPr>
  </w:style>
  <w:style w:type="character" w:customStyle="1" w:styleId="WW8Num13z1">
    <w:name w:val="WW8Num13z1"/>
    <w:rsid w:val="00007159"/>
  </w:style>
  <w:style w:type="character" w:customStyle="1" w:styleId="WW8Num13z2">
    <w:name w:val="WW8Num13z2"/>
    <w:rsid w:val="00007159"/>
  </w:style>
  <w:style w:type="character" w:customStyle="1" w:styleId="WW8Num13z3">
    <w:name w:val="WW8Num13z3"/>
    <w:rsid w:val="00007159"/>
  </w:style>
  <w:style w:type="character" w:customStyle="1" w:styleId="WW8Num13z4">
    <w:name w:val="WW8Num13z4"/>
    <w:rsid w:val="00007159"/>
  </w:style>
  <w:style w:type="character" w:customStyle="1" w:styleId="WW8Num13z5">
    <w:name w:val="WW8Num13z5"/>
    <w:rsid w:val="00007159"/>
  </w:style>
  <w:style w:type="character" w:customStyle="1" w:styleId="WW8Num13z6">
    <w:name w:val="WW8Num13z6"/>
    <w:rsid w:val="00007159"/>
  </w:style>
  <w:style w:type="character" w:customStyle="1" w:styleId="WW8Num13z7">
    <w:name w:val="WW8Num13z7"/>
    <w:rsid w:val="00007159"/>
  </w:style>
  <w:style w:type="character" w:customStyle="1" w:styleId="WW8Num13z8">
    <w:name w:val="WW8Num13z8"/>
    <w:rsid w:val="00007159"/>
  </w:style>
  <w:style w:type="character" w:customStyle="1" w:styleId="WW8Num14z0">
    <w:name w:val="WW8Num14z0"/>
    <w:rsid w:val="00007159"/>
    <w:rPr>
      <w:rFonts w:ascii="Calibri" w:eastAsia="Times New Roman" w:hAnsi="Calibri" w:cs="Calibri" w:hint="default"/>
    </w:rPr>
  </w:style>
  <w:style w:type="character" w:customStyle="1" w:styleId="WW8Num14z1">
    <w:name w:val="WW8Num14z1"/>
    <w:rsid w:val="00007159"/>
    <w:rPr>
      <w:rFonts w:ascii="Courier New" w:hAnsi="Courier New" w:cs="Courier New" w:hint="default"/>
    </w:rPr>
  </w:style>
  <w:style w:type="character" w:customStyle="1" w:styleId="WW8Num14z2">
    <w:name w:val="WW8Num14z2"/>
    <w:rsid w:val="00007159"/>
    <w:rPr>
      <w:rFonts w:ascii="Wingdings" w:hAnsi="Wingdings" w:cs="Wingdings" w:hint="default"/>
    </w:rPr>
  </w:style>
  <w:style w:type="character" w:customStyle="1" w:styleId="WW8Num14z3">
    <w:name w:val="WW8Num14z3"/>
    <w:rsid w:val="00007159"/>
    <w:rPr>
      <w:rFonts w:ascii="Symbol" w:hAnsi="Symbol" w:cs="Symbol" w:hint="default"/>
    </w:rPr>
  </w:style>
  <w:style w:type="character" w:customStyle="1" w:styleId="WW8Num15z0">
    <w:name w:val="WW8Num15z0"/>
    <w:rsid w:val="00007159"/>
    <w:rPr>
      <w:rFonts w:hint="default"/>
      <w:b/>
    </w:rPr>
  </w:style>
  <w:style w:type="character" w:customStyle="1" w:styleId="WW8Num16z0">
    <w:name w:val="WW8Num16z0"/>
    <w:rsid w:val="00007159"/>
    <w:rPr>
      <w:rFonts w:ascii="Symbol" w:hAnsi="Symbol" w:cs="Symbol" w:hint="default"/>
    </w:rPr>
  </w:style>
  <w:style w:type="character" w:customStyle="1" w:styleId="WW8Num16z1">
    <w:name w:val="WW8Num16z1"/>
    <w:rsid w:val="00007159"/>
    <w:rPr>
      <w:rFonts w:ascii="Courier New" w:hAnsi="Courier New" w:cs="Courier New" w:hint="default"/>
    </w:rPr>
  </w:style>
  <w:style w:type="character" w:customStyle="1" w:styleId="WW8Num16z2">
    <w:name w:val="WW8Num16z2"/>
    <w:rsid w:val="00007159"/>
    <w:rPr>
      <w:rFonts w:ascii="Wingdings" w:hAnsi="Wingdings" w:cs="Wingdings" w:hint="default"/>
    </w:rPr>
  </w:style>
  <w:style w:type="character" w:customStyle="1" w:styleId="WW8Num17z0">
    <w:name w:val="WW8Num17z0"/>
    <w:rsid w:val="00007159"/>
    <w:rPr>
      <w:rFonts w:ascii="Symbol" w:hAnsi="Symbol" w:cs="Symbol" w:hint="default"/>
      <w:color w:val="auto"/>
    </w:rPr>
  </w:style>
  <w:style w:type="character" w:customStyle="1" w:styleId="WW8Num17z1">
    <w:name w:val="WW8Num17z1"/>
    <w:rsid w:val="00007159"/>
    <w:rPr>
      <w:rFonts w:ascii="Wingdings" w:hAnsi="Wingdings" w:cs="Wingdings" w:hint="default"/>
    </w:rPr>
  </w:style>
  <w:style w:type="character" w:customStyle="1" w:styleId="WW8Num18z0">
    <w:name w:val="WW8Num18z0"/>
    <w:rsid w:val="00007159"/>
    <w:rPr>
      <w:rFonts w:hint="default"/>
      <w:b/>
    </w:rPr>
  </w:style>
  <w:style w:type="character" w:customStyle="1" w:styleId="WW8Num19z0">
    <w:name w:val="WW8Num19z0"/>
    <w:rsid w:val="00007159"/>
    <w:rPr>
      <w:rFonts w:ascii="Symbol" w:hAnsi="Symbol" w:cs="Symbol" w:hint="default"/>
      <w:color w:val="auto"/>
    </w:rPr>
  </w:style>
  <w:style w:type="character" w:customStyle="1" w:styleId="WW8Num19z1">
    <w:name w:val="WW8Num19z1"/>
    <w:rsid w:val="00007159"/>
    <w:rPr>
      <w:rFonts w:ascii="Wingdings" w:hAnsi="Wingdings" w:cs="Wingdings" w:hint="default"/>
    </w:rPr>
  </w:style>
  <w:style w:type="character" w:customStyle="1" w:styleId="WW8Num20z0">
    <w:name w:val="WW8Num20z0"/>
    <w:rsid w:val="00007159"/>
    <w:rPr>
      <w:rFonts w:ascii="Times New Roman" w:hAnsi="Times New Roman" w:cs="Times New Roman" w:hint="default"/>
      <w:b/>
      <w:bCs/>
      <w:spacing w:val="-15"/>
      <w:sz w:val="24"/>
      <w:szCs w:val="24"/>
    </w:rPr>
  </w:style>
  <w:style w:type="character" w:customStyle="1" w:styleId="WW8Num21z0">
    <w:name w:val="WW8Num21z0"/>
    <w:rsid w:val="00007159"/>
    <w:rPr>
      <w:rFonts w:hint="default"/>
      <w:b/>
    </w:rPr>
  </w:style>
  <w:style w:type="character" w:customStyle="1" w:styleId="WW8Num22z0">
    <w:name w:val="WW8Num22z0"/>
    <w:rsid w:val="00007159"/>
    <w:rPr>
      <w:rFonts w:hint="default"/>
    </w:rPr>
  </w:style>
  <w:style w:type="character" w:customStyle="1" w:styleId="WW8Num23z0">
    <w:name w:val="WW8Num23z0"/>
    <w:rsid w:val="00007159"/>
    <w:rPr>
      <w:rFonts w:hint="default"/>
    </w:rPr>
  </w:style>
  <w:style w:type="character" w:customStyle="1" w:styleId="WW8Num23z1">
    <w:name w:val="WW8Num23z1"/>
    <w:rsid w:val="00007159"/>
    <w:rPr>
      <w:rFonts w:ascii="Courier New" w:hAnsi="Courier New" w:cs="Courier New" w:hint="default"/>
    </w:rPr>
  </w:style>
  <w:style w:type="character" w:customStyle="1" w:styleId="WW8Num23z2">
    <w:name w:val="WW8Num23z2"/>
    <w:rsid w:val="00007159"/>
    <w:rPr>
      <w:rFonts w:ascii="Wingdings" w:hAnsi="Wingdings" w:cs="Wingdings" w:hint="default"/>
    </w:rPr>
  </w:style>
  <w:style w:type="character" w:customStyle="1" w:styleId="WW8Num23z3">
    <w:name w:val="WW8Num23z3"/>
    <w:rsid w:val="00007159"/>
    <w:rPr>
      <w:rFonts w:ascii="Symbol" w:hAnsi="Symbol" w:cs="Symbol" w:hint="default"/>
    </w:rPr>
  </w:style>
  <w:style w:type="character" w:customStyle="1" w:styleId="WW8Num24z0">
    <w:name w:val="WW8Num24z0"/>
    <w:rsid w:val="00007159"/>
    <w:rPr>
      <w:rFonts w:hint="default"/>
    </w:rPr>
  </w:style>
  <w:style w:type="character" w:customStyle="1" w:styleId="WW8Num24z1">
    <w:name w:val="WW8Num24z1"/>
    <w:rsid w:val="00007159"/>
  </w:style>
  <w:style w:type="character" w:customStyle="1" w:styleId="WW8Num24z2">
    <w:name w:val="WW8Num24z2"/>
    <w:rsid w:val="00007159"/>
  </w:style>
  <w:style w:type="character" w:customStyle="1" w:styleId="WW8Num24z3">
    <w:name w:val="WW8Num24z3"/>
    <w:rsid w:val="00007159"/>
  </w:style>
  <w:style w:type="character" w:customStyle="1" w:styleId="WW8Num24z4">
    <w:name w:val="WW8Num24z4"/>
    <w:rsid w:val="00007159"/>
  </w:style>
  <w:style w:type="character" w:customStyle="1" w:styleId="WW8Num24z5">
    <w:name w:val="WW8Num24z5"/>
    <w:rsid w:val="00007159"/>
  </w:style>
  <w:style w:type="character" w:customStyle="1" w:styleId="WW8Num24z6">
    <w:name w:val="WW8Num24z6"/>
    <w:rsid w:val="00007159"/>
  </w:style>
  <w:style w:type="character" w:customStyle="1" w:styleId="WW8Num24z7">
    <w:name w:val="WW8Num24z7"/>
    <w:rsid w:val="00007159"/>
  </w:style>
  <w:style w:type="character" w:customStyle="1" w:styleId="WW8Num24z8">
    <w:name w:val="WW8Num24z8"/>
    <w:rsid w:val="00007159"/>
  </w:style>
  <w:style w:type="character" w:customStyle="1" w:styleId="WW8Num25z0">
    <w:name w:val="WW8Num25z0"/>
    <w:rsid w:val="00007159"/>
    <w:rPr>
      <w:rFonts w:cs="Times New Roman" w:hint="default"/>
    </w:rPr>
  </w:style>
  <w:style w:type="character" w:customStyle="1" w:styleId="WW8Num25z1">
    <w:name w:val="WW8Num25z1"/>
    <w:rsid w:val="00007159"/>
    <w:rPr>
      <w:rFonts w:cs="Times New Roman"/>
    </w:rPr>
  </w:style>
  <w:style w:type="character" w:customStyle="1" w:styleId="WW8Num26z0">
    <w:name w:val="WW8Num26z0"/>
    <w:rsid w:val="00007159"/>
    <w:rPr>
      <w:rFonts w:ascii="Times New Roman" w:eastAsia="Times New Roman" w:hAnsi="Times New Roman" w:cs="Times New Roman" w:hint="default"/>
      <w:b/>
      <w:color w:val="000000"/>
      <w:sz w:val="24"/>
      <w:szCs w:val="24"/>
    </w:rPr>
  </w:style>
  <w:style w:type="character" w:customStyle="1" w:styleId="WW8Num27z0">
    <w:name w:val="WW8Num27z0"/>
    <w:rsid w:val="00007159"/>
    <w:rPr>
      <w:rFonts w:cs="Times New Roman" w:hint="default"/>
    </w:rPr>
  </w:style>
  <w:style w:type="character" w:customStyle="1" w:styleId="WW8Num27z1">
    <w:name w:val="WW8Num27z1"/>
    <w:rsid w:val="00007159"/>
    <w:rPr>
      <w:rFonts w:cs="Times New Roman"/>
    </w:rPr>
  </w:style>
  <w:style w:type="character" w:customStyle="1" w:styleId="WW8Num28z0">
    <w:name w:val="WW8Num28z0"/>
    <w:rsid w:val="00007159"/>
    <w:rPr>
      <w:rFonts w:ascii="Wingdings" w:hAnsi="Wingdings" w:cs="Wingdings" w:hint="default"/>
    </w:rPr>
  </w:style>
  <w:style w:type="character" w:customStyle="1" w:styleId="WW8Num28z1">
    <w:name w:val="WW8Num28z1"/>
    <w:rsid w:val="00007159"/>
    <w:rPr>
      <w:rFonts w:ascii="Courier New" w:hAnsi="Courier New" w:cs="Courier New" w:hint="default"/>
    </w:rPr>
  </w:style>
  <w:style w:type="character" w:customStyle="1" w:styleId="WW8Num28z3">
    <w:name w:val="WW8Num28z3"/>
    <w:rsid w:val="00007159"/>
    <w:rPr>
      <w:rFonts w:ascii="Symbol" w:hAnsi="Symbol" w:cs="Symbol" w:hint="default"/>
    </w:rPr>
  </w:style>
  <w:style w:type="character" w:customStyle="1" w:styleId="WW8Num29z0">
    <w:name w:val="WW8Num29z0"/>
    <w:rsid w:val="00007159"/>
    <w:rPr>
      <w:rFonts w:ascii="Wingdings" w:hAnsi="Wingdings" w:cs="Wingdings" w:hint="default"/>
    </w:rPr>
  </w:style>
  <w:style w:type="character" w:customStyle="1" w:styleId="WW8Num29z1">
    <w:name w:val="WW8Num29z1"/>
    <w:rsid w:val="00007159"/>
    <w:rPr>
      <w:rFonts w:ascii="Courier New" w:hAnsi="Courier New" w:cs="Courier New" w:hint="default"/>
    </w:rPr>
  </w:style>
  <w:style w:type="character" w:customStyle="1" w:styleId="WW8Num29z3">
    <w:name w:val="WW8Num29z3"/>
    <w:rsid w:val="00007159"/>
    <w:rPr>
      <w:rFonts w:ascii="Symbol" w:hAnsi="Symbol" w:cs="Symbol" w:hint="default"/>
    </w:rPr>
  </w:style>
  <w:style w:type="character" w:customStyle="1" w:styleId="WW8Num30z0">
    <w:name w:val="WW8Num30z0"/>
    <w:rsid w:val="00007159"/>
    <w:rPr>
      <w:rFonts w:ascii="Wingdings" w:hAnsi="Wingdings" w:cs="Wingdings" w:hint="default"/>
    </w:rPr>
  </w:style>
  <w:style w:type="character" w:customStyle="1" w:styleId="WW8Num30z1">
    <w:name w:val="WW8Num30z1"/>
    <w:rsid w:val="00007159"/>
    <w:rPr>
      <w:rFonts w:ascii="Symbol" w:hAnsi="Symbol" w:cs="Symbol" w:hint="default"/>
    </w:rPr>
  </w:style>
  <w:style w:type="character" w:customStyle="1" w:styleId="WW8Num30z2">
    <w:name w:val="WW8Num30z2"/>
    <w:rsid w:val="00007159"/>
  </w:style>
  <w:style w:type="character" w:customStyle="1" w:styleId="WW8Num30z3">
    <w:name w:val="WW8Num30z3"/>
    <w:rsid w:val="00007159"/>
  </w:style>
  <w:style w:type="character" w:customStyle="1" w:styleId="WW8Num30z4">
    <w:name w:val="WW8Num30z4"/>
    <w:rsid w:val="00007159"/>
  </w:style>
  <w:style w:type="character" w:customStyle="1" w:styleId="WW8Num30z5">
    <w:name w:val="WW8Num30z5"/>
    <w:rsid w:val="00007159"/>
  </w:style>
  <w:style w:type="character" w:customStyle="1" w:styleId="WW8Num30z6">
    <w:name w:val="WW8Num30z6"/>
    <w:rsid w:val="00007159"/>
  </w:style>
  <w:style w:type="character" w:customStyle="1" w:styleId="WW8Num30z7">
    <w:name w:val="WW8Num30z7"/>
    <w:rsid w:val="00007159"/>
  </w:style>
  <w:style w:type="character" w:customStyle="1" w:styleId="WW8Num30z8">
    <w:name w:val="WW8Num30z8"/>
    <w:rsid w:val="00007159"/>
  </w:style>
  <w:style w:type="character" w:customStyle="1" w:styleId="WW8Num31z0">
    <w:name w:val="WW8Num31z0"/>
    <w:rsid w:val="00007159"/>
    <w:rPr>
      <w:rFonts w:ascii="Calibri" w:eastAsia="Times New Roman" w:hAnsi="Calibri" w:cs="Calibri" w:hint="default"/>
    </w:rPr>
  </w:style>
  <w:style w:type="character" w:customStyle="1" w:styleId="WW8Num31z1">
    <w:name w:val="WW8Num31z1"/>
    <w:rsid w:val="00007159"/>
    <w:rPr>
      <w:rFonts w:ascii="Courier New" w:hAnsi="Courier New" w:cs="Courier New" w:hint="default"/>
    </w:rPr>
  </w:style>
  <w:style w:type="character" w:customStyle="1" w:styleId="WW8Num31z2">
    <w:name w:val="WW8Num31z2"/>
    <w:rsid w:val="00007159"/>
    <w:rPr>
      <w:rFonts w:ascii="Wingdings" w:hAnsi="Wingdings" w:cs="Wingdings" w:hint="default"/>
    </w:rPr>
  </w:style>
  <w:style w:type="character" w:customStyle="1" w:styleId="WW8Num31z3">
    <w:name w:val="WW8Num31z3"/>
    <w:rsid w:val="00007159"/>
    <w:rPr>
      <w:rFonts w:ascii="Symbol" w:hAnsi="Symbol" w:cs="Symbol" w:hint="default"/>
    </w:rPr>
  </w:style>
  <w:style w:type="character" w:customStyle="1" w:styleId="WW8Num32z0">
    <w:name w:val="WW8Num32z0"/>
    <w:rsid w:val="00007159"/>
    <w:rPr>
      <w:rFonts w:ascii="Wingdings" w:hAnsi="Wingdings" w:cs="Wingdings" w:hint="default"/>
      <w:sz w:val="24"/>
      <w:szCs w:val="24"/>
    </w:rPr>
  </w:style>
  <w:style w:type="character" w:customStyle="1" w:styleId="WW8Num32z1">
    <w:name w:val="WW8Num32z1"/>
    <w:rsid w:val="00007159"/>
    <w:rPr>
      <w:rFonts w:ascii="Courier New" w:hAnsi="Courier New" w:cs="Courier New" w:hint="default"/>
    </w:rPr>
  </w:style>
  <w:style w:type="character" w:customStyle="1" w:styleId="WW8Num32z2">
    <w:name w:val="WW8Num32z2"/>
    <w:rsid w:val="00007159"/>
    <w:rPr>
      <w:rFonts w:ascii="Wingdings" w:hAnsi="Wingdings" w:cs="Wingdings" w:hint="default"/>
    </w:rPr>
  </w:style>
  <w:style w:type="character" w:customStyle="1" w:styleId="WW8Num32z3">
    <w:name w:val="WW8Num32z3"/>
    <w:rsid w:val="00007159"/>
    <w:rPr>
      <w:rFonts w:ascii="Symbol" w:hAnsi="Symbol" w:cs="Symbol" w:hint="default"/>
    </w:rPr>
  </w:style>
  <w:style w:type="character" w:customStyle="1" w:styleId="WW8Num33z0">
    <w:name w:val="WW8Num33z0"/>
    <w:rsid w:val="00007159"/>
    <w:rPr>
      <w:rFonts w:ascii="Symbol" w:hAnsi="Symbol" w:cs="Symbol" w:hint="default"/>
    </w:rPr>
  </w:style>
  <w:style w:type="character" w:customStyle="1" w:styleId="WW8Num33z1">
    <w:name w:val="WW8Num33z1"/>
    <w:rsid w:val="00007159"/>
    <w:rPr>
      <w:rFonts w:ascii="Courier New" w:hAnsi="Courier New" w:cs="Courier New" w:hint="default"/>
    </w:rPr>
  </w:style>
  <w:style w:type="character" w:customStyle="1" w:styleId="WW8Num33z2">
    <w:name w:val="WW8Num33z2"/>
    <w:rsid w:val="00007159"/>
    <w:rPr>
      <w:rFonts w:ascii="Wingdings" w:hAnsi="Wingdings" w:cs="Wingdings" w:hint="default"/>
    </w:rPr>
  </w:style>
  <w:style w:type="character" w:customStyle="1" w:styleId="WW8Num34z0">
    <w:name w:val="WW8Num34z0"/>
    <w:rsid w:val="00007159"/>
    <w:rPr>
      <w:rFonts w:ascii="Wingdings" w:hAnsi="Wingdings" w:cs="Wingdings" w:hint="default"/>
    </w:rPr>
  </w:style>
  <w:style w:type="character" w:customStyle="1" w:styleId="WW8Num34z1">
    <w:name w:val="WW8Num34z1"/>
    <w:rsid w:val="00007159"/>
    <w:rPr>
      <w:rFonts w:ascii="Symbol" w:hAnsi="Symbol" w:cs="Symbol" w:hint="default"/>
    </w:rPr>
  </w:style>
  <w:style w:type="character" w:customStyle="1" w:styleId="WW8Num34z2">
    <w:name w:val="WW8Num34z2"/>
    <w:rsid w:val="00007159"/>
  </w:style>
  <w:style w:type="character" w:customStyle="1" w:styleId="WW8Num34z3">
    <w:name w:val="WW8Num34z3"/>
    <w:rsid w:val="00007159"/>
  </w:style>
  <w:style w:type="character" w:customStyle="1" w:styleId="WW8Num34z4">
    <w:name w:val="WW8Num34z4"/>
    <w:rsid w:val="00007159"/>
  </w:style>
  <w:style w:type="character" w:customStyle="1" w:styleId="WW8Num34z5">
    <w:name w:val="WW8Num34z5"/>
    <w:rsid w:val="00007159"/>
  </w:style>
  <w:style w:type="character" w:customStyle="1" w:styleId="WW8Num34z6">
    <w:name w:val="WW8Num34z6"/>
    <w:rsid w:val="00007159"/>
  </w:style>
  <w:style w:type="character" w:customStyle="1" w:styleId="WW8Num34z7">
    <w:name w:val="WW8Num34z7"/>
    <w:rsid w:val="00007159"/>
  </w:style>
  <w:style w:type="character" w:customStyle="1" w:styleId="WW8Num34z8">
    <w:name w:val="WW8Num34z8"/>
    <w:rsid w:val="00007159"/>
  </w:style>
  <w:style w:type="character" w:customStyle="1" w:styleId="WW8Num35z0">
    <w:name w:val="WW8Num35z0"/>
    <w:rsid w:val="00007159"/>
    <w:rPr>
      <w:rFonts w:hint="default"/>
      <w:b/>
    </w:rPr>
  </w:style>
  <w:style w:type="character" w:customStyle="1" w:styleId="WW8Num36z0">
    <w:name w:val="WW8Num36z0"/>
    <w:rsid w:val="00007159"/>
    <w:rPr>
      <w:rFonts w:hint="default"/>
      <w:b/>
      <w:u w:val="none"/>
    </w:rPr>
  </w:style>
  <w:style w:type="character" w:customStyle="1" w:styleId="WW8Num37z0">
    <w:name w:val="WW8Num37z0"/>
    <w:rsid w:val="00007159"/>
    <w:rPr>
      <w:rFonts w:ascii="Wingdings" w:hAnsi="Wingdings" w:cs="Wingdings" w:hint="default"/>
    </w:rPr>
  </w:style>
  <w:style w:type="character" w:customStyle="1" w:styleId="WW8Num37z1">
    <w:name w:val="WW8Num37z1"/>
    <w:rsid w:val="00007159"/>
    <w:rPr>
      <w:rFonts w:ascii="Courier New" w:hAnsi="Courier New" w:cs="Courier New" w:hint="default"/>
    </w:rPr>
  </w:style>
  <w:style w:type="character" w:customStyle="1" w:styleId="WW8Num37z3">
    <w:name w:val="WW8Num37z3"/>
    <w:rsid w:val="00007159"/>
    <w:rPr>
      <w:rFonts w:ascii="Symbol" w:hAnsi="Symbol" w:cs="Symbol" w:hint="default"/>
    </w:rPr>
  </w:style>
  <w:style w:type="character" w:customStyle="1" w:styleId="WW8Num38z0">
    <w:name w:val="WW8Num38z0"/>
    <w:rsid w:val="00007159"/>
    <w:rPr>
      <w:rFonts w:ascii="Calibri" w:eastAsia="Times New Roman" w:hAnsi="Calibri" w:cs="Arial" w:hint="default"/>
    </w:rPr>
  </w:style>
  <w:style w:type="character" w:customStyle="1" w:styleId="WW8Num38z1">
    <w:name w:val="WW8Num38z1"/>
    <w:rsid w:val="00007159"/>
    <w:rPr>
      <w:rFonts w:ascii="Courier New" w:hAnsi="Courier New" w:cs="Courier New" w:hint="default"/>
    </w:rPr>
  </w:style>
  <w:style w:type="character" w:customStyle="1" w:styleId="WW8Num38z2">
    <w:name w:val="WW8Num38z2"/>
    <w:rsid w:val="00007159"/>
    <w:rPr>
      <w:rFonts w:ascii="Wingdings" w:hAnsi="Wingdings" w:cs="Wingdings" w:hint="default"/>
    </w:rPr>
  </w:style>
  <w:style w:type="character" w:customStyle="1" w:styleId="WW8Num38z3">
    <w:name w:val="WW8Num38z3"/>
    <w:rsid w:val="00007159"/>
    <w:rPr>
      <w:rFonts w:ascii="Symbol" w:hAnsi="Symbol" w:cs="Symbol" w:hint="default"/>
    </w:rPr>
  </w:style>
  <w:style w:type="character" w:customStyle="1" w:styleId="WW8Num39z0">
    <w:name w:val="WW8Num39z0"/>
    <w:rsid w:val="00007159"/>
  </w:style>
  <w:style w:type="character" w:customStyle="1" w:styleId="WW8Num39z1">
    <w:name w:val="WW8Num39z1"/>
    <w:rsid w:val="00007159"/>
  </w:style>
  <w:style w:type="character" w:customStyle="1" w:styleId="WW8Num39z2">
    <w:name w:val="WW8Num39z2"/>
    <w:rsid w:val="00007159"/>
  </w:style>
  <w:style w:type="character" w:customStyle="1" w:styleId="WW8Num39z3">
    <w:name w:val="WW8Num39z3"/>
    <w:rsid w:val="00007159"/>
  </w:style>
  <w:style w:type="character" w:customStyle="1" w:styleId="WW8Num39z4">
    <w:name w:val="WW8Num39z4"/>
    <w:rsid w:val="00007159"/>
  </w:style>
  <w:style w:type="character" w:customStyle="1" w:styleId="WW8Num39z5">
    <w:name w:val="WW8Num39z5"/>
    <w:rsid w:val="00007159"/>
  </w:style>
  <w:style w:type="character" w:customStyle="1" w:styleId="WW8Num39z6">
    <w:name w:val="WW8Num39z6"/>
    <w:rsid w:val="00007159"/>
  </w:style>
  <w:style w:type="character" w:customStyle="1" w:styleId="WW8Num39z7">
    <w:name w:val="WW8Num39z7"/>
    <w:rsid w:val="00007159"/>
  </w:style>
  <w:style w:type="character" w:customStyle="1" w:styleId="WW8Num39z8">
    <w:name w:val="WW8Num39z8"/>
    <w:rsid w:val="00007159"/>
  </w:style>
  <w:style w:type="character" w:customStyle="1" w:styleId="WW8Num40z0">
    <w:name w:val="WW8Num40z0"/>
    <w:rsid w:val="00007159"/>
    <w:rPr>
      <w:rFonts w:ascii="Wingdings" w:eastAsia="Times New Roman" w:hAnsi="Wingdings" w:cs="Times New Roman" w:hint="default"/>
      <w:b/>
    </w:rPr>
  </w:style>
  <w:style w:type="character" w:customStyle="1" w:styleId="WW8Num40z1">
    <w:name w:val="WW8Num40z1"/>
    <w:rsid w:val="00007159"/>
    <w:rPr>
      <w:rFonts w:ascii="Courier New" w:hAnsi="Courier New" w:cs="Courier New" w:hint="default"/>
    </w:rPr>
  </w:style>
  <w:style w:type="character" w:customStyle="1" w:styleId="WW8Num40z2">
    <w:name w:val="WW8Num40z2"/>
    <w:rsid w:val="00007159"/>
    <w:rPr>
      <w:rFonts w:ascii="Wingdings" w:hAnsi="Wingdings" w:cs="Wingdings" w:hint="default"/>
    </w:rPr>
  </w:style>
  <w:style w:type="character" w:customStyle="1" w:styleId="WW8Num40z3">
    <w:name w:val="WW8Num40z3"/>
    <w:rsid w:val="00007159"/>
    <w:rPr>
      <w:rFonts w:ascii="Symbol" w:hAnsi="Symbol" w:cs="Symbol" w:hint="default"/>
    </w:rPr>
  </w:style>
  <w:style w:type="character" w:customStyle="1" w:styleId="WW8Num41z0">
    <w:name w:val="WW8Num41z0"/>
    <w:rsid w:val="00007159"/>
    <w:rPr>
      <w:rFonts w:hint="default"/>
    </w:rPr>
  </w:style>
  <w:style w:type="character" w:customStyle="1" w:styleId="WW8Num41z1">
    <w:name w:val="WW8Num41z1"/>
    <w:rsid w:val="00007159"/>
  </w:style>
  <w:style w:type="character" w:customStyle="1" w:styleId="WW8Num41z2">
    <w:name w:val="WW8Num41z2"/>
    <w:rsid w:val="00007159"/>
  </w:style>
  <w:style w:type="character" w:customStyle="1" w:styleId="WW8Num41z3">
    <w:name w:val="WW8Num41z3"/>
    <w:rsid w:val="00007159"/>
  </w:style>
  <w:style w:type="character" w:customStyle="1" w:styleId="WW8Num41z4">
    <w:name w:val="WW8Num41z4"/>
    <w:rsid w:val="00007159"/>
  </w:style>
  <w:style w:type="character" w:customStyle="1" w:styleId="WW8Num41z5">
    <w:name w:val="WW8Num41z5"/>
    <w:rsid w:val="00007159"/>
  </w:style>
  <w:style w:type="character" w:customStyle="1" w:styleId="WW8Num41z6">
    <w:name w:val="WW8Num41z6"/>
    <w:rsid w:val="00007159"/>
  </w:style>
  <w:style w:type="character" w:customStyle="1" w:styleId="WW8Num41z7">
    <w:name w:val="WW8Num41z7"/>
    <w:rsid w:val="00007159"/>
  </w:style>
  <w:style w:type="character" w:customStyle="1" w:styleId="WW8Num41z8">
    <w:name w:val="WW8Num41z8"/>
    <w:rsid w:val="00007159"/>
  </w:style>
  <w:style w:type="character" w:customStyle="1" w:styleId="WW8Num42z0">
    <w:name w:val="WW8Num42z0"/>
    <w:rsid w:val="00007159"/>
    <w:rPr>
      <w:rFonts w:ascii="Calibri" w:eastAsia="Times New Roman" w:hAnsi="Calibri" w:cs="Calibri" w:hint="default"/>
    </w:rPr>
  </w:style>
  <w:style w:type="character" w:customStyle="1" w:styleId="WW8Num42z1">
    <w:name w:val="WW8Num42z1"/>
    <w:rsid w:val="00007159"/>
    <w:rPr>
      <w:rFonts w:ascii="Courier New" w:hAnsi="Courier New" w:cs="Courier New" w:hint="default"/>
    </w:rPr>
  </w:style>
  <w:style w:type="character" w:customStyle="1" w:styleId="WW8Num42z2">
    <w:name w:val="WW8Num42z2"/>
    <w:rsid w:val="00007159"/>
    <w:rPr>
      <w:rFonts w:ascii="Wingdings" w:hAnsi="Wingdings" w:cs="Wingdings" w:hint="default"/>
    </w:rPr>
  </w:style>
  <w:style w:type="character" w:customStyle="1" w:styleId="WW8Num42z3">
    <w:name w:val="WW8Num42z3"/>
    <w:rsid w:val="00007159"/>
    <w:rPr>
      <w:rFonts w:ascii="Symbol" w:hAnsi="Symbol" w:cs="Symbol" w:hint="default"/>
    </w:rPr>
  </w:style>
  <w:style w:type="character" w:customStyle="1" w:styleId="WW8Num43z0">
    <w:name w:val="WW8Num43z0"/>
    <w:rsid w:val="00007159"/>
    <w:rPr>
      <w:rFonts w:cs="Times New Roman" w:hint="default"/>
    </w:rPr>
  </w:style>
  <w:style w:type="character" w:customStyle="1" w:styleId="WW8Num43z1">
    <w:name w:val="WW8Num43z1"/>
    <w:rsid w:val="00007159"/>
    <w:rPr>
      <w:rFonts w:cs="Times New Roman"/>
    </w:rPr>
  </w:style>
  <w:style w:type="character" w:customStyle="1" w:styleId="WW8Num44z0">
    <w:name w:val="WW8Num44z0"/>
    <w:rsid w:val="00007159"/>
  </w:style>
  <w:style w:type="character" w:customStyle="1" w:styleId="WW8Num44z1">
    <w:name w:val="WW8Num44z1"/>
    <w:rsid w:val="00007159"/>
  </w:style>
  <w:style w:type="character" w:customStyle="1" w:styleId="WW8Num44z2">
    <w:name w:val="WW8Num44z2"/>
    <w:rsid w:val="00007159"/>
  </w:style>
  <w:style w:type="character" w:customStyle="1" w:styleId="WW8Num44z3">
    <w:name w:val="WW8Num44z3"/>
    <w:rsid w:val="00007159"/>
  </w:style>
  <w:style w:type="character" w:customStyle="1" w:styleId="WW8Num44z4">
    <w:name w:val="WW8Num44z4"/>
    <w:rsid w:val="00007159"/>
  </w:style>
  <w:style w:type="character" w:customStyle="1" w:styleId="WW8Num44z5">
    <w:name w:val="WW8Num44z5"/>
    <w:rsid w:val="00007159"/>
  </w:style>
  <w:style w:type="character" w:customStyle="1" w:styleId="WW8Num44z6">
    <w:name w:val="WW8Num44z6"/>
    <w:rsid w:val="00007159"/>
  </w:style>
  <w:style w:type="character" w:customStyle="1" w:styleId="WW8Num44z7">
    <w:name w:val="WW8Num44z7"/>
    <w:rsid w:val="00007159"/>
  </w:style>
  <w:style w:type="character" w:customStyle="1" w:styleId="WW8Num44z8">
    <w:name w:val="WW8Num44z8"/>
    <w:rsid w:val="00007159"/>
  </w:style>
  <w:style w:type="character" w:customStyle="1" w:styleId="WW8Num45z0">
    <w:name w:val="WW8Num45z0"/>
    <w:rsid w:val="00007159"/>
    <w:rPr>
      <w:b/>
    </w:rPr>
  </w:style>
  <w:style w:type="character" w:customStyle="1" w:styleId="WW8Num46z0">
    <w:name w:val="WW8Num46z0"/>
    <w:rsid w:val="00007159"/>
    <w:rPr>
      <w:rFonts w:cs="Times New Roman" w:hint="default"/>
    </w:rPr>
  </w:style>
  <w:style w:type="character" w:customStyle="1" w:styleId="klink">
    <w:name w:val="klink"/>
    <w:basedOn w:val="a0"/>
    <w:rsid w:val="00007159"/>
  </w:style>
  <w:style w:type="character" w:customStyle="1" w:styleId="fourgenhighlight">
    <w:name w:val="fourgen_highlight"/>
    <w:basedOn w:val="a0"/>
    <w:rsid w:val="00007159"/>
  </w:style>
  <w:style w:type="character" w:customStyle="1" w:styleId="HeaderChar1">
    <w:name w:val="Header Char1"/>
    <w:basedOn w:val="a0"/>
    <w:rsid w:val="00007159"/>
    <w:rPr>
      <w:rFonts w:ascii="Calibri" w:eastAsia="Calibri" w:hAnsi="Calibri" w:cs="Times New Roman"/>
      <w:lang w:eastAsia="zh-CN"/>
    </w:rPr>
  </w:style>
  <w:style w:type="character" w:customStyle="1" w:styleId="FooterChar1">
    <w:name w:val="Footer Char1"/>
    <w:basedOn w:val="a0"/>
    <w:uiPriority w:val="99"/>
    <w:rsid w:val="00007159"/>
    <w:rPr>
      <w:rFonts w:ascii="Calibri" w:eastAsia="Calibri" w:hAnsi="Calibri" w:cs="Times New Roman"/>
      <w:lang w:eastAsia="zh-CN"/>
    </w:rPr>
  </w:style>
  <w:style w:type="character" w:customStyle="1" w:styleId="BodyTextIndentChar1">
    <w:name w:val="Body Text Indent Char1"/>
    <w:basedOn w:val="a0"/>
    <w:rsid w:val="00007159"/>
    <w:rPr>
      <w:rFonts w:ascii="Times New Roman" w:eastAsia="Times New Roman" w:hAnsi="Times New Roman" w:cs="Times New Roman"/>
      <w:b/>
      <w:bCs/>
      <w:sz w:val="24"/>
      <w:szCs w:val="32"/>
      <w:u w:val="single"/>
      <w:lang w:val="en-US" w:eastAsia="zh-CN" w:bidi="ar-EG"/>
    </w:rPr>
  </w:style>
  <w:style w:type="character" w:customStyle="1" w:styleId="BodyTextIndent2Char1">
    <w:name w:val="Body Text Indent 2 Char1"/>
    <w:basedOn w:val="a0"/>
    <w:rsid w:val="00007159"/>
    <w:rPr>
      <w:rFonts w:ascii="Calibri" w:eastAsia="Times New Roman" w:hAnsi="Calibri" w:cs="Times New Roman"/>
      <w:lang w:val="en-US" w:eastAsia="zh-CN"/>
    </w:rPr>
  </w:style>
  <w:style w:type="paragraph" w:customStyle="1" w:styleId="lead">
    <w:name w:val="lead"/>
    <w:basedOn w:val="a"/>
    <w:rsid w:val="00007159"/>
    <w:pPr>
      <w:suppressAutoHyphens/>
      <w:spacing w:before="280" w:after="280"/>
      <w:ind w:right="0"/>
      <w:jc w:val="left"/>
    </w:pPr>
    <w:rPr>
      <w:lang w:eastAsia="zh-CN"/>
    </w:rPr>
  </w:style>
  <w:style w:type="paragraph" w:customStyle="1" w:styleId="FrameContents">
    <w:name w:val="Frame Contents"/>
    <w:basedOn w:val="a"/>
    <w:rsid w:val="00007159"/>
    <w:pPr>
      <w:suppressAutoHyphens/>
      <w:spacing w:after="200" w:line="276" w:lineRule="auto"/>
      <w:ind w:right="0"/>
      <w:jc w:val="left"/>
    </w:pPr>
    <w:rPr>
      <w:rFonts w:ascii="Calibri" w:hAnsi="Calibri"/>
      <w:sz w:val="22"/>
      <w:szCs w:val="22"/>
      <w:lang w:eastAsia="zh-CN"/>
    </w:rPr>
  </w:style>
  <w:style w:type="paragraph" w:customStyle="1" w:styleId="Nor14pt">
    <w:name w:val="Nor+14pt"/>
    <w:basedOn w:val="a"/>
    <w:rsid w:val="00007159"/>
    <w:pPr>
      <w:suppressAutoHyphens/>
      <w:spacing w:after="200" w:line="276" w:lineRule="auto"/>
      <w:ind w:right="0"/>
      <w:jc w:val="left"/>
    </w:pPr>
    <w:rPr>
      <w:rFonts w:ascii="Calibri" w:hAnsi="Calibri"/>
      <w:sz w:val="28"/>
      <w:szCs w:val="28"/>
      <w:u w:val="single"/>
      <w:lang w:eastAsia="zh-CN"/>
    </w:rPr>
  </w:style>
  <w:style w:type="character" w:customStyle="1" w:styleId="surveyvalidation">
    <w:name w:val="surveyvalidation"/>
    <w:basedOn w:val="a0"/>
    <w:rsid w:val="005D2FBF"/>
  </w:style>
  <w:style w:type="paragraph" w:customStyle="1" w:styleId="abst">
    <w:name w:val="abst"/>
    <w:basedOn w:val="a"/>
    <w:rsid w:val="003A22D4"/>
    <w:pPr>
      <w:spacing w:before="100" w:beforeAutospacing="1" w:after="100" w:afterAutospacing="1"/>
      <w:ind w:right="0"/>
      <w:jc w:val="left"/>
    </w:pPr>
  </w:style>
  <w:style w:type="character" w:customStyle="1" w:styleId="nlmpublisher-loc">
    <w:name w:val="nlm_publisher-loc"/>
    <w:rsid w:val="00DF21E3"/>
    <w:rPr>
      <w:rFonts w:ascii="Verdana" w:hAnsi="Verdana" w:hint="default"/>
      <w:sz w:val="20"/>
      <w:szCs w:val="20"/>
    </w:rPr>
  </w:style>
  <w:style w:type="character" w:customStyle="1" w:styleId="nlmpublisher-name">
    <w:name w:val="nlm_publisher-name"/>
    <w:rsid w:val="00DF21E3"/>
    <w:rPr>
      <w:rFonts w:ascii="Verdana" w:hAnsi="Verdana" w:hint="default"/>
      <w:sz w:val="20"/>
      <w:szCs w:val="20"/>
    </w:rPr>
  </w:style>
  <w:style w:type="character" w:customStyle="1" w:styleId="figuretitle">
    <w:name w:val="figuretitle"/>
    <w:rsid w:val="00961195"/>
  </w:style>
  <w:style w:type="character" w:customStyle="1" w:styleId="cap">
    <w:name w:val="cap"/>
    <w:basedOn w:val="a0"/>
    <w:rsid w:val="007723A3"/>
  </w:style>
  <w:style w:type="paragraph" w:customStyle="1" w:styleId="Pa24">
    <w:name w:val="Pa24"/>
    <w:basedOn w:val="Default"/>
    <w:next w:val="Default"/>
    <w:uiPriority w:val="99"/>
    <w:rsid w:val="00761F97"/>
    <w:pPr>
      <w:spacing w:line="181" w:lineRule="atLeast"/>
      <w:ind w:right="0"/>
      <w:jc w:val="left"/>
    </w:pPr>
    <w:rPr>
      <w:rFonts w:ascii="Times New Roman" w:eastAsiaTheme="minorEastAsia" w:hAnsi="Times New Roman" w:cs="Times New Roman"/>
      <w:color w:val="auto"/>
    </w:rPr>
  </w:style>
  <w:style w:type="character" w:customStyle="1" w:styleId="kwd-text">
    <w:name w:val="kwd-text"/>
    <w:basedOn w:val="a0"/>
    <w:rsid w:val="00F31945"/>
  </w:style>
  <w:style w:type="character" w:customStyle="1" w:styleId="ThesisBodyChar">
    <w:name w:val="Thesis Body Char"/>
    <w:basedOn w:val="a0"/>
    <w:link w:val="ThesisBody"/>
    <w:locked/>
    <w:rsid w:val="008879CB"/>
    <w:rPr>
      <w:rFonts w:ascii="Arial" w:eastAsia="Times New Roman" w:hAnsi="Arial"/>
      <w:b/>
      <w:bCs/>
      <w:color w:val="000000"/>
      <w:kern w:val="28"/>
      <w:sz w:val="24"/>
      <w:szCs w:val="29"/>
    </w:rPr>
  </w:style>
  <w:style w:type="paragraph" w:customStyle="1" w:styleId="ThesisBody">
    <w:name w:val="Thesis Body"/>
    <w:basedOn w:val="ab"/>
    <w:link w:val="ThesisBodyChar"/>
    <w:qFormat/>
    <w:rsid w:val="008879CB"/>
    <w:pPr>
      <w:widowControl w:val="0"/>
      <w:autoSpaceDE w:val="0"/>
      <w:autoSpaceDN w:val="0"/>
      <w:adjustRightInd w:val="0"/>
      <w:spacing w:before="120" w:after="240" w:line="420" w:lineRule="auto"/>
      <w:ind w:right="0"/>
      <w:jc w:val="both"/>
      <w:outlineLvl w:val="0"/>
    </w:pPr>
    <w:rPr>
      <w:rFonts w:ascii="Arial" w:hAnsi="Arial" w:cstheme="minorBidi"/>
      <w:color w:val="000000"/>
      <w:kern w:val="28"/>
      <w:szCs w:val="29"/>
    </w:rPr>
  </w:style>
  <w:style w:type="character" w:customStyle="1" w:styleId="xbe">
    <w:name w:val="_xbe"/>
    <w:rsid w:val="00DC035A"/>
  </w:style>
  <w:style w:type="table" w:customStyle="1" w:styleId="LightShading29">
    <w:name w:val="Light Shading29"/>
    <w:basedOn w:val="a1"/>
    <w:uiPriority w:val="60"/>
    <w:rsid w:val="00DB69E3"/>
    <w:pPr>
      <w:ind w:right="0"/>
      <w:jc w:val="left"/>
    </w:pPr>
    <w:rPr>
      <w:color w:val="000000" w:themeColor="text1" w:themeShade="BF"/>
      <w:lang w:val="en-GB" w:bidi="ta-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24">
    <w:name w:val="Font Style24"/>
    <w:basedOn w:val="a0"/>
    <w:uiPriority w:val="99"/>
    <w:rsid w:val="00AE678E"/>
    <w:rPr>
      <w:rFonts w:ascii="Segoe UI" w:hAnsi="Segoe UI" w:cs="Segoe UI"/>
      <w:b/>
      <w:bCs/>
      <w:sz w:val="14"/>
      <w:szCs w:val="14"/>
    </w:rPr>
  </w:style>
  <w:style w:type="character" w:customStyle="1" w:styleId="FontStyle39">
    <w:name w:val="Font Style39"/>
    <w:basedOn w:val="a0"/>
    <w:uiPriority w:val="99"/>
    <w:rsid w:val="00AE678E"/>
    <w:rPr>
      <w:rFonts w:ascii="Cambria" w:hAnsi="Cambria" w:cs="Cambria"/>
      <w:i/>
      <w:iCs/>
      <w:sz w:val="16"/>
      <w:szCs w:val="16"/>
    </w:rPr>
  </w:style>
  <w:style w:type="paragraph" w:customStyle="1" w:styleId="volissue">
    <w:name w:val="volissue"/>
    <w:basedOn w:val="a"/>
    <w:rsid w:val="00714A13"/>
    <w:pPr>
      <w:spacing w:before="100" w:beforeAutospacing="1" w:after="100" w:afterAutospacing="1"/>
      <w:ind w:right="0"/>
      <w:jc w:val="left"/>
    </w:pPr>
  </w:style>
  <w:style w:type="character" w:customStyle="1" w:styleId="hlfld-contribauthor">
    <w:name w:val="hlfld-contribauthor"/>
    <w:basedOn w:val="a0"/>
    <w:rsid w:val="00714A13"/>
  </w:style>
  <w:style w:type="character" w:customStyle="1" w:styleId="citationyear">
    <w:name w:val="citation_year"/>
    <w:basedOn w:val="a0"/>
    <w:rsid w:val="00714A13"/>
  </w:style>
  <w:style w:type="character" w:customStyle="1" w:styleId="authorname">
    <w:name w:val="authorname"/>
    <w:basedOn w:val="a0"/>
    <w:rsid w:val="00714A13"/>
  </w:style>
  <w:style w:type="character" w:customStyle="1" w:styleId="authorsnameaffiliation">
    <w:name w:val="authorsname_affiliation"/>
    <w:basedOn w:val="a0"/>
    <w:rsid w:val="00714A13"/>
  </w:style>
  <w:style w:type="character" w:customStyle="1" w:styleId="journaltitle">
    <w:name w:val="journaltitle"/>
    <w:basedOn w:val="a0"/>
    <w:rsid w:val="00714A13"/>
  </w:style>
  <w:style w:type="character" w:customStyle="1" w:styleId="articlecitationyear">
    <w:name w:val="articlecitation_year"/>
    <w:basedOn w:val="a0"/>
    <w:rsid w:val="00714A13"/>
  </w:style>
  <w:style w:type="character" w:customStyle="1" w:styleId="articlecitationvolume">
    <w:name w:val="articlecitation_volume"/>
    <w:basedOn w:val="a0"/>
    <w:rsid w:val="00714A13"/>
  </w:style>
  <w:style w:type="character" w:customStyle="1" w:styleId="articlecitationpages">
    <w:name w:val="articlecitation_pages"/>
    <w:basedOn w:val="a0"/>
    <w:rsid w:val="00714A13"/>
  </w:style>
  <w:style w:type="paragraph" w:customStyle="1" w:styleId="journal-volume">
    <w:name w:val="journal-volume"/>
    <w:basedOn w:val="a"/>
    <w:rsid w:val="00714A13"/>
    <w:pPr>
      <w:spacing w:before="100" w:beforeAutospacing="1" w:after="100" w:afterAutospacing="1"/>
      <w:ind w:right="0"/>
      <w:jc w:val="left"/>
    </w:pPr>
  </w:style>
  <w:style w:type="character" w:customStyle="1" w:styleId="hlfld-title">
    <w:name w:val="hlfld-title"/>
    <w:basedOn w:val="a0"/>
    <w:rsid w:val="00714A13"/>
  </w:style>
  <w:style w:type="paragraph" w:customStyle="1" w:styleId="ListParagraph1">
    <w:name w:val="List Paragraph1"/>
    <w:basedOn w:val="a"/>
    <w:uiPriority w:val="34"/>
    <w:qFormat/>
    <w:rsid w:val="00823D26"/>
    <w:pPr>
      <w:spacing w:after="200" w:line="276" w:lineRule="auto"/>
      <w:ind w:left="720" w:right="0"/>
      <w:contextualSpacing/>
      <w:jc w:val="left"/>
    </w:pPr>
    <w:rPr>
      <w:rFonts w:asciiTheme="minorHAnsi" w:eastAsiaTheme="minorHAnsi" w:hAnsiTheme="minorHAnsi" w:cstheme="minorBidi"/>
      <w:sz w:val="22"/>
      <w:szCs w:val="22"/>
    </w:rPr>
  </w:style>
  <w:style w:type="character" w:customStyle="1" w:styleId="syn-block">
    <w:name w:val="syn-block"/>
    <w:basedOn w:val="a0"/>
    <w:rsid w:val="00823D26"/>
  </w:style>
  <w:style w:type="table" w:styleId="-6">
    <w:name w:val="Light Grid Accent 6"/>
    <w:basedOn w:val="a1"/>
    <w:uiPriority w:val="62"/>
    <w:rsid w:val="00D737A2"/>
    <w:pPr>
      <w:ind w:right="0"/>
      <w:jc w:val="left"/>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Light Grid Accent 4"/>
    <w:basedOn w:val="a1"/>
    <w:uiPriority w:val="62"/>
    <w:rsid w:val="00D737A2"/>
    <w:pPr>
      <w:ind w:right="0"/>
      <w:jc w:val="left"/>
    </w:pPr>
    <w:rPr>
      <w:rFonts w:eastAsiaTheme="minorEastAsi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1">
    <w:name w:val="Light Grid Accent 3"/>
    <w:basedOn w:val="a1"/>
    <w:uiPriority w:val="62"/>
    <w:rsid w:val="00D737A2"/>
    <w:pPr>
      <w:ind w:right="0"/>
      <w:jc w:val="left"/>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50">
    <w:name w:val="Light Grid Accent 5"/>
    <w:basedOn w:val="a1"/>
    <w:uiPriority w:val="62"/>
    <w:rsid w:val="00D737A2"/>
    <w:pPr>
      <w:ind w:right="0"/>
      <w:jc w:val="left"/>
    </w:pPr>
    <w:rPr>
      <w:rFonts w:eastAsiaTheme="minorEastAsi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2">
    <w:name w:val="Light List Accent 3"/>
    <w:basedOn w:val="a1"/>
    <w:uiPriority w:val="61"/>
    <w:rsid w:val="00D737A2"/>
    <w:pPr>
      <w:ind w:right="0"/>
      <w:jc w:val="left"/>
    </w:pPr>
    <w:rPr>
      <w:rFonts w:eastAsiaTheme="minorEastAsia"/>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11">
    <w:name w:val="Light List - Accent 11"/>
    <w:basedOn w:val="a1"/>
    <w:uiPriority w:val="61"/>
    <w:rsid w:val="00D737A2"/>
    <w:pPr>
      <w:ind w:right="0"/>
      <w:jc w:val="left"/>
    </w:pPr>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60">
    <w:name w:val="Light Shading Accent 6"/>
    <w:basedOn w:val="a1"/>
    <w:uiPriority w:val="60"/>
    <w:rsid w:val="00D737A2"/>
    <w:pPr>
      <w:ind w:right="0"/>
      <w:jc w:val="left"/>
    </w:pPr>
    <w:rPr>
      <w:rFonts w:eastAsiaTheme="minorEastAsia"/>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1">
    <w:name w:val="Light List Accent 2"/>
    <w:basedOn w:val="a1"/>
    <w:uiPriority w:val="61"/>
    <w:rsid w:val="00D737A2"/>
    <w:pPr>
      <w:ind w:right="0"/>
      <w:jc w:val="left"/>
    </w:pPr>
    <w:rPr>
      <w:rFonts w:eastAsiaTheme="minorEastAsi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Pa10">
    <w:name w:val="Pa10"/>
    <w:basedOn w:val="Default"/>
    <w:next w:val="Default"/>
    <w:uiPriority w:val="99"/>
    <w:rsid w:val="00756B0B"/>
    <w:pPr>
      <w:spacing w:line="171" w:lineRule="atLeast"/>
      <w:ind w:right="0"/>
      <w:jc w:val="left"/>
    </w:pPr>
    <w:rPr>
      <w:rFonts w:ascii="Times New Roman" w:eastAsiaTheme="minorEastAsia" w:hAnsi="Times New Roman" w:cs="Times New Roman"/>
      <w:color w:val="auto"/>
    </w:rPr>
  </w:style>
  <w:style w:type="character" w:customStyle="1" w:styleId="mw-editsection">
    <w:name w:val="mw-editsection"/>
    <w:basedOn w:val="a0"/>
    <w:rsid w:val="00756B0B"/>
  </w:style>
  <w:style w:type="character" w:customStyle="1" w:styleId="mw-editsection-bracket">
    <w:name w:val="mw-editsection-bracket"/>
    <w:basedOn w:val="a0"/>
    <w:rsid w:val="00756B0B"/>
  </w:style>
  <w:style w:type="character" w:customStyle="1" w:styleId="booktitle">
    <w:name w:val="booktitle"/>
    <w:basedOn w:val="a0"/>
    <w:rsid w:val="00874DEA"/>
  </w:style>
  <w:style w:type="character" w:customStyle="1" w:styleId="vol">
    <w:name w:val="vol"/>
    <w:basedOn w:val="a0"/>
    <w:rsid w:val="00874DEA"/>
  </w:style>
  <w:style w:type="character" w:customStyle="1" w:styleId="editor">
    <w:name w:val="editor"/>
    <w:basedOn w:val="a0"/>
    <w:rsid w:val="00874DEA"/>
  </w:style>
  <w:style w:type="paragraph" w:customStyle="1" w:styleId="head1">
    <w:name w:val="head1"/>
    <w:basedOn w:val="a"/>
    <w:rsid w:val="00652A41"/>
    <w:pPr>
      <w:spacing w:before="100" w:beforeAutospacing="1" w:after="100" w:afterAutospacing="1"/>
      <w:ind w:right="0"/>
      <w:jc w:val="left"/>
    </w:pPr>
    <w:rPr>
      <w:lang w:val="en-GB" w:eastAsia="en-GB"/>
    </w:rPr>
  </w:style>
  <w:style w:type="character" w:customStyle="1" w:styleId="style140">
    <w:name w:val="style14"/>
    <w:basedOn w:val="a0"/>
    <w:rsid w:val="00652A41"/>
  </w:style>
  <w:style w:type="paragraph" w:customStyle="1" w:styleId="HTMLPreformatted1">
    <w:name w:val="HTML Preformatted1"/>
    <w:basedOn w:val="a"/>
    <w:rsid w:val="0082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hAnsi="Courier New" w:cs="Courier New"/>
      <w:sz w:val="20"/>
      <w:szCs w:val="20"/>
      <w:lang w:val="en-IN"/>
    </w:rPr>
  </w:style>
  <w:style w:type="character" w:customStyle="1" w:styleId="z3qmbb6m">
    <w:name w:val="z3qmbb6m"/>
    <w:basedOn w:val="a0"/>
    <w:rsid w:val="0082423C"/>
  </w:style>
  <w:style w:type="character" w:customStyle="1" w:styleId="classp">
    <w:name w:val="classp"/>
    <w:basedOn w:val="a0"/>
    <w:rsid w:val="0082423C"/>
  </w:style>
  <w:style w:type="paragraph" w:customStyle="1" w:styleId="node">
    <w:name w:val="node"/>
    <w:basedOn w:val="a"/>
    <w:rsid w:val="0082423C"/>
    <w:pPr>
      <w:spacing w:before="100" w:beforeAutospacing="1" w:after="100" w:afterAutospacing="1"/>
      <w:ind w:right="0"/>
      <w:jc w:val="left"/>
    </w:pPr>
    <w:rPr>
      <w:lang w:val="en-IN" w:eastAsia="en-IN"/>
    </w:rPr>
  </w:style>
  <w:style w:type="table" w:customStyle="1" w:styleId="LightShading30">
    <w:name w:val="Light Shading30"/>
    <w:basedOn w:val="a1"/>
    <w:uiPriority w:val="60"/>
    <w:rsid w:val="00404917"/>
    <w:pPr>
      <w:ind w:right="0"/>
      <w:jc w:val="left"/>
    </w:pPr>
    <w:rPr>
      <w:rFonts w:ascii="Calibri" w:eastAsia="Times New Roman" w:hAnsi="Calibri" w:cs="Times New Roman"/>
      <w:color w:val="000000"/>
      <w:sz w:val="20"/>
      <w:szCs w:val="20"/>
      <w:lang w:val="en-IN" w:eastAsia="en-I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it-source2">
    <w:name w:val="cit-source2"/>
    <w:basedOn w:val="a0"/>
    <w:rsid w:val="009C1CB5"/>
  </w:style>
  <w:style w:type="character" w:customStyle="1" w:styleId="small-caps">
    <w:name w:val="small-caps"/>
    <w:basedOn w:val="a0"/>
    <w:rsid w:val="00A46DBB"/>
  </w:style>
  <w:style w:type="character" w:customStyle="1" w:styleId="sb-contribution">
    <w:name w:val="sb-contribution"/>
    <w:basedOn w:val="a0"/>
    <w:rsid w:val="00A46DBB"/>
  </w:style>
  <w:style w:type="character" w:customStyle="1" w:styleId="sb-authors">
    <w:name w:val="sb-authors"/>
    <w:basedOn w:val="a0"/>
    <w:rsid w:val="00A46DBB"/>
  </w:style>
  <w:style w:type="character" w:customStyle="1" w:styleId="sb-issue">
    <w:name w:val="sb-issue"/>
    <w:basedOn w:val="a0"/>
    <w:rsid w:val="00A46DBB"/>
  </w:style>
  <w:style w:type="character" w:customStyle="1" w:styleId="sb-date">
    <w:name w:val="sb-date"/>
    <w:basedOn w:val="a0"/>
    <w:rsid w:val="00A46DBB"/>
  </w:style>
  <w:style w:type="character" w:customStyle="1" w:styleId="sb-volume-nr">
    <w:name w:val="sb-volume-nr"/>
    <w:basedOn w:val="a0"/>
    <w:rsid w:val="00A46DBB"/>
  </w:style>
  <w:style w:type="character" w:customStyle="1" w:styleId="sb-issue-nr">
    <w:name w:val="sb-issue-nr"/>
    <w:basedOn w:val="a0"/>
    <w:rsid w:val="00A46DBB"/>
  </w:style>
  <w:style w:type="character" w:customStyle="1" w:styleId="sb-pages">
    <w:name w:val="sb-pages"/>
    <w:basedOn w:val="a0"/>
    <w:rsid w:val="00A46DBB"/>
  </w:style>
  <w:style w:type="character" w:customStyle="1" w:styleId="wikiword">
    <w:name w:val="wikiword"/>
    <w:basedOn w:val="a0"/>
    <w:rsid w:val="00734399"/>
  </w:style>
  <w:style w:type="paragraph" w:customStyle="1" w:styleId="WW-NormalWeb1">
    <w:name w:val="WW-Normal (Web)1"/>
    <w:basedOn w:val="a"/>
    <w:rsid w:val="009B6AF7"/>
    <w:pPr>
      <w:suppressAutoHyphens/>
      <w:spacing w:before="280" w:after="119" w:line="100" w:lineRule="atLeast"/>
      <w:ind w:right="0"/>
      <w:jc w:val="left"/>
    </w:pPr>
    <w:rPr>
      <w:kern w:val="1"/>
      <w:lang w:val="tr-TR" w:eastAsia="ar-SA"/>
    </w:rPr>
  </w:style>
  <w:style w:type="table" w:styleId="3-1">
    <w:name w:val="Medium Grid 3 Accent 1"/>
    <w:basedOn w:val="a1"/>
    <w:uiPriority w:val="69"/>
    <w:rsid w:val="00E8393F"/>
    <w:pPr>
      <w:ind w:right="0"/>
      <w:jc w:val="left"/>
    </w:pPr>
    <w:rPr>
      <w:lang w:val="en-I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Normal1">
    <w:name w:val="Table Normal1"/>
    <w:uiPriority w:val="2"/>
    <w:semiHidden/>
    <w:unhideWhenUsed/>
    <w:qFormat/>
    <w:rsid w:val="00DE0755"/>
    <w:pPr>
      <w:widowControl w:val="0"/>
      <w:ind w:right="0"/>
      <w:jc w:val="left"/>
    </w:pPr>
    <w:rPr>
      <w:rFonts w:ascii="Calibri" w:eastAsia="Calibri" w:hAnsi="Calibri" w:cs="Times New Roman"/>
    </w:rPr>
    <w:tblPr>
      <w:tblInd w:w="0" w:type="dxa"/>
      <w:tblCellMar>
        <w:top w:w="0" w:type="dxa"/>
        <w:left w:w="0" w:type="dxa"/>
        <w:bottom w:w="0" w:type="dxa"/>
        <w:right w:w="0" w:type="dxa"/>
      </w:tblCellMar>
    </w:tblPr>
  </w:style>
  <w:style w:type="paragraph" w:customStyle="1" w:styleId="BalloonText1">
    <w:name w:val="Balloon Text1"/>
    <w:basedOn w:val="a"/>
    <w:next w:val="a9"/>
    <w:uiPriority w:val="99"/>
    <w:semiHidden/>
    <w:unhideWhenUsed/>
    <w:rsid w:val="00DC2FF7"/>
    <w:pPr>
      <w:bidi/>
      <w:ind w:right="0"/>
      <w:jc w:val="left"/>
    </w:pPr>
    <w:rPr>
      <w:rFonts w:ascii="Tahoma" w:eastAsiaTheme="minorHAnsi" w:hAnsi="Tahoma" w:cs="Tahoma"/>
      <w:sz w:val="16"/>
      <w:szCs w:val="16"/>
    </w:rPr>
  </w:style>
  <w:style w:type="paragraph" w:customStyle="1" w:styleId="140">
    <w:name w:val="عادي بمسافة بادئة + ‏14 نقطة"/>
    <w:basedOn w:val="a"/>
    <w:rsid w:val="00DC2FF7"/>
    <w:pPr>
      <w:spacing w:line="360" w:lineRule="auto"/>
      <w:ind w:left="1620" w:right="0" w:hanging="1620"/>
      <w:jc w:val="lowKashida"/>
    </w:pPr>
    <w:rPr>
      <w:sz w:val="28"/>
      <w:szCs w:val="28"/>
      <w:lang w:val="it-IT" w:bidi="ar-EG"/>
    </w:rPr>
  </w:style>
  <w:style w:type="character" w:customStyle="1" w:styleId="5yl5">
    <w:name w:val="_5yl5"/>
    <w:basedOn w:val="a0"/>
    <w:rsid w:val="00DC2FF7"/>
  </w:style>
  <w:style w:type="paragraph" w:customStyle="1" w:styleId="NoSpacing1">
    <w:name w:val="No Spacing1"/>
    <w:next w:val="af8"/>
    <w:uiPriority w:val="1"/>
    <w:qFormat/>
    <w:rsid w:val="00DC2FF7"/>
    <w:pPr>
      <w:ind w:right="0"/>
      <w:jc w:val="left"/>
    </w:pPr>
  </w:style>
  <w:style w:type="character" w:customStyle="1" w:styleId="Heading2Char1">
    <w:name w:val="Heading 2 Char1"/>
    <w:basedOn w:val="a0"/>
    <w:uiPriority w:val="9"/>
    <w:semiHidden/>
    <w:rsid w:val="00DC2FF7"/>
    <w:rPr>
      <w:rFonts w:asciiTheme="majorHAnsi" w:eastAsiaTheme="majorEastAsia" w:hAnsiTheme="majorHAnsi" w:cstheme="majorBidi"/>
      <w:b/>
      <w:bCs/>
      <w:color w:val="4F81BD" w:themeColor="accent1"/>
      <w:sz w:val="26"/>
      <w:szCs w:val="26"/>
    </w:rPr>
  </w:style>
  <w:style w:type="paragraph" w:customStyle="1" w:styleId="gmail-msonormal">
    <w:name w:val="gmail-msonormal"/>
    <w:basedOn w:val="a"/>
    <w:rsid w:val="00540936"/>
    <w:pPr>
      <w:spacing w:before="100" w:beforeAutospacing="1" w:after="100" w:afterAutospacing="1"/>
      <w:ind w:right="0"/>
      <w:jc w:val="left"/>
    </w:pPr>
    <w:rPr>
      <w:lang w:val="en-IN" w:eastAsia="en-IN"/>
    </w:rPr>
  </w:style>
  <w:style w:type="paragraph" w:customStyle="1" w:styleId="gmail-default">
    <w:name w:val="gmail-default"/>
    <w:basedOn w:val="a"/>
    <w:rsid w:val="00540936"/>
    <w:pPr>
      <w:spacing w:before="100" w:beforeAutospacing="1" w:after="100" w:afterAutospacing="1"/>
      <w:ind w:right="0"/>
      <w:jc w:val="left"/>
    </w:pPr>
    <w:rPr>
      <w:lang w:val="en-IN" w:eastAsia="en-IN"/>
    </w:rPr>
  </w:style>
</w:styles>
</file>

<file path=word/webSettings.xml><?xml version="1.0" encoding="utf-8"?>
<w:webSettings xmlns:r="http://schemas.openxmlformats.org/officeDocument/2006/relationships" xmlns:w="http://schemas.openxmlformats.org/wordprocessingml/2006/main">
  <w:divs>
    <w:div w:id="44376146">
      <w:bodyDiv w:val="1"/>
      <w:marLeft w:val="0"/>
      <w:marRight w:val="0"/>
      <w:marTop w:val="0"/>
      <w:marBottom w:val="0"/>
      <w:divBdr>
        <w:top w:val="none" w:sz="0" w:space="0" w:color="auto"/>
        <w:left w:val="none" w:sz="0" w:space="0" w:color="auto"/>
        <w:bottom w:val="none" w:sz="0" w:space="0" w:color="auto"/>
        <w:right w:val="none" w:sz="0" w:space="0" w:color="auto"/>
      </w:divBdr>
    </w:div>
    <w:div w:id="61829761">
      <w:bodyDiv w:val="1"/>
      <w:marLeft w:val="0"/>
      <w:marRight w:val="0"/>
      <w:marTop w:val="0"/>
      <w:marBottom w:val="0"/>
      <w:divBdr>
        <w:top w:val="none" w:sz="0" w:space="0" w:color="auto"/>
        <w:left w:val="none" w:sz="0" w:space="0" w:color="auto"/>
        <w:bottom w:val="none" w:sz="0" w:space="0" w:color="auto"/>
        <w:right w:val="none" w:sz="0" w:space="0" w:color="auto"/>
      </w:divBdr>
    </w:div>
    <w:div w:id="335619562">
      <w:bodyDiv w:val="1"/>
      <w:marLeft w:val="0"/>
      <w:marRight w:val="0"/>
      <w:marTop w:val="0"/>
      <w:marBottom w:val="0"/>
      <w:divBdr>
        <w:top w:val="none" w:sz="0" w:space="0" w:color="auto"/>
        <w:left w:val="none" w:sz="0" w:space="0" w:color="auto"/>
        <w:bottom w:val="none" w:sz="0" w:space="0" w:color="auto"/>
        <w:right w:val="none" w:sz="0" w:space="0" w:color="auto"/>
      </w:divBdr>
    </w:div>
    <w:div w:id="368606782">
      <w:bodyDiv w:val="1"/>
      <w:marLeft w:val="0"/>
      <w:marRight w:val="0"/>
      <w:marTop w:val="0"/>
      <w:marBottom w:val="0"/>
      <w:divBdr>
        <w:top w:val="none" w:sz="0" w:space="0" w:color="auto"/>
        <w:left w:val="none" w:sz="0" w:space="0" w:color="auto"/>
        <w:bottom w:val="none" w:sz="0" w:space="0" w:color="auto"/>
        <w:right w:val="none" w:sz="0" w:space="0" w:color="auto"/>
      </w:divBdr>
    </w:div>
    <w:div w:id="535970972">
      <w:bodyDiv w:val="1"/>
      <w:marLeft w:val="0"/>
      <w:marRight w:val="0"/>
      <w:marTop w:val="0"/>
      <w:marBottom w:val="0"/>
      <w:divBdr>
        <w:top w:val="none" w:sz="0" w:space="0" w:color="auto"/>
        <w:left w:val="none" w:sz="0" w:space="0" w:color="auto"/>
        <w:bottom w:val="none" w:sz="0" w:space="0" w:color="auto"/>
        <w:right w:val="none" w:sz="0" w:space="0" w:color="auto"/>
      </w:divBdr>
    </w:div>
    <w:div w:id="570774603">
      <w:bodyDiv w:val="1"/>
      <w:marLeft w:val="0"/>
      <w:marRight w:val="0"/>
      <w:marTop w:val="0"/>
      <w:marBottom w:val="0"/>
      <w:divBdr>
        <w:top w:val="none" w:sz="0" w:space="0" w:color="auto"/>
        <w:left w:val="none" w:sz="0" w:space="0" w:color="auto"/>
        <w:bottom w:val="none" w:sz="0" w:space="0" w:color="auto"/>
        <w:right w:val="none" w:sz="0" w:space="0" w:color="auto"/>
      </w:divBdr>
    </w:div>
    <w:div w:id="626131900">
      <w:bodyDiv w:val="1"/>
      <w:marLeft w:val="0"/>
      <w:marRight w:val="0"/>
      <w:marTop w:val="0"/>
      <w:marBottom w:val="0"/>
      <w:divBdr>
        <w:top w:val="none" w:sz="0" w:space="0" w:color="auto"/>
        <w:left w:val="none" w:sz="0" w:space="0" w:color="auto"/>
        <w:bottom w:val="none" w:sz="0" w:space="0" w:color="auto"/>
        <w:right w:val="none" w:sz="0" w:space="0" w:color="auto"/>
      </w:divBdr>
    </w:div>
    <w:div w:id="668287028">
      <w:bodyDiv w:val="1"/>
      <w:marLeft w:val="0"/>
      <w:marRight w:val="0"/>
      <w:marTop w:val="0"/>
      <w:marBottom w:val="0"/>
      <w:divBdr>
        <w:top w:val="none" w:sz="0" w:space="0" w:color="auto"/>
        <w:left w:val="none" w:sz="0" w:space="0" w:color="auto"/>
        <w:bottom w:val="none" w:sz="0" w:space="0" w:color="auto"/>
        <w:right w:val="none" w:sz="0" w:space="0" w:color="auto"/>
      </w:divBdr>
    </w:div>
    <w:div w:id="669909481">
      <w:bodyDiv w:val="1"/>
      <w:marLeft w:val="0"/>
      <w:marRight w:val="0"/>
      <w:marTop w:val="0"/>
      <w:marBottom w:val="0"/>
      <w:divBdr>
        <w:top w:val="none" w:sz="0" w:space="0" w:color="auto"/>
        <w:left w:val="none" w:sz="0" w:space="0" w:color="auto"/>
        <w:bottom w:val="none" w:sz="0" w:space="0" w:color="auto"/>
        <w:right w:val="none" w:sz="0" w:space="0" w:color="auto"/>
      </w:divBdr>
    </w:div>
    <w:div w:id="696081270">
      <w:bodyDiv w:val="1"/>
      <w:marLeft w:val="0"/>
      <w:marRight w:val="0"/>
      <w:marTop w:val="0"/>
      <w:marBottom w:val="0"/>
      <w:divBdr>
        <w:top w:val="none" w:sz="0" w:space="0" w:color="auto"/>
        <w:left w:val="none" w:sz="0" w:space="0" w:color="auto"/>
        <w:bottom w:val="none" w:sz="0" w:space="0" w:color="auto"/>
        <w:right w:val="none" w:sz="0" w:space="0" w:color="auto"/>
      </w:divBdr>
    </w:div>
    <w:div w:id="763258863">
      <w:bodyDiv w:val="1"/>
      <w:marLeft w:val="0"/>
      <w:marRight w:val="0"/>
      <w:marTop w:val="0"/>
      <w:marBottom w:val="0"/>
      <w:divBdr>
        <w:top w:val="none" w:sz="0" w:space="0" w:color="auto"/>
        <w:left w:val="none" w:sz="0" w:space="0" w:color="auto"/>
        <w:bottom w:val="none" w:sz="0" w:space="0" w:color="auto"/>
        <w:right w:val="none" w:sz="0" w:space="0" w:color="auto"/>
      </w:divBdr>
    </w:div>
    <w:div w:id="780614521">
      <w:bodyDiv w:val="1"/>
      <w:marLeft w:val="0"/>
      <w:marRight w:val="0"/>
      <w:marTop w:val="0"/>
      <w:marBottom w:val="0"/>
      <w:divBdr>
        <w:top w:val="none" w:sz="0" w:space="0" w:color="auto"/>
        <w:left w:val="none" w:sz="0" w:space="0" w:color="auto"/>
        <w:bottom w:val="none" w:sz="0" w:space="0" w:color="auto"/>
        <w:right w:val="none" w:sz="0" w:space="0" w:color="auto"/>
      </w:divBdr>
      <w:divsChild>
        <w:div w:id="340354742">
          <w:marLeft w:val="0"/>
          <w:marRight w:val="0"/>
          <w:marTop w:val="0"/>
          <w:marBottom w:val="0"/>
          <w:divBdr>
            <w:top w:val="none" w:sz="0" w:space="0" w:color="auto"/>
            <w:left w:val="none" w:sz="0" w:space="0" w:color="auto"/>
            <w:bottom w:val="none" w:sz="0" w:space="0" w:color="auto"/>
            <w:right w:val="none" w:sz="0" w:space="0" w:color="auto"/>
          </w:divBdr>
        </w:div>
        <w:div w:id="862400499">
          <w:marLeft w:val="0"/>
          <w:marRight w:val="0"/>
          <w:marTop w:val="0"/>
          <w:marBottom w:val="0"/>
          <w:divBdr>
            <w:top w:val="none" w:sz="0" w:space="0" w:color="auto"/>
            <w:left w:val="none" w:sz="0" w:space="0" w:color="auto"/>
            <w:bottom w:val="none" w:sz="0" w:space="0" w:color="auto"/>
            <w:right w:val="none" w:sz="0" w:space="0" w:color="auto"/>
          </w:divBdr>
        </w:div>
        <w:div w:id="2091465733">
          <w:marLeft w:val="0"/>
          <w:marRight w:val="0"/>
          <w:marTop w:val="0"/>
          <w:marBottom w:val="0"/>
          <w:divBdr>
            <w:top w:val="none" w:sz="0" w:space="0" w:color="auto"/>
            <w:left w:val="none" w:sz="0" w:space="0" w:color="auto"/>
            <w:bottom w:val="none" w:sz="0" w:space="0" w:color="auto"/>
            <w:right w:val="none" w:sz="0" w:space="0" w:color="auto"/>
          </w:divBdr>
        </w:div>
      </w:divsChild>
    </w:div>
    <w:div w:id="923346086">
      <w:bodyDiv w:val="1"/>
      <w:marLeft w:val="0"/>
      <w:marRight w:val="0"/>
      <w:marTop w:val="0"/>
      <w:marBottom w:val="0"/>
      <w:divBdr>
        <w:top w:val="none" w:sz="0" w:space="0" w:color="auto"/>
        <w:left w:val="none" w:sz="0" w:space="0" w:color="auto"/>
        <w:bottom w:val="none" w:sz="0" w:space="0" w:color="auto"/>
        <w:right w:val="none" w:sz="0" w:space="0" w:color="auto"/>
      </w:divBdr>
    </w:div>
    <w:div w:id="1043676198">
      <w:bodyDiv w:val="1"/>
      <w:marLeft w:val="0"/>
      <w:marRight w:val="0"/>
      <w:marTop w:val="0"/>
      <w:marBottom w:val="0"/>
      <w:divBdr>
        <w:top w:val="none" w:sz="0" w:space="0" w:color="auto"/>
        <w:left w:val="none" w:sz="0" w:space="0" w:color="auto"/>
        <w:bottom w:val="none" w:sz="0" w:space="0" w:color="auto"/>
        <w:right w:val="none" w:sz="0" w:space="0" w:color="auto"/>
      </w:divBdr>
    </w:div>
    <w:div w:id="1158110584">
      <w:bodyDiv w:val="1"/>
      <w:marLeft w:val="0"/>
      <w:marRight w:val="0"/>
      <w:marTop w:val="0"/>
      <w:marBottom w:val="0"/>
      <w:divBdr>
        <w:top w:val="none" w:sz="0" w:space="0" w:color="auto"/>
        <w:left w:val="none" w:sz="0" w:space="0" w:color="auto"/>
        <w:bottom w:val="none" w:sz="0" w:space="0" w:color="auto"/>
        <w:right w:val="none" w:sz="0" w:space="0" w:color="auto"/>
      </w:divBdr>
    </w:div>
    <w:div w:id="1170755136">
      <w:bodyDiv w:val="1"/>
      <w:marLeft w:val="0"/>
      <w:marRight w:val="0"/>
      <w:marTop w:val="0"/>
      <w:marBottom w:val="0"/>
      <w:divBdr>
        <w:top w:val="none" w:sz="0" w:space="0" w:color="auto"/>
        <w:left w:val="none" w:sz="0" w:space="0" w:color="auto"/>
        <w:bottom w:val="none" w:sz="0" w:space="0" w:color="auto"/>
        <w:right w:val="none" w:sz="0" w:space="0" w:color="auto"/>
      </w:divBdr>
    </w:div>
    <w:div w:id="1185829488">
      <w:bodyDiv w:val="1"/>
      <w:marLeft w:val="0"/>
      <w:marRight w:val="0"/>
      <w:marTop w:val="0"/>
      <w:marBottom w:val="0"/>
      <w:divBdr>
        <w:top w:val="none" w:sz="0" w:space="0" w:color="auto"/>
        <w:left w:val="none" w:sz="0" w:space="0" w:color="auto"/>
        <w:bottom w:val="none" w:sz="0" w:space="0" w:color="auto"/>
        <w:right w:val="none" w:sz="0" w:space="0" w:color="auto"/>
      </w:divBdr>
    </w:div>
    <w:div w:id="1196312842">
      <w:bodyDiv w:val="1"/>
      <w:marLeft w:val="0"/>
      <w:marRight w:val="0"/>
      <w:marTop w:val="0"/>
      <w:marBottom w:val="0"/>
      <w:divBdr>
        <w:top w:val="none" w:sz="0" w:space="0" w:color="auto"/>
        <w:left w:val="none" w:sz="0" w:space="0" w:color="auto"/>
        <w:bottom w:val="none" w:sz="0" w:space="0" w:color="auto"/>
        <w:right w:val="none" w:sz="0" w:space="0" w:color="auto"/>
      </w:divBdr>
    </w:div>
    <w:div w:id="1561549974">
      <w:bodyDiv w:val="1"/>
      <w:marLeft w:val="0"/>
      <w:marRight w:val="0"/>
      <w:marTop w:val="0"/>
      <w:marBottom w:val="0"/>
      <w:divBdr>
        <w:top w:val="none" w:sz="0" w:space="0" w:color="auto"/>
        <w:left w:val="none" w:sz="0" w:space="0" w:color="auto"/>
        <w:bottom w:val="none" w:sz="0" w:space="0" w:color="auto"/>
        <w:right w:val="none" w:sz="0" w:space="0" w:color="auto"/>
      </w:divBdr>
    </w:div>
    <w:div w:id="1638141275">
      <w:bodyDiv w:val="1"/>
      <w:marLeft w:val="0"/>
      <w:marRight w:val="0"/>
      <w:marTop w:val="0"/>
      <w:marBottom w:val="0"/>
      <w:divBdr>
        <w:top w:val="none" w:sz="0" w:space="0" w:color="auto"/>
        <w:left w:val="none" w:sz="0" w:space="0" w:color="auto"/>
        <w:bottom w:val="none" w:sz="0" w:space="0" w:color="auto"/>
        <w:right w:val="none" w:sz="0" w:space="0" w:color="auto"/>
      </w:divBdr>
    </w:div>
    <w:div w:id="1652367696">
      <w:bodyDiv w:val="1"/>
      <w:marLeft w:val="0"/>
      <w:marRight w:val="0"/>
      <w:marTop w:val="0"/>
      <w:marBottom w:val="0"/>
      <w:divBdr>
        <w:top w:val="none" w:sz="0" w:space="0" w:color="auto"/>
        <w:left w:val="none" w:sz="0" w:space="0" w:color="auto"/>
        <w:bottom w:val="none" w:sz="0" w:space="0" w:color="auto"/>
        <w:right w:val="none" w:sz="0" w:space="0" w:color="auto"/>
      </w:divBdr>
    </w:div>
    <w:div w:id="1857183655">
      <w:bodyDiv w:val="1"/>
      <w:marLeft w:val="0"/>
      <w:marRight w:val="0"/>
      <w:marTop w:val="0"/>
      <w:marBottom w:val="0"/>
      <w:divBdr>
        <w:top w:val="none" w:sz="0" w:space="0" w:color="auto"/>
        <w:left w:val="none" w:sz="0" w:space="0" w:color="auto"/>
        <w:bottom w:val="none" w:sz="0" w:space="0" w:color="auto"/>
        <w:right w:val="none" w:sz="0" w:space="0" w:color="auto"/>
      </w:divBdr>
    </w:div>
    <w:div w:id="1885562444">
      <w:bodyDiv w:val="1"/>
      <w:marLeft w:val="0"/>
      <w:marRight w:val="0"/>
      <w:marTop w:val="0"/>
      <w:marBottom w:val="0"/>
      <w:divBdr>
        <w:top w:val="none" w:sz="0" w:space="0" w:color="auto"/>
        <w:left w:val="none" w:sz="0" w:space="0" w:color="auto"/>
        <w:bottom w:val="none" w:sz="0" w:space="0" w:color="auto"/>
        <w:right w:val="none" w:sz="0" w:space="0" w:color="auto"/>
      </w:divBdr>
    </w:div>
    <w:div w:id="2019968247">
      <w:bodyDiv w:val="1"/>
      <w:marLeft w:val="0"/>
      <w:marRight w:val="0"/>
      <w:marTop w:val="0"/>
      <w:marBottom w:val="0"/>
      <w:divBdr>
        <w:top w:val="none" w:sz="0" w:space="0" w:color="auto"/>
        <w:left w:val="none" w:sz="0" w:space="0" w:color="auto"/>
        <w:bottom w:val="none" w:sz="0" w:space="0" w:color="auto"/>
        <w:right w:val="none" w:sz="0" w:space="0" w:color="auto"/>
      </w:divBdr>
    </w:div>
    <w:div w:id="2047755003">
      <w:bodyDiv w:val="1"/>
      <w:marLeft w:val="0"/>
      <w:marRight w:val="0"/>
      <w:marTop w:val="0"/>
      <w:marBottom w:val="0"/>
      <w:divBdr>
        <w:top w:val="none" w:sz="0" w:space="0" w:color="auto"/>
        <w:left w:val="none" w:sz="0" w:space="0" w:color="auto"/>
        <w:bottom w:val="none" w:sz="0" w:space="0" w:color="auto"/>
        <w:right w:val="none" w:sz="0" w:space="0" w:color="auto"/>
      </w:divBdr>
    </w:div>
    <w:div w:id="20642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at.k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HKE80</b:Tag>
    <b:SourceType>Book</b:SourceType>
    <b:Guid>{B8EE6DDF-7C08-4CC5-92E0-8620825E988B}</b:Guid>
    <b:LCID>0</b:LCID>
    <b:Author>
      <b:Author>
        <b:NameList>
          <b:Person>
            <b:Last>Eidsvik</b:Last>
            <b:First>H.K.</b:First>
          </b:Person>
        </b:NameList>
      </b:Author>
    </b:Author>
    <b:Title>National parks and other protected areas: some reflection on the past and prescriptions for the future</b:Title>
    <b:Year>1980</b:Year>
    <b:Volume>Environ. Conserv., 7</b:Volume>
    <b:Pages>185-190</b:Pages>
    <b:RefOrder>1</b:RefOrder>
  </b:Source>
  <b:Source>
    <b:Tag>CJG56</b:Tag>
    <b:SourceType>Book</b:SourceType>
    <b:Guid>{DFCB4859-3C4C-47E4-A754-BB4BC69AB77B}</b:Guid>
    <b:LCID>0</b:LCID>
    <b:Author>
      <b:Author>
        <b:NameList>
          <b:Person>
            <b:Last>Glacken</b:Last>
            <b:First>C.J.</b:First>
          </b:Person>
        </b:NameList>
      </b:Author>
    </b:Author>
    <b:Title>The origins of conservation philisophy</b:Title>
    <b:Year>1956</b:Year>
    <b:Volume>Soil water conservation</b:Volume>
    <b:NumberVolumes>11</b:NumberVolumes>
    <b:Pages>63-66</b:Pages>
    <b:RefOrder>2</b:RefOrder>
  </b:Source>
  <b:Source>
    <b:Tag>GPM64</b:Tag>
    <b:SourceType>Book</b:SourceType>
    <b:Guid>{305A8B25-FA06-40AC-B452-4C72D909C541}</b:Guid>
    <b:LCID>0</b:LCID>
    <b:Author>
      <b:Author>
        <b:NameList>
          <b:Person>
            <b:Last>Marsh</b:Last>
            <b:First>G.P.</b:First>
          </b:Person>
        </b:NameList>
      </b:Author>
    </b:Author>
    <b:Title>Man and Nature</b:Title>
    <b:Year>1864</b:Year>
    <b:City>London</b:City>
    <b:Publisher>Stampson, Low and Son</b:Publisher>
    <b:Pages>560</b:Pages>
    <b:RefOrder>3</b:RefOrder>
  </b:Source>
  <b:Source>
    <b:Tag>CWT36</b:Tag>
    <b:SourceType>Book</b:SourceType>
    <b:Guid>{556B57FC-E4C7-4701-B470-8FB55078BEA2}</b:Guid>
    <b:LCID>0</b:LCID>
    <b:Author>
      <b:Author>
        <b:NameList>
          <b:Person>
            <b:Last>Thornthwaite</b:Last>
            <b:First>C.W.</b:First>
          </b:Person>
        </b:NameList>
      </b:Author>
    </b:Author>
    <b:Title>The Great Plains</b:Title>
    <b:Year>1936</b:Year>
    <b:Publisher>University of Pensylvania Press</b:Publisher>
    <b:Pages>202-250</b:Pages>
    <b:RefOrder>4</b:RefOrder>
  </b:Source>
  <b:Source>
    <b:Tag>SAu80</b:Tag>
    <b:SourceType>Book</b:SourceType>
    <b:Guid>{7DF17916-B210-4879-84DB-EA11EEAC0B92}</b:Guid>
    <b:LCID>0</b:LCID>
    <b:Author>
      <b:Author>
        <b:NameList>
          <b:Person>
            <b:Last>Aughey</b:Last>
            <b:First>S.</b:First>
          </b:Person>
        </b:NameList>
      </b:Author>
    </b:Author>
    <b:Title>Sketches of the physical geography and geology of Nebraska</b:Title>
    <b:Year>1880</b:Year>
    <b:Publisher>Daily Republican Book and Job Office</b:Publisher>
    <b:Pages>236</b:Pages>
    <b:RefOrder>5</b:RefOrder>
  </b:Source>
  <b:Source>
    <b:Tag>GHK78</b:Tag>
    <b:SourceType>ConferenceProceedings</b:SourceType>
    <b:Guid>{393D0BCA-46A9-4B2F-8AB0-6587D4ED78E8}</b:Guid>
    <b:LCID>0</b:LCID>
    <b:Author>
      <b:Author>
        <b:NameList>
          <b:Person>
            <b:Last>Knowles</b:Last>
            <b:First>G.H.</b:First>
          </b:Person>
        </b:NameList>
      </b:Author>
    </b:Author>
    <b:Title>Erosion assessment and control techniques in Australia</b:Title>
    <b:Year>1978</b:Year>
    <b:Pages>349-362</b:Pages>
    <b:ConferenceName>Erosion assessment and control in New Zealand</b:ConferenceName>
    <b:RefOrder>6</b:RefOrder>
  </b:Source>
  <b:Source>
    <b:Tag>AsM82</b:Tag>
    <b:SourceType>JournalArticle</b:SourceType>
    <b:Guid>{F2616C59-9C16-42C5-B288-7CCB0B8599E2}</b:Guid>
    <b:LCID>0</b:LCID>
    <b:Author>
      <b:Author>
        <b:NameList>
          <b:Person>
            <b:Last>Mather</b:Last>
            <b:First>A.s.</b:First>
          </b:Person>
        </b:NameList>
      </b:Author>
    </b:Author>
    <b:Title>The changing perception of soil erosion in New Zealand</b:Title>
    <b:Pages>207-218</b:Pages>
    <b:Year>1982</b:Year>
    <b:Volume>148</b:Volume>
    <b:JournalName>Geog. J.</b:JournalName>
    <b:RefOrder>7</b:RefOrder>
  </b:Source>
  <b:Source>
    <b:Tag>TRM79</b:Tag>
    <b:SourceType>JournalArticle</b:SourceType>
    <b:Guid>{08BF098B-EE23-42F2-AE37-41340E921700}</b:Guid>
    <b:LCID>0</b:LCID>
    <b:Author>
      <b:Author>
        <b:NameList>
          <b:Person>
            <b:Last>Moore</b:Last>
            <b:First>T.R.</b:First>
          </b:Person>
        </b:NameList>
      </b:Author>
    </b:Author>
    <b:Title>Land use and erosion in the Machakos Hills</b:Title>
    <b:JournalName>Annala of Association of American Geographers</b:JournalName>
    <b:Year>1979</b:Year>
    <b:Pages>419-431</b:Pages>
    <b:Volume>69</b:Volume>
    <b:RefOrder>8</b:RefOrder>
  </b:Source>
  <b:Source>
    <b:Tag>ASi91</b:Tag>
    <b:SourceType>Book</b:SourceType>
    <b:Guid>{CD726284-464C-4C7B-8A4C-8F0BA503137C}</b:Guid>
    <b:LCID>0</b:LCID>
    <b:Author>
      <b:Author>
        <b:NameList>
          <b:Person>
            <b:Last>Singh</b:Last>
            <b:First>A.</b:First>
          </b:Person>
        </b:NameList>
      </b:Author>
    </b:Author>
    <b:Title>Environmental degradation in flood prone areas, jaipur</b:Title>
    <b:Year>1991</b:Year>
    <b:Publisher>Pointers Publishers</b:Publisher>
    <b:RefOrder>9</b:RefOrder>
  </b:Source>
  <b:Source>
    <b:Tag>VPS95</b:Tag>
    <b:SourceType>JournalArticle</b:SourceType>
    <b:Guid>{867B9A34-F3C5-4D70-9BD2-85EF1DD01246}</b:Guid>
    <b:LCID>0</b:LCID>
    <b:Author>
      <b:Author>
        <b:NameList>
          <b:Person>
            <b:Last>V.P. Sharma</b:Last>
            <b:First>B.L.</b:First>
            <b:Middle>Gajja and D. Shah</b:Middle>
          </b:Person>
        </b:NameList>
      </b:Author>
    </b:Author>
    <b:Title>Managing land and water resources for sustainable agricultural development: issues and options</b:Title>
    <b:Year>1995</b:Year>
    <b:JournalName>Artha- Vijnana, 37:1</b:JournalName>
    <b:Pages>46-65</b:Pages>
    <b:RefOrder>10</b:RefOrder>
  </b:Source>
  <b:Source>
    <b:Tag>IPA94</b:Tag>
    <b:SourceType>ConferenceProceedings</b:SourceType>
    <b:Guid>{84AFD123-654E-4521-8642-83878AF17288}</b:Guid>
    <b:LCID>0</b:LCID>
    <b:Author>
      <b:Author>
        <b:NameList>
          <b:Person>
            <b:Last>Sehgal</b:Last>
            <b:First>I.P.</b:First>
            <b:Middle>Abrol and J.L.</b:Middle>
          </b:Person>
        </b:NameList>
      </b:Author>
    </b:Author>
    <b:Title>Dedraded land and their rehabilitation in India</b:Title>
    <b:Year>1994</b:Year>
    <b:Pages>129-144</b:Pages>
    <b:ConferenceName>Workshop on the Ecological foundations of sustainable agriculture (WEFSA II)</b:ConferenceName>
    <b:RefOrder>11</b:RefOrder>
  </b:Source>
  <b:Source>
    <b:Tag>NPr</b:Tag>
    <b:SourceType>JournalArticle</b:SourceType>
    <b:Guid>{5109D7FA-D393-4261-B9FF-21398B4FAA84}</b:Guid>
    <b:LCID>0</b:LCID>
    <b:Author>
      <b:Author>
        <b:NameList>
          <b:Person>
            <b:Last>Prasad</b:Last>
            <b:First>N.</b:First>
          </b:Person>
        </b:NameList>
      </b:Author>
    </b:Author>
    <b:Title>Environmental impact of changing land use and land cover: an assessment</b:Title>
    <b:RefOrder>12</b:RefOrder>
  </b:Source>
  <b:Source>
    <b:Tag>DKa91</b:Tag>
    <b:SourceType>Book</b:SourceType>
    <b:Guid>{FB56F5D2-2945-4DD9-8C73-058CF6F4111F}</b:Guid>
    <b:LCID>0</b:LCID>
    <b:Author>
      <b:Author>
        <b:NameList>
          <b:Person>
            <b:Last>Kaur</b:Last>
            <b:First>D.</b:First>
          </b:Person>
        </b:NameList>
      </b:Author>
    </b:Author>
    <b:Title>Changing patterns of agricultural land use</b:Title>
    <b:Year>1991</b:Year>
    <b:City>Jaipur</b:City>
    <b:Publisher>Rawat publication</b:Publisher>
    <b:RefOrder>13</b:RefOrder>
  </b:Source>
  <b:Source>
    <b:Tag>PPa06</b:Tag>
    <b:SourceType>Book</b:SourceType>
    <b:Guid>{40A018ED-7A72-411E-8CCE-7A1316D5031B}</b:Guid>
    <b:LCID>0</b:LCID>
    <b:Author>
      <b:Author>
        <b:NameList>
          <b:Person>
            <b:Last>Patra</b:Last>
            <b:First>P.</b:First>
          </b:Person>
        </b:NameList>
      </b:Author>
    </b:Author>
    <b:Title>Land degradation in tropical highlands</b:Title>
    <b:Year>2006</b:Year>
    <b:City>New Delhi</b:City>
    <b:Publisher>Rajesh publication</b:Publisher>
    <b:RefOrder>14</b:RefOrder>
  </b:Source>
  <b:Source>
    <b:Tag>GSa94</b:Tag>
    <b:SourceType>JournalArticle</b:SourceType>
    <b:Guid>{CA1907FC-0898-4A3D-B81D-FD62CB660C7A}</b:Guid>
    <b:LCID>0</b:LCID>
    <b:Author>
      <b:Author>
        <b:NameList>
          <b:Person>
            <b:Last>G. Sastry</b:Last>
            <b:First>and</b:First>
            <b:Middle>J.P. Jayal</b:Middle>
          </b:Person>
        </b:NameList>
      </b:Author>
    </b:Author>
    <b:Title>Mass erosion and its control</b:Title>
    <b:Year>1994</b:Year>
    <b:JournalName>Indian Journal of soil conservstion</b:JournalName>
    <b:Pages>145-153</b:Pages>
    <b:Volume>22(1-2)</b:Volume>
    <b:RefOrder>15</b:RefOrder>
  </b:Source>
  <b:Source>
    <b:Tag>ANS03</b:Tag>
    <b:SourceType>BookSection</b:SourceType>
    <b:Guid>{5FA6C6F9-ED87-4223-897D-16B95BBCF8A3}</b:Guid>
    <b:LCID>0</b:LCID>
    <b:Author>
      <b:Author>
        <b:NameList>
          <b:Person>
            <b:Last>Singh</b:Last>
            <b:First>A.N.</b:First>
          </b:Person>
        </b:NameList>
      </b:Author>
      <b:Editor>
        <b:NameList>
          <b:Person>
            <b:Last>Raghavswamy</b:Last>
            <b:First>N.C.</b:First>
            <b:Middle>Gautam and V.</b:Middle>
          </b:Person>
        </b:NameList>
      </b:Editor>
    </b:Author>
    <b:Title>Drivers of land degradation in Uttar Pradesh</b:Title>
    <b:Year>2003</b:Year>
    <b:Publisher>B.S. Publication</b:Publisher>
    <b:BookTitle>Land use/ Land cover management practices in India</b:BookTitle>
    <b:RefOrder>16</b:RefOrder>
  </b:Source>
  <b:Source>
    <b:Tag>MMJ08</b:Tag>
    <b:SourceType>Book</b:SourceType>
    <b:Guid>{9FACCCA9-49EE-420F-854B-81CF2095959F}</b:Guid>
    <b:LCID>0</b:LCID>
    <b:Author>
      <b:Author>
        <b:NameList>
          <b:Person>
            <b:Last>Singh</b:Last>
            <b:First>M.M.</b:First>
            <b:Middle>Jha and R.B.</b:Middle>
          </b:Person>
        </b:NameList>
      </b:Author>
    </b:Author>
    <b:Title>Land use</b:Title>
    <b:Year>2008</b:Year>
    <b:City>New Delhi</b:City>
    <b:Publisher>Concept publishing company</b:Publisher>
    <b:RefOrder>17</b:RefOrder>
  </b:Source>
  <b:Source>
    <b:Tag>JLj08</b:Tag>
    <b:SourceType>BookSection</b:SourceType>
    <b:Guid>{B3F2748D-6F50-4F72-B3B1-8F25DD083479}</b:Guid>
    <b:LCID>0</b:LCID>
    <b:Author>
      <b:Author>
        <b:NameList>
          <b:Person>
            <b:Last>jain</b:Last>
            <b:First>J.L.</b:First>
          </b:Person>
        </b:NameList>
      </b:Author>
      <b:Editor>
        <b:NameList>
          <b:Person>
            <b:Last>Singh</b:Last>
            <b:First>M.M.</b:First>
            <b:Middle>jnha and R.B.</b:Middle>
          </b:Person>
        </b:NameList>
      </b:Editor>
    </b:Author>
    <b:Title>Land use interpretation from satellite imagery: Geomorphic controls on land use and settlement in Normada valley and adjoining hills and plateaus</b:Title>
    <b:Year>2008</b:Year>
    <b:City>New Delhi</b:City>
    <b:Publisher>Concept publishing company</b:Publisher>
    <b:BookTitle>Land use</b:BookTitle>
    <b:RefOrder>18</b:RefOrder>
  </b:Source>
  <b:Source>
    <b:Tag>Sha08</b:Tag>
    <b:SourceType>BookSection</b:SourceType>
    <b:Guid>{2AAEA202-7CB5-4E1B-AF47-6689DCED7B17}</b:Guid>
    <b:LCID>0</b:LCID>
    <b:Author>
      <b:Author>
        <b:NameList>
          <b:Person>
            <b:Last>Sharma</b:Last>
            <b:First>K.K.</b:First>
          </b:Person>
        </b:NameList>
      </b:Author>
      <b:Editor>
        <b:NameList>
          <b:Person>
            <b:Last>Singh</b:Last>
            <b:First>M.M.</b:First>
            <b:Middle>Jha and R.B.</b:Middle>
          </b:Person>
        </b:NameList>
      </b:Editor>
    </b:Author>
    <b:Title>Agricultural transformation and crop combination regions in Himachal pradesh</b:Title>
    <b:BookTitle>Land use</b:BookTitle>
    <b:Year>2008</b:Year>
    <b:City>New Delhi</b:City>
    <b:Publisher>Concept publishing company</b:Publisher>
    <b:RefOrder>19</b:RefOrder>
  </b:Source>
  <b:Source>
    <b:Tag>PSh11</b:Tag>
    <b:SourceType>InternetSite</b:SourceType>
    <b:Guid>{2CBA8917-811E-4F13-913A-11C2072D9672}</b:Guid>
    <b:LCID>0</b:LCID>
    <b:Author>
      <b:Author>
        <b:NameList>
          <b:Person>
            <b:Last>P. Sharma</b:Last>
            <b:First>B.P.</b:First>
            <b:Middle>Lahkar et.al.</b:Middle>
          </b:Person>
        </b:NameList>
      </b:Author>
    </b:Author>
    <b:YearAccessed>2011</b:YearAccessed>
    <b:MonthAccessed>January</b:MonthAccessed>
    <b:DayAccessed>15</b:DayAccessed>
    <b:ShortTitle>Lsand use and land cover change and future implication analysis in Manas National Park, India, using multi-temporal satellite data</b:ShortTitle>
    <b:RefOrder>20</b:RefOrder>
  </b:Source>
  <b:Source>
    <b:Tag>PKS11</b:Tag>
    <b:SourceType>InternetSite</b:SourceType>
    <b:Guid>{2ED24213-E8D4-47F1-8DC2-B143748E1BCD}</b:Guid>
    <b:LCID>0</b:LCID>
    <b:Author>
      <b:Author>
        <b:NameList>
          <b:Person>
            <b:Last>P.K. Singh</b:Last>
            <b:First>G.</b:First>
            <b:Middle>Singh and B.K. Tiwary</b:Middle>
          </b:Person>
        </b:NameList>
      </b:Author>
    </b:Author>
    <b:YearAccessed>2011</b:YearAccessed>
    <b:MonthAccessed>January</b:MonthAccessed>
    <b:DayAccessed>15</b:DayAccessed>
    <b:ShortTitle>Critical evaluation of geo-environmental scenerio of Damodar river basin, India</b:ShortTitle>
    <b:RefOrder>21</b:RefOrder>
  </b:Source>
  <b:Source>
    <b:Tag>KSP92</b:Tag>
    <b:SourceType>Book</b:SourceType>
    <b:Guid>{9F39CBDD-EF8D-4819-A3BA-FAE2C2C1E779}</b:Guid>
    <b:LCID>0</b:LCID>
    <b:Author>
      <b:Author>
        <b:NameList>
          <b:Person>
            <b:Last>Puri</b:Last>
            <b:First>K.S.</b:First>
          </b:Person>
        </b:NameList>
      </b:Author>
    </b:Author>
    <b:Title>Dimensions of land use policy in India</b:Title>
    <b:Year>1992</b:Year>
    <b:City>New Delhi</b:City>
    <b:Publisher>Oxford book and stationaries</b:Publisher>
    <b:RefOrder>22</b:RefOrder>
  </b:Source>
  <b:Source>
    <b:Tag>Jha09</b:Tag>
    <b:SourceType>JournalArticle</b:SourceType>
    <b:Guid>{2A0BC9F9-5D95-4201-85A8-6ACA5D9C613C}</b:Guid>
    <b:LCID>0</b:LCID>
    <b:Author>
      <b:Author>
        <b:NameList>
          <b:Person>
            <b:Last>Jha</b:Last>
            <b:First>V.C.</b:First>
          </b:Person>
        </b:NameList>
      </b:Author>
    </b:Author>
    <b:Title>Rill and gully erosion risk of lateritic terrain in southwest Birbhum district, West Bengal, India</b:Title>
    <b:Year>2009</b:Year>
    <b:Pages>141-158</b:Pages>
    <b:JournalName>Sociedade &amp; Natureza, Uberlandia</b:JournalName>
    <b:Volume>21(2)</b:Volume>
    <b:RefOrder>23</b:RefOrder>
  </b:Source>
  <b:Source>
    <b:Tag>Bis781</b:Tag>
    <b:SourceType>JournalArticle</b:SourceType>
    <b:Guid>{5A0F78E7-7C0C-4740-B4F2-BB0B57FB46F7}</b:Guid>
    <b:LCID>0</b:LCID>
    <b:Author>
      <b:Author>
        <b:NameList>
          <b:Person>
            <b:Last>Biswas</b:Last>
            <b:First>A.</b:First>
          </b:Person>
        </b:NameList>
      </b:Author>
    </b:Author>
    <b:Title>Physiographic determinism in Birbhum agriculture</b:Title>
    <b:JournalName>Geographical review of India</b:JournalName>
    <b:Year>1978</b:Year>
    <b:Volume>40</b:Volume>
    <b:RefOrder>24</b:RefOrder>
  </b:Source>
  <b:Source>
    <b:Tag>Das</b:Tag>
    <b:SourceType>JournalArticle</b:SourceType>
    <b:Guid>{11982535-4E5B-4044-B8B3-D5DA2F4BED15}</b:Guid>
    <b:LCID>0</b:LCID>
    <b:Author>
      <b:Author>
        <b:NameList>
          <b:Person>
            <b:Last>Das</b:Last>
            <b:First>D.</b:First>
          </b:Person>
        </b:NameList>
      </b:Author>
    </b:Author>
    <b:Title>Canal irrigation and environmental degradation in Ajay-Kopai interriverine tract of Birbhum district, environmental degradation and development strategies in India</b:Title>
    <b:RefOrder>25</b:RefOrder>
  </b:Source>
  <b:Source>
    <b:Tag>Sen09</b:Tag>
    <b:SourceType>JournalArticle</b:SourceType>
    <b:Guid>{C7C6A4B5-4575-4493-9282-5BA7DC0F9EBE}</b:Guid>
    <b:LCID>0</b:LCID>
    <b:Author>
      <b:Author>
        <b:NameList>
          <b:Person>
            <b:Last>Sen</b:Last>
            <b:First>S</b:First>
            <b:Middle>Guchhait and M.</b:Middle>
          </b:Person>
        </b:NameList>
      </b:Author>
    </b:Author>
    <b:Title>Spatio-temporal dimensions of land use in Birbhum district, West Bengal</b:Title>
    <b:JournalName>Practicing geographers</b:JournalName>
    <b:Year>2009</b:Year>
    <b:Volume>13</b:Volume>
    <b:RefOrder>26</b:RefOrder>
  </b:Source>
  <b:Source>
    <b:Tag>Cha091</b:Tag>
    <b:SourceType>JournalArticle</b:SourceType>
    <b:Guid>{589D9052-7F12-408B-92FF-1D3FB1B93E9D}</b:Guid>
    <b:LCID>0</b:LCID>
    <b:Author>
      <b:Author>
        <b:NameList>
          <b:Person>
            <b:Last>Chakraborty</b:Last>
            <b:First>D.</b:First>
          </b:Person>
        </b:NameList>
      </b:Author>
    </b:Author>
    <b:Title>Spatio-temporal change of agricultural efficiency in Birbhum district, West Bengal</b:Title>
    <b:JournalName>Practicing geographer</b:JournalName>
    <b:Year>2009</b:Year>
    <b:Volume>13</b:Volume>
    <b:RefOrder>27</b:RefOrder>
  </b:Source>
  <b:Source>
    <b:Tag>Opt07</b:Tag>
    <b:SourceType>Report</b:SourceType>
    <b:Guid>{9633AB34-3C42-4074-A1FB-5B47FF53823A}</b:Guid>
    <b:LCID>0</b:LCID>
    <b:Title>Optimising land use of Birbhum district</b:Title>
    <b:Year>2007</b:Year>
    <b:Publisher>NBSS publisher 130</b:Publisher>
    <b:Institution>NBSS &amp; LUP</b:Institution>
    <b:RefOrder>28</b:RefOrder>
  </b:Source>
  <b:Source>
    <b:Tag>Muk06</b:Tag>
    <b:SourceType>Misc</b:SourceType>
    <b:Guid>{71452DA5-4BE7-47AB-8937-9DB4ECAE1988}</b:Guid>
    <b:LCID>0</b:LCID>
    <b:Author>
      <b:Author>
        <b:NameList>
          <b:Person>
            <b:Last>Mukherjee</b:Last>
            <b:First>A.</b:First>
          </b:Person>
        </b:NameList>
      </b:Author>
    </b:Author>
    <b:Title>Riverine morphology and agricultural characteristic of DPSA of Birbhum district, West Bengal</b:Title>
    <b:Year>2006</b:Year>
    <b:Comments>Ph. D. thesis</b:Comments>
    <b:RefOrder>29</b:RefOrder>
  </b:Source>
  <b:Source>
    <b:Tag>DNW75</b:Tag>
    <b:SourceType>Book</b:SourceType>
    <b:Guid>{7E077C63-226F-43A4-9F5A-C21CEAC82635}</b:Guid>
    <b:LCID>0</b:LCID>
    <b:Author>
      <b:Author>
        <b:NameList>
          <b:Person>
            <b:Last>Wadia</b:Last>
            <b:First>D.</b:First>
            <b:Middle>N.</b:Middle>
          </b:Person>
        </b:NameList>
      </b:Author>
    </b:Author>
    <b:Title>Geology of India</b:Title>
    <b:Year>1975</b:Year>
    <b:City>New Delhi</b:City>
    <b:Publisher>Tata McGraw-Hill</b:Publisher>
    <b:RefOrder>30</b:RefOrder>
  </b:Source>
  <b:Source>
    <b:Tag>Dut03</b:Tag>
    <b:SourceType>Misc</b:SourceType>
    <b:Guid>{01DED074-4EC7-44BA-AFB3-7D51CDE78026}</b:Guid>
    <b:LCID>0</b:LCID>
    <b:Author>
      <b:Author>
        <b:NameList>
          <b:Person>
            <b:Last>Dutta</b:Last>
            <b:First>R.K.</b:First>
          </b:Person>
        </b:NameList>
      </b:Author>
      <b:Editor>
        <b:NameList>
          <b:Person>
            <b:Last>Dutt</b:Last>
            <b:First>A.B.</b:First>
          </b:Person>
        </b:NameList>
      </b:Editor>
    </b:Author>
    <b:Title>Coal resources of West Bengal</b:Title>
    <b:Year>2003</b:Year>
    <b:City>Kolkata</b:City>
    <b:Publisher>Director General GSI</b:Publisher>
    <b:Pages>23-96</b:Pages>
    <b:StandardNumber>Series ' A', No.45</b:StandardNumber>
    <b:Volume>V</b:Volume>
    <b:RefOrder>31</b:RefOrder>
  </b:Source>
  <b:Source>
    <b:Tag>Kun07</b:Tag>
    <b:SourceType>JournalArticle</b:SourceType>
    <b:Guid>{9A1895E0-E15B-457A-B483-F68854E749CE}</b:Guid>
    <b:Author>
      <b:Author>
        <b:NameList>
          <b:Person>
            <b:Last>Ku¨ng</b:Last>
            <b:First>Peter</b:First>
          </b:Person>
          <b:Person>
            <b:Last>Hagen</b:Last>
            <b:First>Claus</b:First>
          </b:Person>
        </b:NameList>
      </b:Author>
    </b:Author>
    <b:Title>The fruits of Business Process Management: an experience report from a Swiss bank</b:Title>
    <b:Year>2007</b:Year>
    <b:JournalName>Journal of Business Process Management</b:JournalName>
    <b:Pages>477-487</b:Pages>
    <b:Volume>13</b:Volume>
    <b:Issue>4</b:Issue>
    <b:RefOrder>1</b:RefOrder>
  </b:Source>
  <b:Source>
    <b:Tag>DrY09</b:Tag>
    <b:SourceType>JournalArticle</b:SourceType>
    <b:Guid>{EDB07E2C-D86B-4352-BB4B-A876F9018190}</b:Guid>
    <b:Author>
      <b:Author>
        <b:NameList>
          <b:Person>
            <b:Last>Gülbahar</b:Last>
            <b:First>Dr.</b:First>
            <b:Middle>Yasemin</b:Middle>
          </b:Person>
        </b:NameList>
      </b:Author>
    </b:Author>
    <b:Title>ICT Usage in Higher Education: a Case study on Pre-service Teachers and Instrudtors</b:Title>
    <b:JournalName>The Turkish Online Journal of Educational Technology</b:JournalName>
    <b:Year>2009</b:Year>
    <b:Pages>32-38</b:Pages>
    <b:RefOrder>2</b:RefOrder>
  </b:Source>
  <b:Source>
    <b:Tag>LAT</b:Tag>
    <b:SourceType>Report</b:SourceType>
    <b:Guid>{77E4D5E3-5F61-4544-AB5A-409ED6AE9392}</b:Guid>
    <b:Author>
      <b:Author>
        <b:NameList>
          <b:Person>
            <b:Last>Latoza</b:Last>
            <b:First>Kenneth</b:First>
            <b:Middle>C.</b:Middle>
          </b:Person>
        </b:NameList>
      </b:Author>
    </b:Author>
    <b:Title>Deployment strategies for new software technology</b:Title>
    <b:Pages>511-515</b:Pages>
    <b:City>Schaumburg, Illinois</b:City>
    <b:Publisher>collection of the Computer History Museum (www.computerhistory.org)</b:Publisher>
    <b:InternetSiteTitle>collection of the Computer History Museum</b:InternetSiteTitle>
    <b:URL>collection of the Computer History Museum (www.computerhistory.org)</b:URL>
    <b:Institution>Digital Equipment Corporation</b:Institution>
    <b:RefOrder>3</b:RefOrder>
  </b:Source>
  <b:Source>
    <b:Tag>WHA11</b:Tag>
    <b:SourceType>DocumentFromInternetSite</b:SourceType>
    <b:Guid>{4FBBFD53-4143-4DE2-8E21-89F1E1E2ABD9}</b:Guid>
    <b:Title>What is Research Design?</b:Title>
    <b:InternetSiteTitle>Performance Studies Methods</b:InternetSiteTitle>
    <b:YearAccessed>2011</b:YearAccessed>
    <b:MonthAccessed>May</b:MonthAccessed>
    <b:DayAccessed>19</b:DayAccessed>
    <b:URL>http://www.nyu.edu/classes/bkg/methods/005847ch1.pdf</b:URL>
    <b:Author>
      <b:Author>
        <b:NameList>
          <b:Person>
            <b:Last>Kirshenblatt-gimblett</b:Last>
            <b:First>Barbara</b:First>
          </b:Person>
        </b:NameList>
      </b:Author>
    </b:Author>
    <b:Year>Spring 2006</b:Year>
    <b:RefOrder>4</b:RefOrder>
  </b:Source>
  <b:Source>
    <b:Tag>Afa09</b:Tag>
    <b:SourceType>JournalArticle</b:SourceType>
    <b:Guid>{F0C6B528-B694-4C20-B020-D009431CC662}</b:Guid>
    <b:Author>
      <b:Author>
        <b:NameList>
          <b:Person>
            <b:Last>Afari-Kumah</b:Last>
            <b:First>Eben</b:First>
          </b:Person>
          <b:Person>
            <b:Last>Tanye</b:Last>
            <b:First>Hannah</b:First>
            <b:Middle>Ayaba</b:Middle>
          </b:Person>
        </b:NameList>
      </b:Author>
    </b:Author>
    <b:Title>Tertiary Students’ View on Information and Communications Technology Usage in Ghana</b:Title>
    <b:JournalName>Journal of Information Technology Impact</b:JournalName>
    <b:Year>2009</b:Year>
    <b:Pages>81-90</b:Pages>
    <b:Volume>9</b:Volume>
    <b:Issue>2</b:Issue>
    <b:RefOrder>5</b:RefOrder>
  </b:Source>
  <b:Source>
    <b:Tag>Jac11</b:Tag>
    <b:SourceType>JournalArticle</b:SourceType>
    <b:Guid>{58A80424-2FC0-46BC-9987-596C3711465C}</b:Guid>
    <b:Author>
      <b:Author>
        <b:NameList>
          <b:Person>
            <b:Last>Nbina</b:Last>
            <b:First>Jacobson</b:First>
            <b:Middle>Barineka</b:Middle>
          </b:Person>
          <b:Person>
            <b:Last>Obomanu</b:Last>
            <b:First>B</b:First>
            <b:Middle>J</b:Middle>
          </b:Person>
          <b:Person>
            <b:Last>Vikoo</b:Last>
            <b:First>Baribor</b:First>
          </b:Person>
        </b:NameList>
      </b:Author>
    </b:Author>
    <b:Title>Utilization of Information and Communication Technology for</b:Title>
    <b:JournalName>Journal of Emerging Trends in Educational Research and Policy Studies</b:JournalName>
    <b:Year>2011</b:Year>
    <b:Pages>74-80</b:Pages>
    <b:RefOrder>6</b:RefOrder>
  </b:Source>
  <b:Source>
    <b:Tag>Mic93</b:Tag>
    <b:SourceType>Book</b:SourceType>
    <b:Guid>{20734F62-705B-4097-ABFF-5F967B11BF7E}</b:Guid>
    <b:Author>
      <b:Author>
        <b:NameList>
          <b:Person>
            <b:Last>Hammer</b:Last>
            <b:First>Michael</b:First>
          </b:Person>
          <b:Person>
            <b:Last>Champy</b:Last>
            <b:First>James</b:First>
          </b:Person>
        </b:NameList>
      </b:Author>
    </b:Author>
    <b:Title>Reengineering the Corporation: a Manifesto for business revolution</b:Title>
    <b:Year>1993</b:Year>
    <b:City>New York, USA</b:City>
    <b:Publisher>HarperCollins Publishers Inc.</b:Publisher>
    <b:RefOrder>7</b:RefOrder>
  </b:Source>
  <b:Source>
    <b:Tag>Dir11</b:Tag>
    <b:SourceType>DocumentFromInternetSite</b:SourceType>
    <b:Guid>{8090B863-5CF5-416F-B6DE-8DEE2C4D8188}</b:Guid>
    <b:Author>
      <b:Author>
        <b:Corporate>Directorate of e-Government</b:Corporate>
      </b:Author>
    </b:Author>
    <b:Title>The Benefits of eGovernment</b:Title>
    <b:InternetSiteTitle>e_Government Kenya</b:InternetSiteTitle>
    <b:Year>2011</b:Year>
    <b:YearAccessed>2011</b:YearAccessed>
    <b:MonthAccessed> January</b:MonthAccessed>
    <b:DayAccessed>25</b:DayAccessed>
    <b:URL>http://www.e-government.go.ke/index.php?option=com_content&amp;view=article&amp;id=124:the-benefits-of-e-government&amp;catid=25:about-e-government&amp;Itemid=150</b:URL>
    <b:RefOrder>8</b:RefOrder>
  </b:Source>
  <b:Source>
    <b:Tag>The06</b:Tag>
    <b:SourceType>JournalArticle</b:SourceType>
    <b:Guid>{2056C0F5-4EF2-4827-89E6-BB5E9B8D7C4D}</b:Guid>
    <b:Author>
      <b:Author>
        <b:NameList>
          <b:Person>
            <b:Last>Themistocleous</b:Last>
            <b:First>Marinos</b:First>
          </b:Person>
          <b:Person>
            <b:Last>Corbitt</b:Last>
            <b:First>Gail</b:First>
          </b:Person>
        </b:NameList>
      </b:Author>
    </b:Author>
    <b:Title>Is business process integration feasible?</b:Title>
    <b:JournalName>Journal of Enterprise Information management</b:JournalName>
    <b:Year>2006</b:Year>
    <b:Pages>434-449</b:Pages>
    <b:Volume>19</b:Volume>
    <b:Issue>4</b:Issue>
    <b:RefOrder>9</b:RefOrder>
  </b:Source>
  <b:Source>
    <b:Tag>Sih081</b:Tag>
    <b:SourceType>JournalArticle</b:SourceType>
    <b:Guid>{89F6DC4C-2CCC-418D-9A8A-32A5A61D297C}</b:Guid>
    <b:Author>
      <b:Author>
        <b:NameList>
          <b:Person>
            <b:Last>Siha</b:Last>
            <b:First>Samia</b:First>
            <b:Middle>M.</b:Middle>
          </b:Person>
          <b:Person>
            <b:Last>Saad</b:Last>
            <b:First>Germaine</b:First>
            <b:Middle>H.</b:Middle>
          </b:Person>
        </b:NameList>
      </b:Author>
    </b:Author>
    <b:Title>Business process improvement: empirical assessment and extensions</b:Title>
    <b:Pages>778-802</b:Pages>
    <b:Year>2008</b:Year>
    <b:JournalName>Journal of Business Process Management</b:JournalName>
    <b:Volume>14</b:Volume>
    <b:Issue>6</b:Issue>
    <b:RefOrder>10</b:RefOrder>
  </b:Source>
  <b:Source>
    <b:Tag>Rah05</b:Tag>
    <b:SourceType>ConferenceProceedings</b:SourceType>
    <b:Guid>{E3E163B9-610B-4F4F-B552-1FC6EB0FD666}</b:Guid>
    <b:Author>
      <b:Author>
        <b:NameList>
          <b:Person>
            <b:Last>Hosseini</b:Last>
            <b:First>Rahil</b:First>
          </b:Person>
        </b:NameList>
      </b:Author>
    </b:Author>
    <b:Title>A Practical Approach for Measuring IT-Support of Business Processes</b:Title>
    <b:Year>2005</b:Year>
    <b:ConferenceName>Proceedings of the 2005 The Fifth International Conference on Computer and Information Technology (CIT’05)</b:ConferenceName>
    <b:Publisher>IEEE Computer Society</b:Publisher>
    <b:RefOrder>11</b:RefOrder>
  </b:Source>
  <b:Source>
    <b:Tag>Alo97</b:Tag>
    <b:SourceType>DocumentFromInternetSite</b:SourceType>
    <b:Guid>{00C0F1C4-9DAF-491B-870B-1B00A4A035AB}</b:Guid>
    <b:Author>
      <b:Author>
        <b:NameList>
          <b:Person>
            <b:Last>Alonso</b:Last>
            <b:First>G.</b:First>
          </b:Person>
          <b:Person>
            <b:Last>Agrawal</b:Last>
            <b:First>D.</b:First>
          </b:Person>
          <b:Person>
            <b:Last>El Abbadi</b:Last>
            <b:First>A.</b:First>
          </b:Person>
          <b:Person>
            <b:Last>Mohan</b:Last>
            <b:First>C.</b:First>
          </b:Person>
        </b:NameList>
      </b:Author>
    </b:Author>
    <b:Title>“Functionality and limitation of current workflow systems”</b:Title>
    <b:Year>1997</b:Year>
    <b:InternetSiteTitle>IEEE Expert</b:InternetSiteTitle>
    <b:URL>http://www.almaden.ibm.com/cs/exotica/</b:URL>
    <b:RefOrder>12</b:RefOrder>
  </b:Source>
  <b:Source>
    <b:Tag>Cha10</b:Tag>
    <b:SourceType>JournalArticle</b:SourceType>
    <b:Guid>{DED6A5CB-1D68-4C81-B75A-50559B02C99C}</b:Guid>
    <b:Author>
      <b:Author>
        <b:NameList>
          <b:Person>
            <b:Last>Chawla</b:Last>
            <b:First>Deepak</b:First>
          </b:Person>
          <b:Person>
            <b:Last>Joshi</b:Last>
            <b:First>Himanshu</b:First>
          </b:Person>
        </b:NameList>
      </b:Author>
    </b:Author>
    <b:Title>Knowledge management practices in Indian industries – a comparative study</b:Title>
    <b:JournalName>JOURNAL OF KNOWLEDGE MANAGEMENT</b:JournalName>
    <b:Year>2010</b:Year>
    <b:Pages>708-725</b:Pages>
    <b:Volume>14</b:Volume>
    <b:Issue>5</b:Issue>
    <b:RefOrder>13</b:RefOrder>
  </b:Source>
  <b:Source>
    <b:Tag>San03</b:Tag>
    <b:SourceType>ArticleInAPeriodical</b:SourceType>
    <b:Guid>{DF3D28A3-93F2-47E9-A53A-0453F95B13A2}</b:Guid>
    <b:Author>
      <b:Author>
        <b:NameList>
          <b:Person>
            <b:Last>Santhanam</b:Last>
            <b:First>Radhika</b:First>
          </b:Person>
          <b:Person>
            <b:Last>Hartono</b:Last>
            <b:First>Edward</b:First>
          </b:Person>
        </b:NameList>
      </b:Author>
    </b:Author>
    <b:Title>Issues in Linking Information Technology Capability to Firm Performance</b:Title>
    <b:JournalName>MIS Quarterly, Vol. 27, No. 1 (Mar., 2003), pp. 125-153Published</b:JournalName>
    <b:Year>2003</b:Year>
    <b:Pages>125-153</b:Pages>
    <b:PeriodicalTitle>MIS Quarterly</b:PeriodicalTitle>
    <b:Month>March</b:Month>
    <b:Volume>27</b:Volume>
    <b:Issue>1</b:Issue>
    <b:RefOrder>14</b:RefOrder>
  </b:Source>
  <b:Source>
    <b:Tag>Pos05</b:Tag>
    <b:SourceType>BookSection</b:SourceType>
    <b:Guid>{31ACCA46-7C5C-4071-8806-B96DCCF30669}</b:Guid>
    <b:Author>
      <b:Author>
        <b:NameList>
          <b:Person>
            <b:Last>Postlethwaite</b:Last>
            <b:First>T.</b:First>
            <b:Middle>Neville</b:Middle>
          </b:Person>
        </b:NameList>
      </b:Author>
      <b:Editor>
        <b:NameList>
          <b:Person>
            <b:Last>N.Ross</b:Last>
            <b:First>Kenneth</b:First>
          </b:Person>
        </b:NameList>
      </b:Editor>
    </b:Author>
    <b:Title>Educational research: some basic concepts and terminology</b:Title>
    <b:Year>2005</b:Year>
    <b:Pages>1-57</b:Pages>
    <b:City>Paris</b:City>
    <b:Publisher>UNESCO</b:Publisher>
    <b:BookTitle>Quantitative research methods in educational planning</b:BookTitle>
    <b:CountryRegion>France</b:CountryRegion>
    <b:RefOrder>15</b:RefOrder>
  </b:Source>
  <b:Source>
    <b:Tag>Pab10</b:Tag>
    <b:SourceType>JournalArticle</b:SourceType>
    <b:Guid>{0C0752E0-E726-4487-BD4B-CBA816DAD60A}</b:Guid>
    <b:Author>
      <b:Author>
        <b:NameList>
          <b:Person>
            <b:Last>Pabe¯rza</b:Last>
            <b:First>Kristine</b:First>
          </b:Person>
          <b:Person>
            <b:Last>Rutkauskiene</b:Last>
            <b:First>Ugne</b:First>
          </b:Person>
        </b:NameList>
      </b:Author>
    </b:Author>
    <b:Title>Outcomes-based measurement of public access computing in public libraries: A comparative analysis of studies in Latvia and Lithuania</b:Title>
    <b:Pages>75-82</b:Pages>
    <b:Year>2010</b:Year>
    <b:JournalName>Performance Measurement and metrics</b:JournalName>
    <b:Volume>11</b:Volume>
    <b:Issue>1</b:Issue>
    <b:RefOrder>16</b:RefOrder>
  </b:Source>
  <b:Source>
    <b:Tag>Mel04</b:Tag>
    <b:SourceType>ArticleInAPeriodical</b:SourceType>
    <b:Guid>{0FFB267A-C333-4B36-9A5D-52B01314DD9C}</b:Guid>
    <b:Author>
      <b:Author>
        <b:NameList>
          <b:Person>
            <b:Last>Melville</b:Last>
            <b:First>Nigel</b:First>
          </b:Person>
          <b:Person>
            <b:Last>Kraemer</b:Last>
            <b:First>Kenneth</b:First>
          </b:Person>
          <b:Person>
            <b:Last>Gurbaxani</b:Last>
            <b:First>Vijay</b:First>
          </b:Person>
        </b:NameList>
      </b:Author>
    </b:Author>
    <b:Title>Information Technology and Organizational Performance: An Integrative Model of IT business value</b:Title>
    <b:JournalName>MIS Quarterly</b:JournalName>
    <b:Year>2004</b:Year>
    <b:Pages>283-322</b:Pages>
    <b:Month>June</b:Month>
    <b:Volume>28</b:Volume>
    <b:Issue>2</b:Issue>
    <b:RefOrder>17</b:RefOrder>
  </b:Source>
  <b:Source>
    <b:Tag>UNe</b:Tag>
    <b:SourceType>Report</b:SourceType>
    <b:Guid>{B6F97BF6-6FD2-4E90-9946-C21FD7E82079}</b:Guid>
    <b:Author>
      <b:Author>
        <b:Corporate>UNeGov.net, UNPAN</b:Corporate>
      </b:Author>
    </b:Author>
    <b:Title>Business Process Reengineering</b:Title>
    <b:Publisher>UNPAN</b:Publisher>
    <b:RefOrder>18</b:RefOrder>
  </b:Source>
  <b:Source>
    <b:Tag>Pep99</b:Tag>
    <b:SourceType>JournalArticle</b:SourceType>
    <b:Guid>{E8CC3036-2DE0-446F-93BA-0BCE106DC55F}</b:Guid>
    <b:Author>
      <b:Author>
        <b:NameList>
          <b:Person>
            <b:Last>Peppard</b:Last>
            <b:First>J.</b:First>
          </b:Person>
        </b:NameList>
      </b:Author>
    </b:Author>
    <b:Title>Benchmarking, process re-engineering and strategy: some focusing frameworks</b:Title>
    <b:Year>1999</b:Year>
    <b:JournalName>Human Systems Management</b:JournalName>
    <b:Pages>297-313</b:Pages>
    <b:Volume>18</b:Volume>
    <b:RefOrder>19</b:RefOrder>
  </b:Source>
  <b:Source>
    <b:Tag>Hal93</b:Tag>
    <b:SourceType>ArticleInAPeriodical</b:SourceType>
    <b:Guid>{C130B56C-5794-4B3B-B552-14C319DEF1D2}</b:Guid>
    <b:Author>
      <b:Author>
        <b:NameList>
          <b:Person>
            <b:Last>Hall</b:Last>
            <b:First>G.</b:First>
          </b:Person>
          <b:Person>
            <b:Last>Rosenthal</b:Last>
            <b:First>J</b:First>
          </b:Person>
          <b:Person>
            <b:Last>Wade</b:Last>
            <b:First>J.</b:First>
          </b:Person>
        </b:NameList>
      </b:Author>
    </b:Author>
    <b:Title>How to make reengineering really work</b:Title>
    <b:JournalName>Havard Business Review, November-December, pp. 119-31.</b:JournalName>
    <b:Year>1993</b:Year>
    <b:Pages>119-131</b:Pages>
    <b:PeriodicalTitle>Havard Business Review</b:PeriodicalTitle>
    <b:Month>November-December</b:Month>
    <b:RefOrder>20</b:RefOrder>
  </b:Source>
  <b:Source>
    <b:Tag>Asu06</b:Tag>
    <b:SourceType>JournalArticle</b:SourceType>
    <b:Guid>{DE7425C7-BEB4-44B1-A502-D931B5622081}</b:Guid>
    <b:Title>A survey of Internet access in a large public university in Bangladesh</b:Title>
    <b:JournalName>International Journal of Education and Development using Information and Communication Technology</b:JournalName>
    <b:Year>2006</b:Year>
    <b:Pages>86-106</b:Pages>
    <b:Author>
      <b:Author>
        <b:NameList>
          <b:Person>
            <b:Last>Roknuzzaman</b:Last>
            <b:First>M.</b:First>
          </b:Person>
        </b:NameList>
      </b:Author>
    </b:Author>
    <b:RefOrder>21</b:RefOrder>
  </b:Source>
  <b:Source>
    <b:Tag>Nya07</b:Tag>
    <b:SourceType>ConferenceProceedings</b:SourceType>
    <b:Guid>{419E0AD4-689F-456A-84D0-515818B17BDF}</b:Guid>
    <b:Author>
      <b:Author>
        <b:NameList>
          <b:Person>
            <b:Last>Nyandiere</b:Last>
            <b:First>Clement</b:First>
          </b:Person>
        </b:NameList>
      </b:Author>
    </b:Author>
    <b:Title>Increasing Role of Computer-Based Information Systems in the Management of Higher Education Institutions</b:Title>
    <b:Year>2007</b:Year>
    <b:ConferenceName>ICT Infrastructure, Applications, Society and Education: Proceedings of the Seventh Annual Strathmore University ICT Conference.</b:ConferenceName>
    <b:City>Nairobi, Kenya</b:City>
    <b:Publisher>Strathmore University Press</b:Publisher>
    <b:RefOrder>22</b:RefOrder>
  </b:Source>
  <b:Source>
    <b:Tag>Car</b:Tag>
    <b:SourceType>DocumentFromInternetSite</b:SourceType>
    <b:Guid>{B4B31C1A-D4ED-49CC-9A8F-A3579DB60038}</b:Guid>
    <b:Author>
      <b:Author>
        <b:NameList>
          <b:Person>
            <b:Last>Caroll</b:Last>
            <b:First>Dr</b:First>
            <b:Middle>Susan</b:Middle>
          </b:Person>
        </b:NameList>
      </b:Author>
    </b:Author>
    <b:Title>How do I determine sample size?</b:Title>
    <b:Publisher>http://www.dissertation-statistics.com/sample-size.html</b:Publisher>
    <b:URL>http://www.dissertation-statistics.com/sample-size.html</b:URL>
    <b:YearAccessed>2011</b:YearAccessed>
    <b:MonthAccessed>May</b:MonthAccessed>
    <b:DayAccessed>23</b:DayAccessed>
    <b:InternetSiteTitle>Dissertation Statistics</b:InternetSiteTitle>
    <b:RefOrder>23</b:RefOrder>
  </b:Source>
  <b:Source>
    <b:Tag>Dhi09</b:Tag>
    <b:SourceType>JournalArticle</b:SourceType>
    <b:Guid>{5E2BC13C-F1B3-4D8E-877A-7E3294756FC3}</b:Guid>
    <b:Author>
      <b:Author>
        <b:NameList>
          <b:Person>
            <b:Last>Sharma</b:Last>
            <b:First>Dhirendra</b:First>
          </b:Person>
          <b:Person>
            <b:Last>Singh</b:Last>
            <b:First>Vikram</b:First>
          </b:Person>
        </b:NameList>
      </b:Author>
    </b:Author>
    <b:Title>ICT in Universities of the Western Himalayan Region in India: Status, Performance- An Assessment</b:Title>
    <b:Year>2009</b:Year>
    <b:JournalName>International Journal of Computer Science Issues, Vol. 6, No. 2, 2009</b:JournalName>
    <b:Pages>44-52</b:Pages>
    <b:RefOrder>24</b:RefOrder>
  </b:Source>
  <b:Source>
    <b:Tag>GNW02</b:Tag>
    <b:SourceType>Book</b:SourceType>
    <b:Guid>{F014AD4A-8087-4A68-8160-9BAE4CFF836D}</b:Guid>
    <b:Author>
      <b:Author>
        <b:NameList>
          <b:Person>
            <b:Last>Wanyembi</b:Last>
            <b:First>G</b:First>
            <b:Middle>N W</b:Middle>
          </b:Person>
        </b:NameList>
      </b:Author>
    </b:Author>
    <b:Title>Improving ICT Management in Public Universities in Kenya</b:Title>
    <b:Year>2002</b:Year>
    <b:City>Delft, Netherlands</b:City>
    <b:Publisher>DUP Science</b:Publisher>
    <b:RefOrder>25</b:RefOrder>
  </b:Source>
  <b:Source>
    <b:Tag>Mic10</b:Tag>
    <b:SourceType>DocumentFromInternetSite</b:SourceType>
    <b:Guid>{EABC3500-10E6-4315-B75F-6B55897EED22}</b:Guid>
    <b:Author>
      <b:Author>
        <b:Corporate>MicroStrategy Inc</b:Corporate>
      </b:Author>
    </b:Author>
    <b:Title>The Convergence of Mobile Computing and Business Intelligence</b:Title>
    <b:Year>2010</b:Year>
    <b:InternetSiteTitle>MicroStrategy</b:InternetSiteTitle>
    <b:YearAccessed>2011</b:YearAccessed>
    <b:MonthAccessed>May</b:MonthAccessed>
    <b:DayAccessed>31</b:DayAccessed>
    <b:URL>http://www.microstrategy.com/mobile/iphone/The_Convergence_of_Mobile_Technology_and_Mobile_Intelligence.pdf</b:URL>
    <b:RefOrder>26</b:RefOrder>
  </b:Source>
  <b:Source>
    <b:Tag>Mor11</b:Tag>
    <b:SourceType>DocumentFromInternetSite</b:SourceType>
    <b:Guid>{7105F4FD-98E8-4277-A017-D77B073CA425}</b:Guid>
    <b:Author>
      <b:Author>
        <b:Corporate>Morgan Stanley</b:Corporate>
      </b:Author>
    </b:Author>
    <b:Title>Tablet PCs: A Mobile Computing Revolution</b:Title>
    <b:InternetSiteTitle>Morgan Stanley</b:InternetSiteTitle>
    <b:Year>2011</b:Year>
    <b:Month>February</b:Month>
    <b:Day>24</b:Day>
    <b:YearAccessed>2011</b:YearAccessed>
    <b:MonthAccessed>May</b:MonthAccessed>
    <b:DayAccessed>31</b:DayAccessed>
    <b:URL>http://www.morganstanleyiq.ch/pdf/EN/flyer/flyerXS0595967489.pdf</b:URL>
    <b:RefOrder>27</b:RefOrder>
  </b:Source>
  <b:Source>
    <b:Tag>Ass09</b:Tag>
    <b:SourceType>DocumentFromInternetSite</b:SourceType>
    <b:Guid>{DFF922F2-A643-44A2-A679-61C8778D2168}</b:Guid>
    <b:Author>
      <b:Author>
        <b:NameList>
          <b:Person>
            <b:Last>Assefa</b:Last>
            <b:First>Berihu</b:First>
          </b:Person>
        </b:NameList>
      </b:Author>
    </b:Author>
    <b:Title>Business Process Re-engineering in Ethiopia</b:Title>
    <b:Year>2009</b:Year>
    <b:Month>May</b:Month>
    <b:YearAccessed>2011</b:YearAccessed>
    <b:MonthAccessed>May</b:MonthAccessed>
    <b:DayAccessed>31</b:DayAccessed>
    <b:URL>http://www.grips.ac.jp/forum-e/af-growth/support_ethiopia/document/May09_berihu_bpr.pdf</b:URL>
    <b:RefOrder>28</b:RefOrder>
  </b:Source>
  <b:Source>
    <b:Tag>Men06</b:Tag>
    <b:SourceType>Report</b:SourceType>
    <b:Guid>{04FE4229-2935-46D5-A38F-194CAF0DD6A7}</b:Guid>
    <b:Author>
      <b:Author>
        <b:NameList>
          <b:Person>
            <b:Last>Mengesha</b:Last>
            <b:First>Getachew</b:First>
            <b:Middle>Hailemariam</b:Middle>
          </b:Person>
          <b:Person>
            <b:Last>Common</b:Last>
            <b:First>Richard</b:First>
            <b:Middle>K.</b:Middle>
          </b:Person>
        </b:NameList>
      </b:Author>
    </b:Author>
    <b:Title>Civil Service Reform in Ethiopia: Success in two ministries</b:Title>
    <b:Year>2006</b:Year>
    <b:Publisher>Getachew Hailemariam Mengesha and Richard K. Common</b:Publisher>
    <b:RefOrder>29</b:RefOrder>
  </b:Source>
  <b:Source>
    <b:Tag>Add09</b:Tag>
    <b:SourceType>Report</b:SourceType>
    <b:Guid>{A374F3C5-9D1C-402F-8B1C-094EC78001CA}</b:Guid>
    <b:Author>
      <b:Author>
        <b:Corporate>Addis Ababa University</b:Corporate>
      </b:Author>
    </b:Author>
    <b:Title>Business Process Re-engineering of Addis Ababa University</b:Title>
    <b:Year>2009</b:Year>
    <b:Publisher>Addis Ababa University</b:Publisher>
    <b:City>Addis Ababa</b:City>
    <b:RefOrder>30</b:RefOrder>
  </b:Source>
  <b:Source>
    <b:Tag>Joh06</b:Tag>
    <b:SourceType>ConferenceProceedings</b:SourceType>
    <b:Guid>{72A9728D-E8AD-44FA-A52D-4E20659F3FCD}</b:Guid>
    <b:Author>
      <b:Author>
        <b:NameList>
          <b:Person>
            <b:Last>Barton</b:Last>
            <b:First>John</b:First>
            <b:Middle>J.</b:Middle>
          </b:Person>
          <b:Person>
            <b:Last>Zhai</b:Last>
            <b:First>Shumin</b:First>
          </b:Person>
          <b:Person>
            <b:Last>Cousins</b:Last>
            <b:First>Steve</b:First>
            <b:Middle>B.</b:Middle>
          </b:Person>
        </b:NameList>
      </b:Author>
    </b:Author>
    <b:Title>Mobile PhonesWill Become The Primary Personal Computing Devices</b:Title>
    <b:Pages>1-7</b:Pages>
    <b:Year>2006</b:Year>
    <b:ConferenceName>Proceedings of the Seventh IEEE Workshop on Mobile Computing Systems &amp; Applications (WMCSA'06)</b:ConferenceName>
    <b:Publisher>The Computer Society</b:Publisher>
    <b:RefOrder>31</b:RefOrder>
  </b:Source>
  <b:Source>
    <b:Tag>Vis07</b:Tag>
    <b:SourceType>Report</b:SourceType>
    <b:Guid>{BF99A984-A611-494C-B16F-890682463898}</b:Guid>
    <b:Author>
      <b:Author>
        <b:Corporate>Vision 2030 Secretariat</b:Corporate>
      </b:Author>
    </b:Author>
    <b:Title>Kenya Vision 2030: A Globally Competitive and Prosperous Kenya</b:Title>
    <b:Year>2007</b:Year>
    <b:City>Nairobi</b:City>
    <b:Publisher>Vision 2030 Secretariat</b:Publisher>
    <b:RefOrder>32</b:RefOrder>
  </b:Source>
  <b:Source>
    <b:Tag>Ost08</b:Tag>
    <b:SourceType>BookSection</b:SourceType>
    <b:Guid>{9F516BDB-AC2E-463E-86BA-819127B23924}</b:Guid>
    <b:Author>
      <b:Author>
        <b:NameList>
          <b:Person>
            <b:Last>Osterwalder</b:Last>
            <b:First>Alexander</b:First>
          </b:Person>
          <b:Person>
            <b:Last>Rossi</b:Last>
            <b:First>Mathias</b:First>
          </b:Person>
          <b:Person>
            <b:Last>Dong</b:Last>
            <b:First>Minyue</b:First>
          </b:Person>
        </b:NameList>
      </b:Author>
      <b:BookAuthor>
        <b:NameList>
          <b:Person>
            <b:Last>Tan</b:Last>
            <b:First>Felix</b:First>
            <b:Middle>B.</b:Middle>
          </b:Person>
        </b:NameList>
      </b:BookAuthor>
      <b:Editor>
        <b:NameList>
          <b:Person>
            <b:Last>Khosrow-Pour</b:Last>
            <b:First>Mehdi</b:First>
          </b:Person>
        </b:NameList>
      </b:Editor>
    </b:Author>
    <b:Title>A Framework for Narrowing the Digital Divide</b:Title>
    <b:Year>2008</b:Year>
    <b:City>Hershey • New York</b:City>
    <b:Publisher>IGI Global</b:Publisher>
    <b:BookTitle>Global Information Technologies: Concepts, Methodologies, Tools, and Applications</b:BookTitle>
    <b:Volume>1</b:Volume>
    <b:ChapterNumber>1.1</b:ChapterNumber>
    <b:RefOrder>33</b:RefOrder>
  </b:Source>
  <b:Source>
    <b:Tag>YIn08</b:Tag>
    <b:SourceType>BookSection</b:SourceType>
    <b:Guid>{5DBBAA0B-5E4B-47FB-87C7-2A92F63F5061}</b:Guid>
    <b:Author>
      <b:Author>
        <b:NameList>
          <b:Person>
            <b:Last>Inoue</b:Last>
            <b:First>Y.</b:First>
          </b:Person>
          <b:Person>
            <b:Last>Bell</b:Last>
            <b:First>S.</b:First>
          </b:Person>
        </b:NameList>
      </b:Author>
      <b:BookAuthor>
        <b:NameList>
          <b:Person>
            <b:Last>Tan</b:Last>
            <b:First>Felix</b:First>
            <b:Middle>M.</b:Middle>
          </b:Person>
        </b:NameList>
      </b:BookAuthor>
    </b:Author>
    <b:Title>Academic Online Resources and Global Implications</b:Title>
    <b:Year>2008</b:Year>
    <b:BookTitle>Global Information Technologies: Concepts, Methodologies, Tools, and Applications</b:BookTitle>
    <b:Pages>25-36</b:Pages>
    <b:City>New York</b:City>
    <b:Publisher>IGI Global</b:Publisher>
    <b:RefOrder>34</b:RefOrder>
  </b:Source>
  <b:Source>
    <b:Tag>Zaf11</b:Tag>
    <b:SourceType>JournalArticle</b:SourceType>
    <b:Guid>{91DF2417-AAF5-4CFD-B728-9E0E7E3542D3}</b:Guid>
    <b:Author>
      <b:Author>
        <b:NameList>
          <b:Person>
            <b:Last>SHAIKH</b:Last>
            <b:First>Zaffar</b:First>
            <b:Middle>Ahmed</b:Middle>
          </b:Person>
          <b:Person>
            <b:Last>KHOJA</b:Last>
            <b:First>Shakeel</b:First>
            <b:Middle>Ahmed</b:Middle>
          </b:Person>
        </b:NameList>
      </b:Author>
    </b:Author>
    <b:Title>Role of ICT in Shaping the Future of Pakistani Higher Education</b:Title>
    <b:Year>January 2011</b:Year>
    <b:JournalName>The Turkish Online Journal of Educational Technology</b:JournalName>
    <b:Pages>149-161</b:Pages>
    <b:RefOrder>35</b:RefOrder>
  </b:Source>
  <b:Source>
    <b:Tag>Ken08</b:Tag>
    <b:SourceType>Book</b:SourceType>
    <b:Guid>{973DF9B9-1A9B-418A-BBDD-7E4CAA6F1A9C}</b:Guid>
    <b:Author>
      <b:Author>
        <b:NameList>
          <b:Person>
            <b:Last>Kendall</b:Last>
            <b:First>Kenneth</b:First>
            <b:Middle>E</b:Middle>
          </b:Person>
          <b:Person>
            <b:Last>Kendall</b:Last>
            <b:First>Julie</b:First>
            <b:Middle>E</b:Middle>
          </b:Person>
        </b:NameList>
      </b:Author>
    </b:Author>
    <b:Title>Systems Analysis and Design</b:Title>
    <b:Year>2008</b:Year>
    <b:City>New Jersey</b:City>
    <b:Publisher>Pearson Prentice Hall</b:Publisher>
    <b:RefOrder>36</b:RefOrder>
  </b:Source>
  <b:Source>
    <b:Tag>Pre09</b:Tag>
    <b:SourceType>JournalArticle</b:SourceType>
    <b:Guid>{84561D8F-B734-435B-9F27-A444055FA170}</b:Guid>
    <b:Author>
      <b:Author>
        <b:NameList>
          <b:Person>
            <b:Last>Samaranayake</b:Last>
            <b:First>Premaratne</b:First>
          </b:Person>
        </b:NameList>
      </b:Author>
    </b:Author>
    <b:Title>Business process integration, automation, and optimization in ERP:Integrated approach using enhanced process models</b:Title>
    <b:Year>2009</b:Year>
    <b:JournalName>Business Process Management Journal, Vol. 15 Iss: 4</b:JournalName>
    <b:Pages>504-526</b:Pages>
    <b:RefOrder>37</b:RefOrder>
  </b:Source>
  <b:Source>
    <b:Tag>Ras09</b:Tag>
    <b:SourceType>JournalArticle</b:SourceType>
    <b:Guid>{992D4274-9EB5-42A0-981F-8465416410A9}</b:Guid>
    <b:Author>
      <b:Author>
        <b:NameList>
          <b:Person>
            <b:Last>Jain</b:Last>
            <b:First>Rashmi</b:First>
          </b:Person>
          <b:Person>
            <b:Last>Gunasekaran</b:Last>
            <b:First>Angappa</b:First>
          </b:Person>
          <b:Person>
            <b:Last>Chandrasekaran</b:Last>
            <b:First>Anithashree</b:First>
          </b:Person>
        </b:NameList>
      </b:Author>
    </b:Author>
    <b:Title>Evolving role of business process reengineering: a perspective of employers</b:Title>
    <b:JournalName>Industrial and Commercial Training, Vol. 41 Iss: 7</b:JournalName>
    <b:Year>2009</b:Year>
    <b:Pages>382-390</b:Pages>
    <b:RefOrder>38</b:RefOrder>
  </b:Source>
  <b:Source>
    <b:Tag>Sie08</b:Tag>
    <b:SourceType>JournalArticle</b:SourceType>
    <b:Guid>{57892F16-E069-4F96-8E7A-935A2E649B6F}</b:Guid>
    <b:Author>
      <b:Author>
        <b:NameList>
          <b:Person>
            <b:Last>Sia</b:Last>
            <b:First>Siew</b:First>
            <b:Middle>Kien</b:Middle>
          </b:Person>
          <b:Person>
            <b:Last>Neo</b:Last>
            <b:First>Boon</b:First>
            <b:Middle>Siong</b:Middle>
          </b:Person>
        </b:NameList>
      </b:Author>
    </b:Author>
    <b:Title>Business process reengineering, empowerment and work monitoring: An empirical analysis through the Panopticon</b:Title>
    <b:JournalName>Business Process Management Journal, Vol. 14 Iss: 5</b:JournalName>
    <b:Year>2008</b:Year>
    <b:Pages>609-628</b:Pages>
    <b:RefOrder>39</b:RefOrder>
  </b:Source>
  <b:Source>
    <b:Tag>Ray06</b:Tag>
    <b:SourceType>JournalArticle</b:SourceType>
    <b:Guid>{4720B68F-F19D-48A2-8709-C50FD84162B3}</b:Guid>
    <b:Author>
      <b:Author>
        <b:NameList>
          <b:Person>
            <b:Last>Tsaih</b:Last>
            <b:First>Ray</b:First>
          </b:Person>
          <b:Person>
            <b:Last>Lin</b:Last>
            <b:First>Wan-Ying</b:First>
          </b:Person>
        </b:NameList>
      </b:Author>
    </b:Author>
    <b:Title>The process-wide information organism approach for the business process analysis</b:Title>
    <b:JournalName>Industrial Management &amp; Data Systems, Vol. 106 Iss: 4</b:JournalName>
    <b:Year>2006</b:Year>
    <b:Pages>509-522</b:Pages>
    <b:RefOrder>40</b:RefOrder>
  </b:Source>
  <b:Source>
    <b:Tag>Loo98</b:Tag>
    <b:SourceType>Book</b:SourceType>
    <b:Guid>{D540321A-4AEF-4F62-9B45-BB3C8F417D67}</b:Guid>
    <b:Author>
      <b:Author>
        <b:NameList>
          <b:Person>
            <b:Last>Looijen</b:Last>
            <b:First>Maarten</b:First>
          </b:Person>
        </b:NameList>
      </b:Author>
    </b:Author>
    <b:Title>Information Systems: management, control and maintenance</b:Title>
    <b:Year>1998</b:Year>
    <b:City>Deventer</b:City>
    <b:Publisher>Kluwer BedrijfsInformatie b.v.</b:Publisher>
    <b:RefOrder>41</b:RefOrder>
  </b:Source>
  <b:Source>
    <b:Tag>Con10</b:Tag>
    <b:SourceType>JournalArticle</b:SourceType>
    <b:Guid>{91919960-7C1B-4792-84C0-627766B504D5}</b:Guid>
    <b:Author>
      <b:Author>
        <b:NameList>
          <b:Person>
            <b:Last>Houy</b:Last>
            <b:First>Constantin</b:First>
          </b:Person>
          <b:Person>
            <b:Last>Fettke</b:Last>
            <b:First>Peter</b:First>
          </b:Person>
          <b:Person>
            <b:Last>Loos</b:Last>
            <b:First>Peter</b:First>
          </b:Person>
        </b:NameList>
      </b:Author>
    </b:Author>
    <b:Title>Empirical research in business process management - analysis of an emerging field of research</b:Title>
    <b:Year>2010</b:Year>
    <b:JournalName>Business Process Management Journal, Vol. 16 Iss: 4</b:JournalName>
    <b:Pages>619 - 661</b:Pages>
    <b:RefOrder>42</b:RefOrder>
  </b:Source>
  <b:Source>
    <b:Tag>Ken11</b:Tag>
    <b:SourceType>JournalArticle</b:SourceType>
    <b:Guid>{F6AF4A24-8239-4E40-B96C-7F9ECB251F51}</b:Guid>
    <b:Author>
      <b:Author>
        <b:NameList>
          <b:Person>
            <b:Last>Sousa</b:Last>
            <b:First>Kenia</b:First>
          </b:Person>
          <b:Person>
            <b:Last>Mendonça</b:Last>
            <b:First>Hildeberto</b:First>
          </b:Person>
          <b:Person>
            <b:Last>Lievyns</b:Last>
            <b:First>Amandine</b:First>
          </b:Person>
          <b:Person>
            <b:Last>Vanderdonckt</b:Last>
            <b:First>Jean</b:First>
          </b:Person>
        </b:NameList>
      </b:Author>
    </b:Author>
    <b:Title>Getting users involved in aligning their needs with business processes models and systems</b:Title>
    <b:Year>2011</b:Year>
    <b:JournalName>Business Process Management Journal, Vol. 17 Iss: 5</b:JournalName>
    <b:Pages>748-786</b:Pages>
    <b:RefOrder>43</b:RefOrder>
  </b:Source>
  <b:Source>
    <b:Tag>Wee03</b:Tag>
    <b:SourceType>JournalArticle</b:SourceType>
    <b:Guid>{17AC9522-C39C-4D56-BD46-E554348E06F0}</b:Guid>
    <b:Author>
      <b:Author>
        <b:NameList>
          <b:Person>
            <b:Last>Weerakkody</b:Last>
            <b:First>Vishanth</b:First>
          </b:Person>
          <b:Person>
            <b:Last>Currie</b:Last>
            <b:First>Wendy</b:First>
          </b:Person>
        </b:NameList>
      </b:Author>
    </b:Author>
    <b:Title>Integrating Business Process Reengineering with Information Systems Development: Issues &amp; Implications</b:Title>
    <b:JournalName>Business Process Management</b:JournalName>
    <b:Year>2003</b:Year>
    <b:Pages>302-320</b:Pages>
    <b:Publisher>Springer-Verlag Berlin Heidelberg</b:Publisher>
    <b:RefOrder>44</b:RefOrder>
  </b:Source>
  <b:Source>
    <b:Tag>DrN10</b:Tag>
    <b:SourceType>JournalArticle</b:SourceType>
    <b:Guid>{EC6651E4-9C11-4B9F-8A1D-DD33098001C7}</b:Guid>
    <b:Author>
      <b:Author>
        <b:NameList>
          <b:Person>
            <b:Last>Jesse</b:Last>
            <b:First>Dr.</b:First>
            <b:Middle>Norbert</b:Middle>
          </b:Person>
        </b:NameList>
      </b:Author>
    </b:Author>
    <b:Title>Business Process Automation for Universities: Enabling Effective and Efficient University Management</b:Title>
    <b:JournalName>IEEE</b:JournalName>
    <b:Year>2010</b:Year>
    <b:RefOrder>45</b:RefOrder>
  </b:Source>
  <b:Source>
    <b:Tag>Placeholder1</b:Tag>
    <b:SourceType>JournalArticle</b:SourceType>
    <b:Guid>{D3A74330-CCAD-437E-9B31-F16EC1C629BC}</b:Guid>
    <b:Author>
      <b:Author>
        <b:NameList>
          <b:Person>
            <b:Last>Liu</b:Last>
            <b:First>Cong</b:First>
          </b:Person>
        </b:NameList>
      </b:Author>
    </b:Author>
    <b:Title>Research on Resource Allocation Method in Universities Based on User Participation</b:Title>
    <b:Pages>278-282</b:Pages>
    <b:Year>2011</b:Year>
    <b:JournalName>IEEE</b:JournalName>
    <b:RefOrder>46</b:RefOrder>
  </b:Source>
  <b:Source>
    <b:Tag>Mar05</b:Tag>
    <b:SourceType>JournalArticle</b:SourceType>
    <b:Guid>{2EF06FEE-B234-4D62-B18F-820B6A4C59BE}</b:Guid>
    <b:Author>
      <b:Author>
        <b:NameList>
          <b:Person>
            <b:Last>Carr</b:Last>
            <b:First>Mardene</b:First>
            <b:Middle>Rosalee</b:Middle>
          </b:Person>
        </b:NameList>
      </b:Author>
    </b:Author>
    <b:Title>An analysis of the feasibility of a paperless environment - the case of the Mona School of Business</b:Title>
    <b:JournalName>Management of Environmental Quality: An International Journal, Vol. 16 Iss: 4</b:JournalName>
    <b:Year>2005</b:Year>
    <b:Pages>286-290</b:Pages>
    <b:RefOrder>47</b:RefOrder>
  </b:Source>
  <b:Source>
    <b:Tag>Ara11</b:Tag>
    <b:SourceType>ArticleInAPeriodical</b:SourceType>
    <b:Guid>{6C25B3D6-1056-4725-BCF8-A5D4B9F7934F}</b:Guid>
    <b:Author>
      <b:Author>
        <b:NameList>
          <b:Person>
            <b:Last>Arantech</b:Last>
            <b:First>Christopher</b:First>
            <b:Middle>Autry</b:Middle>
          </b:Person>
        </b:NameList>
      </b:Author>
      <b:Editor>
        <b:NameList>
          <b:Person>
            <b:Last>Nack</b:Last>
            <b:First>Frank</b:First>
          </b:Person>
        </b:NameList>
      </b:Editor>
    </b:Author>
    <b:Title>The Revolution Will Be Mobilized</b:Title>
    <b:PeriodicalTitle>Media Beat</b:PeriodicalTitle>
    <b:Year>2011</b:Year>
    <b:Publisher>IEEE Computer Society</b:Publisher>
    <b:RefOrder>48</b:RefOrder>
  </b:Source>
  <b:Source>
    <b:Tag>Pee02</b:Tag>
    <b:SourceType>BookSection</b:SourceType>
    <b:Guid>{C9202E57-9621-40DB-905D-53D4F31029CC}</b:Guid>
    <b:Title>Portable Computing Devices</b:Title>
    <b:Year>2002</b:Year>
    <b:Publisher>Prentice-Hall</b:Publisher>
    <b:Author>
      <b:Author>
        <b:Corporate>Peerson Education</b:Corporate>
      </b:Author>
    </b:Author>
    <b:BookTitle>Mobilize your enterprise: achieving competitive advantga through woreless technology</b:BookTitle>
    <b:Pages>73-88</b:Pages>
    <b:RefOrder>49</b:RefOrder>
  </b:Source>
  <b:Source>
    <b:Tag>Jon11</b:Tag>
    <b:SourceType>ArticleInAPeriodical</b:SourceType>
    <b:Guid>{640E114F-1847-42E2-B746-61A9D5923366}</b:Guid>
    <b:Title>Monitoring Cloud Computing by Layer</b:Title>
    <b:Year>2011</b:Year>
    <b:Pages>66-68</b:Pages>
    <b:Author>
      <b:Author>
        <b:NameList>
          <b:Person>
            <b:Last>Spring</b:Last>
            <b:First>Jonathan</b:First>
          </b:Person>
        </b:NameList>
      </b:Author>
      <b:Editor>
        <b:NameList>
          <b:Person>
            <b:Last>Kaufman</b:Last>
            <b:First>Lori</b:First>
            <b:Middle>M.</b:Middle>
          </b:Person>
        </b:NameList>
      </b:Editor>
    </b:Author>
    <b:PeriodicalTitle>It All Depends</b:PeriodicalTitle>
    <b:Month>March/April</b:Month>
    <b:RefOrder>50</b:RefOrder>
  </b:Source>
  <b:Source>
    <b:Tag>Ric10</b:Tag>
    <b:SourceType>ConferenceProceedings</b:SourceType>
    <b:Guid>{0460C934-5E77-4AB8-A54E-DF8043BB62C7}</b:Guid>
    <b:Title>Business Process Reengineering Subsequent to IT Adoption in Hierarchically structured organizations</b:Title>
    <b:Year>2010</b:Year>
    <b:Pages>428-432</b:Pages>
    <b:Author>
      <b:Author>
        <b:NameList>
          <b:Person>
            <b:Last>Millham</b:Last>
            <b:First>Richard</b:First>
          </b:Person>
          <b:Person>
            <b:Last>Eid</b:Last>
            <b:First>Chaker</b:First>
          </b:Person>
        </b:NameList>
      </b:Author>
    </b:Author>
    <b:ConferenceName>2010 2nd International Conference on Software Technology and Engineering(ICSTE)</b:ConferenceName>
    <b:Publisher>IEEE</b:Publisher>
    <b:RefOrder>51</b:RefOrder>
  </b:Source>
  <b:Source>
    <b:Tag>Cha09</b:Tag>
    <b:SourceType>ConferenceProceedings</b:SourceType>
    <b:Guid>{B3EE0F5C-A108-4FC6-BCFF-35EA863EFC69}</b:Guid>
    <b:Author>
      <b:Author>
        <b:NameList>
          <b:Person>
            <b:Last>Emmanouil</b:Last>
            <b:First>Chalaris</b:First>
            <b:Middle>Ioannis</b:Middle>
          </b:Person>
          <b:Person>
            <b:Last>Sotirios</b:Last>
            <b:First>Vlachopoulos</b:First>
          </b:Person>
        </b:NameList>
      </b:Author>
    </b:Author>
    <b:Title>Business Process Reengineering as a Modernizing Tool for the Public Administration – From Theory to Reality</b:Title>
    <b:Pages>64-69</b:Pages>
    <b:Year>2009</b:Year>
    <b:ConferenceName>2009 Fourth Balkan Conference in Informatics</b:ConferenceName>
    <b:Publisher>IEEE Computer Society</b:Publisher>
    <b:RefOrder>52</b:RefOrder>
  </b:Source>
  <b:Source>
    <b:Tag>Abd08</b:Tag>
    <b:SourceType>JournalArticle</b:SourceType>
    <b:Guid>{E3AB19EF-8BDF-4622-B32B-A578B8E0E42F}</b:Guid>
    <b:Author>
      <b:Author>
        <b:NameList>
          <b:Person>
            <b:Last>Abdous</b:Last>
            <b:First>M’hammed</b:First>
          </b:Person>
          <b:Person>
            <b:Last>He</b:Last>
            <b:First>Wu</b:First>
          </b:Person>
        </b:NameList>
      </b:Author>
    </b:Author>
    <b:Title>A Framework for Process Reengineering in Higher Education: A case study of distance learning exam scheduling and distribution</b:Title>
    <b:Year>2008</b:Year>
    <b:JournalName>International Review of Research in Open and Distance Learning</b:JournalName>
    <b:RefOrder>53</b:RefOrder>
  </b:Source>
  <b:Source>
    <b:Tag>Dav90</b:Tag>
    <b:SourceType>JournalArticle</b:SourceType>
    <b:Guid>{B6C25C2F-611E-4662-8D10-5893905BDFC2}</b:Guid>
    <b:Author>
      <b:Author>
        <b:NameList>
          <b:Person>
            <b:Last>Davenport</b:Last>
            <b:First>H.</b:First>
          </b:Person>
          <b:Person>
            <b:Last>Short</b:Last>
            <b:First>E.</b:First>
          </b:Person>
        </b:NameList>
      </b:Author>
    </b:Author>
    <b:Title>The new industrial engineering: Information technology and business process redesign</b:Title>
    <b:JournalName>Sloan Management Review 31(4)</b:JournalName>
    <b:Year>1990</b:Year>
    <b:Pages>11-27</b:Pages>
    <b:RefOrder>54</b:RefOrder>
  </b:Source>
  <b:Source>
    <b:Tag>Dav06</b:Tag>
    <b:SourceType>Book</b:SourceType>
    <b:Guid>{D7C28F81-58A0-4C11-B0FE-5AA0E10BA48B}</b:Guid>
    <b:Author>
      <b:Author>
        <b:NameList>
          <b:Person>
            <b:Last>Davenport</b:Last>
            <b:First>T</b:First>
          </b:Person>
        </b:NameList>
      </b:Author>
    </b:Author>
    <b:Title>Process Innovation: Reengineering Work through Information Technology</b:Title>
    <b:Year>2006</b:Year>
    <b:City>Boston, MA</b:City>
    <b:Publisher>Harvard Business School Press</b:Publisher>
    <b:RefOrder>55</b:RefOrder>
  </b:Source>
  <b:Source>
    <b:Tag>AlM09</b:Tag>
    <b:SourceType>ConferenceProceedings</b:SourceType>
    <b:Guid>{A1144088-4061-4300-81C5-4FB0C2C15C1F}</b:Guid>
    <b:Author>
      <b:Author>
        <b:NameList>
          <b:Person>
            <b:Last>Al-Mobaideen</b:Last>
            <b:First>Hisham</b:First>
            <b:Middle>Othman</b:Middle>
          </b:Person>
        </b:NameList>
      </b:Author>
    </b:Author>
    <b:Title>ICT Diffusion in Jordanian Universities</b:Title>
    <b:Year>2009</b:Year>
    <b:City>Crowne Plaza Hotel, Izmir</b:City>
    <b:Pages>1-21</b:Pages>
    <b:ConferenceName>European and Mediterranean Conference on Information Systems 2009</b:ConferenceName>
    <b:RefOrder>56</b:RefOrder>
  </b:Source>
  <b:Source>
    <b:Tag>Bha99</b:Tag>
    <b:SourceType>JournalArticle</b:SourceType>
    <b:Guid>{7F3F2987-D48E-40B9-B9B7-37C61C68B0F2}</b:Guid>
    <b:Author>
      <b:Author>
        <b:NameList>
          <b:Person>
            <b:Last>Bharadwaj</b:Last>
            <b:First>Anandhi</b:First>
            <b:Middle>S.</b:Middle>
          </b:Person>
          <b:Person>
            <b:Last>Bharadwaj</b:Last>
            <b:First>Sundar</b:First>
            <b:Middle>G.</b:Middle>
          </b:Person>
          <b:Person>
            <b:Last>Konsynski</b:Last>
            <b:First>Benn</b:First>
            <b:Middle>R.</b:Middle>
          </b:Person>
        </b:NameList>
      </b:Author>
    </b:Author>
    <b:Title>Information Technology Effects on Firm Performance as Measured by Tobin's q</b:Title>
    <b:JournalName>Management Science</b:JournalName>
    <b:Year>1999</b:Year>
    <b:Pages>1008-1024</b:Pages>
    <b:Volume>45</b:Volume>
    <b:Issue>7</b:Issue>
    <b:RefOrder>57</b:RefOrder>
  </b:Source>
  <b:Source>
    <b:Tag>Jer05</b:Tag>
    <b:SourceType>JournalArticle</b:SourceType>
    <b:Guid>{E9DD3F67-1EC9-4B31-ADA1-AE7744E0DEE8}</b:Guid>
    <b:Author>
      <b:Author>
        <b:NameList>
          <b:Person>
            <b:Last>Chang</b:Last>
            <b:First>Jerry</b:First>
            <b:Middle>Cha-Jan</b:Middle>
          </b:Person>
          <b:Person>
            <b:Last>King</b:Last>
            <b:First>William</b:First>
            <b:Middle>R.</b:Middle>
          </b:Person>
        </b:NameList>
      </b:Author>
    </b:Author>
    <b:Title>Measuring the Performance of Information Systems: A Functional Scorecard</b:Title>
    <b:Year>2005</b:Year>
    <b:JournalName>Journal of Management Information Systems</b:JournalName>
    <b:Pages>85-115</b:Pages>
    <b:Volume>22</b:Volume>
    <b:Issue>1</b:Issue>
    <b:RefOrder>58</b:RefOrder>
  </b:Source>
  <b:Source>
    <b:Tag>Ham90</b:Tag>
    <b:SourceType>JournalArticle</b:SourceType>
    <b:Guid>{3E4E799A-5FB6-4A93-903B-DFA168789C9D}</b:Guid>
    <b:Title>Hammer, M., Reengineering Work: Don't Automate, Obliterate!,</b:Title>
    <b:Pages>104-112</b:Pages>
    <b:Year>1990</b:Year>
    <b:Publisher>Hammer, M., Reengineering Work: Don't Automate, Obliterate!, Harvard Business Review, Nr. July-August, 1990, S. 104-112</b:Publisher>
    <b:Author>
      <b:Author>
        <b:NameList>
          <b:Person>
            <b:Last>Hammer</b:Last>
            <b:First>M</b:First>
          </b:Person>
        </b:NameList>
      </b:Author>
    </b:Author>
    <b:JournalName>Harvard Business Review</b:JournalName>
    <b:RefOrder>59</b:RefOrder>
  </b:Source>
  <b:Source>
    <b:Tag>Mut991</b:Tag>
    <b:SourceType>ConferenceProceedings</b:SourceType>
    <b:Guid>{4733EDF0-F588-4C22-8EAE-EDDFB225ABE4}</b:Guid>
    <b:Author>
      <b:Author>
        <b:NameList>
          <b:Person>
            <b:Last>Muthu</b:Last>
            <b:First>Subramanian</b:First>
          </b:Person>
          <b:Person>
            <b:Last>Whitman</b:Last>
            <b:First>Larry</b:First>
          </b:Person>
          <b:Person>
            <b:Last>Cheraghi</b:Last>
            <b:First>S.</b:First>
            <b:Middle>Hossein</b:Middle>
          </b:Person>
        </b:NameList>
      </b:Author>
    </b:Author>
    <b:Title>Business Process Reengineering: a consolidated methodology</b:Title>
    <b:Year>1999</b:Year>
    <b:Pages>1-5</b:Pages>
    <b:City>San Antonio, Texas, USA</b:City>
    <b:ConferenceName>Proceedings of The 4th Annual International Conference on Industrial Engineering Theory, Applications and Practice</b:ConferenceName>
    <b:RefOrder>60</b:RefOrder>
  </b:Source>
  <b:Source>
    <b:Tag>Uni05</b:Tag>
    <b:SourceType>Book</b:SourceType>
    <b:Guid>{209A69E0-5816-428A-9B02-94818F1BC06F}</b:Guid>
    <b:Author>
      <b:Author>
        <b:NameList>
          <b:Person>
            <b:Last>Labelle</b:Last>
            <b:First>Richard</b:First>
          </b:Person>
        </b:NameList>
      </b:Author>
    </b:Author>
    <b:Title>ICT Policy Formulation and e-Strategy Development: A Comprehensive Guidebook</b:Title>
    <b:Year>2005</b:Year>
    <b:City>Bangkok 10501, Thailand.</b:City>
    <b:Publisher>UNDP-Asia Pacific Development Information Programme</b:Publisher>
    <b:RefOrder>61</b:RefOrder>
  </b:Source>
  <b:Source>
    <b:Tag>Bax08</b:Tag>
    <b:SourceType>JournalArticle</b:SourceType>
    <b:Guid>{CDFAE452-20EB-4331-B651-2065EBE06790}</b:Guid>
    <b:Author>
      <b:Author>
        <b:NameList>
          <b:Person>
            <b:Last>Baxter</b:Last>
            <b:First>Pamela</b:First>
          </b:Person>
          <b:Person>
            <b:Last>Jack</b:Last>
            <b:First>Susan</b:First>
          </b:Person>
        </b:NameList>
      </b:Author>
    </b:Author>
    <b:Title>Qualitative Case Study Methodology: Study Design and Implementation for Novice Researchers</b:Title>
    <b:JournalName>The Qualitative Report</b:JournalName>
    <b:Year>2008</b:Year>
    <b:Pages>544-559</b:Pages>
    <b:Volume>13</b:Volume>
    <b:Issue>4</b:Issue>
    <b:RefOrder>62</b:RefOrder>
  </b:Source>
  <b:Source>
    <b:Tag>Yin03</b:Tag>
    <b:SourceType>Book</b:SourceType>
    <b:Guid>{8FCCA469-08B8-4EF8-820B-931275694121}</b:Guid>
    <b:Title>Case study research: Design and methods</b:Title>
    <b:Year>2003</b:Year>
    <b:Author>
      <b:Author>
        <b:NameList>
          <b:Person>
            <b:Last>Yin</b:Last>
            <b:First>R.</b:First>
            <b:Middle>K.</b:Middle>
          </b:Person>
        </b:NameList>
      </b:Author>
    </b:Author>
    <b:City>Thousand Oaks, CA</b:City>
    <b:Publisher>Sage</b:Publisher>
    <b:Edition>3rd</b:Edition>
    <b:RefOrder>63</b:RefOrder>
  </b:Source>
  <b:Source xmlns:b="http://schemas.openxmlformats.org/officeDocument/2006/bibliography">
    <b:Tag>Mey89</b:Tag>
    <b:SourceType>JournalArticle</b:SourceType>
    <b:Guid>{17496194-0B6E-4BDD-A5BB-3AC6057E03B1}</b:Guid>
    <b:LCID>0</b:LCID>
    <b:Author>
      <b:Author>
        <b:NameList>
          <b:Person>
            <b:Last>Meyer.</b:Last>
            <b:First>J.P.,</b:First>
            <b:Middle>Paunonen, S.V., Gellaty,I.R, Goffin, R.D,Jackson,D.N</b:Middle>
          </b:Person>
        </b:NameList>
      </b:Author>
    </b:Author>
    <b:Title>Organizational commitment and job performance:its the nature of commitment that counts</b:Title>
    <b:JournalName>Journal of Applied psychology</b:JournalName>
    <b:Year>1989</b:Year>
    <b:Pages>152-156</b:Pages>
    <b:Volume>61</b:Volume>
    <b:RefOrder>1</b:RefOrder>
  </b:Source>
  <b:Source>
    <b:Tag>Akm08</b:Tag>
    <b:SourceType>ArticleInAPeriodical</b:SourceType>
    <b:Guid>{A9DBC641-D170-4593-BFD3-1B2BA21747C8}</b:Guid>
    <b:LCID>0</b:LCID>
    <b:Author>
      <b:Author>
        <b:NameList>
          <b:Person>
            <b:Last>Akmal</b:Last>
            <b:First>M,</b:First>
            <b:Middle>Slaeem., M.</b:Middle>
          </b:Person>
        </b:NameList>
      </b:Author>
    </b:Author>
    <b:Title>Technical Efficiency of banking sector in Pakistan</b:Title>
    <b:PeriodicalTitle>State Bank of Pakistan Research Bulletin</b:PeriodicalTitle>
    <b:Year>2008</b:Year>
    <b:Pages>59-82</b:Pages>
    <b:Volume>38</b:Volume>
    <b:Issue>6</b:Issue>
    <b:RefOrder>2</b:RefOrder>
  </b:Source>
  <b:Source>
    <b:Tag>Sha12</b:Tag>
    <b:SourceType>ArticleInAPeriodical</b:SourceType>
    <b:Guid>{151597A1-CA4A-4FB8-A231-91933267D029}</b:Guid>
    <b:LCID>0</b:LCID>
    <b:Author>
      <b:Author>
        <b:NameList>
          <b:Person>
            <b:Last>Shabbir</b:Last>
            <b:First>.</b:First>
            <b:Middle>S.</b:Middle>
          </b:Person>
        </b:NameList>
      </b:Author>
    </b:Author>
    <b:Title>Balance sheet channel of monetary channel in pakistan</b:Title>
    <b:PeriodicalTitle>SBP research bulletin</b:PeriodicalTitle>
    <b:Year>2012</b:Year>
    <b:Pages>1-12</b:Pages>
    <b:Volume>8</b:Volume>
    <b:Issue>1</b:Issue>
    <b:RefOrder>3</b:RefOrder>
  </b:Source>
  <b:Source>
    <b:Tag>Lod65</b:Tag>
    <b:SourceType>JournalArticle</b:SourceType>
    <b:Guid>{BB294AFC-B313-4B57-AAE7-EE4793340903}</b:Guid>
    <b:LCID>0</b:LCID>
    <b:Author>
      <b:Author>
        <b:NameList>
          <b:Person>
            <b:Last>Lodhal</b:Last>
            <b:First>TM.,</b:First>
            <b:Middle>Kejner, M.</b:Middle>
          </b:Person>
        </b:NameList>
      </b:Author>
    </b:Author>
    <b:Title>The Definition and measurement of job involvement</b:Title>
    <b:JournalName>Appl. Psychol</b:JournalName>
    <b:Year>1965</b:Year>
    <b:Pages>24-33</b:Pages>
    <b:RefOrder>4</b:RefOrder>
  </b:Source>
  <b:Source>
    <b:Tag>Rab77</b:Tag>
    <b:SourceType>JournalArticle</b:SourceType>
    <b:Guid>{E8E49017-7424-44D4-AEE8-7FC9C49C739C}</b:Guid>
    <b:LCID>0</b:LCID>
    <b:Author>
      <b:Author>
        <b:NameList>
          <b:Person>
            <b:Last>Rabinowitz</b:Last>
            <b:First>S.,</b:First>
            <b:Middle>Hall, DT.</b:Middle>
          </b:Person>
        </b:NameList>
      </b:Author>
    </b:Author>
    <b:Title>Organizational reserach on job involvement</b:Title>
    <b:JournalName>Psychol.Bull</b:JournalName>
    <b:Year>1977</b:Year>
    <b:Pages>265-288</b:Pages>
    <b:RefOrder>5</b:RefOrder>
  </b:Source>
  <b:Source>
    <b:Tag>Tan00</b:Tag>
    <b:SourceType>JournalArticle</b:SourceType>
    <b:Guid>{37F4AC46-5BF1-4583-81FA-04A9F29824E3}</b:Guid>
    <b:LCID>0</b:LCID>
    <b:Author>
      <b:Author>
        <b:NameList>
          <b:Person>
            <b:Last>Tang</b:Last>
            <b:First>C</b:First>
            <b:Middle>T.</b:Middle>
          </b:Person>
        </b:NameList>
      </b:Author>
    </b:Author>
    <b:Title>How work value and job characteristics influence job involvment</b:Title>
    <b:JournalName>National Sun Yatsen University Publication</b:JournalName>
    <b:Year>2000</b:Year>
    <b:RefOrder>6</b:RefOrder>
  </b:Source>
  <b:Source>
    <b:Tag>Ham01</b:Tag>
    <b:SourceType>JournalArticle</b:SourceType>
    <b:Guid>{9C49ACB9-CE8E-4856-B447-F500E017CBCE}</b:Guid>
    <b:LCID>0</b:LCID>
    <b:Author>
      <b:Author>
        <b:NameList>
          <b:Person>
            <b:Last>Hamermesh</b:Last>
          </b:Person>
        </b:NameList>
      </b:Author>
    </b:Author>
    <b:Title>The changing distribution of job satisfaction</b:Title>
    <b:JournalName>Human Resource Management</b:JournalName>
    <b:Year>2001</b:Year>
    <b:Pages>1-30</b:Pages>
    <b:RefOrder>7</b:RefOrder>
  </b:Source>
  <b:Source>
    <b:Tag>JPM97</b:Tag>
    <b:SourceType>BookSection</b:SourceType>
    <b:Guid>{C328C29E-745B-4A0C-A412-8E4C4416A230}</b:Guid>
    <b:LCID>0</b:LCID>
    <b:Author>
      <b:Author>
        <b:NameList>
          <b:Person>
            <b:Last>Meyer</b:Last>
            <b:First>J,P.,</b:First>
            <b:Middle>Allen , N,J.</b:Middle>
          </b:Person>
        </b:NameList>
      </b:Author>
      <b:BookAuthor>
        <b:NameList>
          <b:Person>
            <b:Last>Meyer</b:Last>
            <b:First>Allen</b:First>
          </b:Person>
        </b:NameList>
      </b:BookAuthor>
    </b:Author>
    <b:Title>Commitment in workplace</b:Title>
    <b:Year>1997</b:Year>
    <b:BookTitle>Theory Reserch and Application</b:BookTitle>
    <b:City>CA USA</b:City>
    <b:Publisher>Sage publication</b:Publisher>
    <b:RefOrder>8</b:RefOrder>
  </b:Source>
  <b:Source>
    <b:Tag>Wag10</b:Tag>
    <b:SourceType>Book</b:SourceType>
    <b:Guid>{896A63AE-17B5-454B-A9FF-25BFE7E7D9C7}</b:Guid>
    <b:LCID>0</b:LCID>
    <b:Author>
      <b:Author>
        <b:NameList>
          <b:Person>
            <b:Last>Wagner</b:Last>
            <b:First>JA.,</b:First>
            <b:Middle>Hollenbeck ,JR.</b:Middle>
          </b:Person>
        </b:NameList>
      </b:Author>
    </b:Author>
    <b:Title>Organizational Behavior</b:Title>
    <b:Year>2010</b:Year>
    <b:City>Newyork</b:City>
    <b:Publisher>Routledge</b:Publisher>
    <b:RefOrder>9</b:RefOrder>
  </b:Source>
  <b:Source>
    <b:Tag>Lee87</b:Tag>
    <b:SourceType>JournalArticle</b:SourceType>
    <b:Guid>{945B9573-44EB-40D2-8FBE-532E6C3E7CC0}</b:Guid>
    <b:LCID>0</b:LCID>
    <b:Author>
      <b:Author>
        <b:NameList>
          <b:Person>
            <b:Last>Lee</b:Last>
            <b:First>Mowday</b:First>
          </b:Person>
        </b:NameList>
      </b:Author>
    </b:Author>
    <b:Title>Anempirical investigation of Steers and Mowdays model of turnover</b:Title>
    <b:Year>1987</b:Year>
    <b:JournalName>Academy of Managemnt Journal</b:JournalName>
    <b:Pages>721-743</b:Pages>
    <b:RefOrder>10</b:RefOrder>
  </b:Source>
  <b:Source>
    <b:Tag>Mic82</b:Tag>
    <b:SourceType>JournalArticle</b:SourceType>
    <b:Guid>{051C96B4-B42C-4381-AECC-3F13F8DF8603}</b:Guid>
    <b:LCID>0</b:LCID>
    <b:Author>
      <b:Author>
        <b:NameList>
          <b:Person>
            <b:Last>Michaels</b:Last>
            <b:First>C.E</b:First>
            <b:Middle>&amp; Spector , P.E</b:Middle>
          </b:Person>
        </b:NameList>
      </b:Author>
    </b:Author>
    <b:Title>Causes of employee turnover</b:Title>
    <b:JournalName>Journal of applied psychology</b:JournalName>
    <b:Year>1982</b:Year>
    <b:Pages>53-59</b:Pages>
    <b:RefOrder>11</b:RefOrder>
  </b:Source>
  <b:Source>
    <b:Tag>Pen10</b:Tag>
    <b:SourceType>JournalArticle</b:SourceType>
    <b:Guid>{9A50C6AE-61CC-493D-8CA9-4695C71AF473}</b:Guid>
    <b:LCID>0</b:LCID>
    <b:Author>
      <b:Author>
        <b:NameList>
          <b:Person>
            <b:Last>Peng</b:Last>
            <b:First>W.,</b:First>
            <b:Middle>John, J., Lowler, K.</b:Middle>
          </b:Person>
        </b:NameList>
      </b:Author>
    </b:Author>
    <b:Title>Work Family Conflict,self efficacy,job satisfaction and gender</b:Title>
    <b:JournalName>Organizational Study</b:JournalName>
    <b:Year>2010</b:Year>
    <b:Pages>298-308</b:Pages>
    <b:RefOrder>12</b:RefOrder>
  </b:Source>
  <b:Source>
    <b:Tag>Por74</b:Tag>
    <b:SourceType>JournalArticle</b:SourceType>
    <b:Guid>{3152CEA0-DED8-4582-B082-897C6A0AC7AE}</b:Guid>
    <b:LCID>0</b:LCID>
    <b:Author>
      <b:Author>
        <b:NameList>
          <b:Person>
            <b:Last>Porter</b:Last>
            <b:First>L.W.,</b:First>
            <b:Middle>Steers, R.M., Mowday, R.T &amp; Boulian, P.V.</b:Middle>
          </b:Person>
        </b:NameList>
      </b:Author>
    </b:Author>
    <b:Title>Organizational commitment , job satisfaction and turnover among technicians.</b:Title>
    <b:JournalName>Journal of Applied Psychology</b:JournalName>
    <b:Year>1974</b:Year>
    <b:Pages>603-609</b:Pages>
    <b:RefOrder>13</b:RefOrder>
  </b:Source>
  <b:Source>
    <b:Tag>Eli01</b:Tag>
    <b:SourceType>JournalArticle</b:SourceType>
    <b:Guid>{61FBE4BC-FBF6-4C76-ABA8-A8A26139CF1D}</b:Guid>
    <b:LCID>0</b:LCID>
    <b:Author>
      <b:Author>
        <b:NameList>
          <b:Person>
            <b:Last>Elizur</b:Last>
            <b:First>D.</b:First>
            <b:Middle>and Koslowsky , M.</b:Middle>
          </b:Person>
        </b:NameList>
      </b:Author>
    </b:Author>
    <b:Title>Values and organizational commitment</b:Title>
    <b:JournalName>International Journal of Manpower</b:JournalName>
    <b:Year>2001</b:Year>
    <b:Pages>593-599</b:Pages>
    <b:RefOrder>14</b:RefOrder>
  </b:Source>
  <b:Source>
    <b:Tag>You01</b:Tag>
    <b:SourceType>JournalArticle</b:SourceType>
    <b:Guid>{F9A6B64D-FD93-464D-B0C5-D73145444151}</b:Guid>
    <b:LCID>0</b:LCID>
    <b:Author>
      <b:Author>
        <b:NameList>
          <b:Person>
            <b:Last>Yousef</b:Last>
            <b:First>D.A.</b:First>
          </b:Person>
        </b:NameList>
      </b:Author>
    </b:Author>
    <b:Title>Islamic work ethic - A moderator between organizational commitment and job satisfaction.</b:Title>
    <b:JournalName>Personnel Review</b:JournalName>
    <b:Year>2001</b:Year>
    <b:Pages>152-165</b:Pages>
    <b:Volume>15</b:Volume>
    <b:Issue>1</b:Issue>
    <b:RefOrder>15</b:RefOrder>
  </b:Source>
  <b:Source>
    <b:Tag>All43</b:Tag>
    <b:SourceType>JournalArticle</b:SourceType>
    <b:Guid>{D757FE2B-E2BD-4456-966E-E1C1BC4D1048}</b:Guid>
    <b:LCID>0</b:LCID>
    <b:Author>
      <b:Author>
        <b:NameList>
          <b:Person>
            <b:Last>Allport</b:Last>
            <b:First>G.</b:First>
          </b:Person>
        </b:NameList>
      </b:Author>
    </b:Author>
    <b:Title> Ego in contemporary psychology</b:Title>
    <b:JournalName>Psychological Review</b:JournalName>
    <b:Year>1943</b:Year>
    <b:Pages>450-477</b:Pages>
    <b:Volume>50</b:Volume>
    <b:RefOrder>16</b:RefOrder>
  </b:Source>
  <b:Source>
    <b:Tag>Bla85</b:Tag>
    <b:SourceType>JournalArticle</b:SourceType>
    <b:Guid>{832932E0-90E0-4B80-99D4-498D2DE9E4E1}</b:Guid>
    <b:LCID>0</b:LCID>
    <b:Author>
      <b:Author>
        <b:NameList>
          <b:Person>
            <b:Last>Blau</b:Last>
            <b:First>G.</b:First>
          </b:Person>
        </b:NameList>
      </b:Author>
    </b:Author>
    <b:Title>A multiple study investigation related to  the dimenisonality of job involvement.</b:Title>
    <b:JournalName>Journal of Vocational Behavior</b:JournalName>
    <b:Year>1985</b:Year>
    <b:Pages>19-36</b:Pages>
    <b:Volume>27</b:Volume>
    <b:RefOrder>17</b:RefOrder>
  </b:Source>
  <b:Source>
    <b:Tag>Dub56</b:Tag>
    <b:SourceType>JournalArticle</b:SourceType>
    <b:Guid>{46B5FD80-C418-4F88-B496-EA3039F2B0C6}</b:Guid>
    <b:LCID>0</b:LCID>
    <b:Author>
      <b:Author>
        <b:NameList>
          <b:Person>
            <b:Last>Dubin</b:Last>
            <b:First>R.</b:First>
          </b:Person>
        </b:NameList>
      </b:Author>
    </b:Author>
    <b:Title>Industrial workers world:a study of the central life interests of industrial workers.</b:Title>
    <b:JournalName>Social Problems</b:JournalName>
    <b:Year>1956</b:Year>
    <b:Pages>131-142</b:Pages>
    <b:Volume>3</b:Volume>
    <b:RefOrder>18</b:RefOrder>
  </b:Source>
  <b:Source>
    <b:Tag>Pau94</b:Tag>
    <b:SourceType>JournalArticle</b:SourceType>
    <b:Guid>{02B12606-7701-41C2-9019-F1A150032E0E}</b:Guid>
    <b:LCID>0</b:LCID>
    <b:Author>
      <b:Author>
        <b:NameList>
          <b:Person>
            <b:Last>Paullay</b:Last>
            <b:First>I.,</b:First>
            <b:Middle>Alliger, G. &amp; Stone-Romero, E.</b:Middle>
          </b:Person>
        </b:NameList>
      </b:Author>
    </b:Author>
    <b:Title>Construct validity of two instruments designed to measure job involvemnt and work centrality</b:Title>
    <b:JournalName>Journal of Applied Psychology</b:JournalName>
    <b:Year>1994</b:Year>
    <b:Pages>224-228</b:Pages>
    <b:Volume>79</b:Volume>
    <b:Issue>2</b:Issue>
    <b:RefOrder>19</b:RefOrder>
  </b:Source>
  <b:Source>
    <b:Tag>Rob07</b:Tag>
    <b:SourceType>Book</b:SourceType>
    <b:Guid>{3E300E6A-6E02-479E-B0E6-F28D189C7991}</b:Guid>
    <b:LCID>0</b:LCID>
    <b:Author>
      <b:Author>
        <b:NameList>
          <b:Person>
            <b:Last>Robbins</b:Last>
            <b:First>S.</b:First>
            <b:Middle>&amp; Judge, T.A.</b:Middle>
          </b:Person>
        </b:NameList>
      </b:Author>
    </b:Author>
    <b:Title>Organizational Behaviour</b:Title>
    <b:Year>2007</b:Year>
    <b:City>New Jersey</b:City>
    <b:Publisher>Prentice-Hall</b:Publisher>
    <b:Edition>12th</b:Edition>
    <b:RefOrder>20</b:RefOrder>
  </b:Source>
  <b:Source>
    <b:Tag>Mat90</b:Tag>
    <b:SourceType>JournalArticle</b:SourceType>
    <b:Guid>{7A3A5AB0-C3F4-422F-9962-CB4F9B986524}</b:Guid>
    <b:LCID>0</b:LCID>
    <b:Author>
      <b:Author>
        <b:NameList>
          <b:Person>
            <b:Last>Mathieu</b:Last>
            <b:First>J.</b:First>
            <b:Middle>&amp; Zajac, D.</b:Middle>
          </b:Person>
        </b:NameList>
      </b:Author>
    </b:Author>
    <b:Title>A review of meta analysis of the antecedents correlates and consequences of organizational commitment.</b:Title>
    <b:Year>1990</b:Year>
    <b:JournalName>Psychological Bulletin</b:JournalName>
    <b:Pages>171-194</b:Pages>
    <b:Volume>108</b:Volume>
    <b:RefOrder>21</b:RefOrder>
  </b:Source>
  <b:Source>
    <b:Tag>Ket01</b:Tag>
    <b:SourceType>JournalArticle</b:SourceType>
    <b:Guid>{97EBE0FD-8A7A-4162-BB8A-D486D969FB96}</b:Guid>
    <b:LCID>0</b:LCID>
    <b:Author>
      <b:Author>
        <b:NameList>
          <b:Person>
            <b:Last>Ketchand</b:Last>
            <b:First>A.</b:First>
            <b:Middle>&amp; Strawser, J.R.</b:Middle>
          </b:Person>
        </b:NameList>
      </b:Author>
    </b:Author>
    <b:Title>Multiple Dimensions of Organziational Commitment</b:Title>
    <b:JournalName>Behavioural Reserch in accounting</b:JournalName>
    <b:Year>2001</b:Year>
    <b:Pages>221-251</b:Pages>
    <b:Volume>13</b:Volume>
    <b:RefOrder>22</b:RefOrder>
  </b:Source>
  <b:Source>
    <b:Tag>Tay04</b:Tag>
    <b:SourceType>JournalArticle</b:SourceType>
    <b:Guid>{526BD48E-5629-4E98-A857-4ACC12562748}</b:Guid>
    <b:LCID>0</b:LCID>
    <b:Author>
      <b:Author>
        <b:NameList>
          <b:Person>
            <b:Last>Tayyeb</b:Last>
            <b:First>S.,</b:First>
            <b:Middle>&amp; Riaz, N.</b:Middle>
          </b:Person>
        </b:NameList>
      </b:Author>
    </b:Author>
    <b:Title>Validation of three component model of organizational commitment in pakistan</b:Title>
    <b:JournalName>Pkaistan journal of Psychological research</b:JournalName>
    <b:Year>2004</b:Year>
    <b:Pages>123-149</b:Pages>
    <b:Volume>19</b:Volume>
    <b:Issue>4</b:Issue>
    <b:RefOrder>23</b:RefOrder>
  </b:Source>
  <b:Source>
    <b:Tag>all90</b:Tag>
    <b:SourceType>JournalArticle</b:SourceType>
    <b:Guid>{11424CB9-9AC7-41A4-8181-30124FCAF545}</b:Guid>
    <b:LCID>0</b:LCID>
    <b:Author>
      <b:Author>
        <b:NameList>
          <b:Person>
            <b:Last>Allen</b:Last>
            <b:First>N.J.</b:First>
            <b:Middle>&amp; Meyer, J.P.</b:Middle>
          </b:Person>
        </b:NameList>
      </b:Author>
    </b:Author>
    <b:Title>The measurement and antecedents of  continuance  and normative commitment to the organziation</b:Title>
    <b:JournalName>Journal of Occupational Psychology</b:JournalName>
    <b:Year>1990</b:Year>
    <b:Pages>1-19</b:Pages>
    <b:Volume>63</b:Volume>
    <b:RefOrder>24</b:RefOrder>
  </b:Source>
  <b:Source>
    <b:Tag>Har00</b:Tag>
    <b:SourceType>JournalArticle</b:SourceType>
    <b:Guid>{A41FBAA1-A12C-42A7-87FE-907B0FB5FFF4}</b:Guid>
    <b:LCID>0</b:LCID>
    <b:Author>
      <b:Author>
        <b:NameList>
          <b:Person>
            <b:Last>Hartmann</b:Last>
            <b:First>L.C.,</b:First>
            <b:Middle>&amp; Bambacas, M.</b:Middle>
          </b:Person>
        </b:NameList>
      </b:Author>
    </b:Author>
    <b:Title>Organizational Commitment: a multi method scale analysis and test of effects.</b:Title>
    <b:JournalName>The international Journal of Organizational Analysis</b:JournalName>
    <b:Year>2000</b:Year>
    <b:Pages>89-108</b:Pages>
    <b:Volume>8</b:Volume>
    <b:Issue>1</b:Issue>
    <b:RefOrder>25</b:RefOrder>
  </b:Source>
  <b:Source>
    <b:Tag>Gun10</b:Tag>
    <b:SourceType>JournalArticle</b:SourceType>
    <b:Guid>{87A1CC03-C138-40DE-A9D0-EAEE93E1AD91}</b:Guid>
    <b:LCID>0</b:LCID>
    <b:Author>
      <b:Author>
        <b:NameList>
          <b:Person>
            <b:Last>Gunlu</b:Last>
            <b:First>E.,</b:First>
            <b:Middle>Aksarayli. M,. &amp; Percin, N.S.</b:Middle>
          </b:Person>
        </b:NameList>
      </b:Author>
    </b:Author>
    <b:Title>Job satisfaction and organizational commitment</b:Title>
    <b:JournalName>International Journal of Contemporaray management</b:JournalName>
    <b:Year>2010</b:Year>
    <b:Pages>693-717</b:Pages>
    <b:Volume>2</b:Volume>
    <b:Issue>5</b:Issue>
    <b:RefOrder>26</b:RefOrder>
  </b:Source>
  <b:Source>
    <b:Tag>Mey02</b:Tag>
    <b:SourceType>JournalArticle</b:SourceType>
    <b:Guid>{3D5A8DD1-C6B4-4DC5-87BB-61B99B8E8BA8}</b:Guid>
    <b:LCID>0</b:LCID>
    <b:Author>
      <b:Author>
        <b:NameList>
          <b:Person>
            <b:Last>Meyer</b:Last>
            <b:First>J.P.,</b:First>
            <b:Middle>Stanley, D.J., Herscovitch, L., &amp; Topolnytsky, L.</b:Middle>
          </b:Person>
        </b:NameList>
      </b:Author>
    </b:Author>
    <b:Title>Affective,continuance and normative commitment to the organization : a meta analysis</b:Title>
    <b:JournalName>Journal of Vocational Behaviour</b:JournalName>
    <b:Year>2002</b:Year>
    <b:Pages>20-52</b:Pages>
    <b:Volume>61</b:Volume>
    <b:RefOrder>27</b:RefOrder>
  </b:Source>
  <b:Source>
    <b:Tag>Lin03</b:Tag>
    <b:SourceType>JournalArticle</b:SourceType>
    <b:Guid>{F623FF63-CCFB-44BA-A555-442EC14FDE23}</b:Guid>
    <b:LCID>0</b:LCID>
    <b:Author>
      <b:Author>
        <b:NameList>
          <b:Person>
            <b:Last>Lingard</b:Last>
            <b:First>H.</b:First>
          </b:Person>
        </b:NameList>
      </b:Author>
    </b:Author>
    <b:Title>The Impact of individual and job characteristics on burnout among engineers in Australia and the implications for employee turnover</b:Title>
    <b:JournalName>Construction management and Economics</b:JournalName>
    <b:Year>2003</b:Year>
    <b:Pages>69-80</b:Pages>
    <b:Volume>21</b:Volume>
    <b:Issue>1</b:Issue>
    <b:RefOrder>28</b:RefOrder>
  </b:Source>
  <b:Source>
    <b:Tag>Ste84</b:Tag>
    <b:SourceType>JournalArticle</b:SourceType>
    <b:Guid>{94778BB4-587C-433C-ABE1-0488E6B29DCE}</b:Guid>
    <b:LCID>0</b:LCID>
    <b:Author>
      <b:Author>
        <b:NameList>
          <b:Person>
            <b:Last>Steel</b:Last>
            <b:First>R.P.,</b:First>
            <b:Middle>&amp; Ovalie, N.,K.</b:Middle>
          </b:Person>
        </b:NameList>
      </b:Author>
    </b:Author>
    <b:Title>A review and meta analysis of research on the relationship between behavioural intention and employee turnover</b:Title>
    <b:JournalName>Journal of Applied Psychology</b:JournalName>
    <b:Year>1984</b:Year>
    <b:Pages>673-686</b:Pages>
    <b:Volume>69</b:Volume>
    <b:Issue>4</b:Issue>
    <b:RefOrder>29</b:RefOrder>
  </b:Source>
  <b:Source>
    <b:Tag>Yin00</b:Tag>
    <b:SourceType>JournalArticle</b:SourceType>
    <b:Guid>{2845633A-6929-48AE-AAC7-A3AE2D9445C1}</b:Guid>
    <b:LCID>0</b:LCID>
    <b:Author>
      <b:Author>
        <b:NameList>
          <b:Person>
            <b:Last>Yin-Fah</b:Last>
            <b:First>B.</b:First>
            <b:Middle>C., Foon, Y.S., Chee-Long, I., Osman, S.</b:Middle>
          </b:Person>
        </b:NameList>
      </b:Author>
    </b:Author>
    <b:Title>An exploratory study on turnover intention among private sector employees.</b:Title>
    <b:JournalName>International Journal of Business and Management</b:JournalName>
    <b:Year>2000</b:Year>
    <b:Pages>57-64</b:Pages>
    <b:Volume>5</b:Volume>
    <b:Issue>8</b:Issue>
    <b:RefOrder>30</b:RefOrder>
  </b:Source>
  <b:Source>
    <b:Tag>Joo09</b:Tag>
    <b:SourceType>JournalArticle</b:SourceType>
    <b:Guid>{D9B6445D-6056-4A56-A759-B29DF15EFAFA}</b:Guid>
    <b:LCID>0</b:LCID>
    <b:Author>
      <b:Author>
        <b:NameList>
          <b:Person>
            <b:Last>Joo</b:Last>
            <b:First>B.</b:First>
            <b:Middle>K., &amp; Park, S.</b:Middle>
          </b:Person>
        </b:NameList>
      </b:Author>
    </b:Author>
    <b:Title>Career satisfaction, organizational commitment and turnover intention.</b:Title>
    <b:JournalName>Leadership and organizational Development Journal</b:JournalName>
    <b:Year>2009</b:Year>
    <b:Pages>482-500</b:Pages>
    <b:Volume>31</b:Volume>
    <b:Issue>6</b:Issue>
    <b:RefOrder>31</b:RefOrder>
  </b:Source>
  <b:Source>
    <b:Tag>Gun101</b:Tag>
    <b:SourceType>JournalArticle</b:SourceType>
    <b:Guid>{9962059F-BE9A-493A-AB66-751ED592FEE6}</b:Guid>
    <b:LCID>0</b:LCID>
    <b:Author>
      <b:Author>
        <b:NameList>
          <b:Person>
            <b:Last>Gunlu.</b:Last>
            <b:First>E.,</b:First>
            <b:Middle>Aksarayli, M., &amp; Percin, N., S.</b:Middle>
          </b:Person>
        </b:NameList>
      </b:Author>
    </b:Author>
    <b:Title>Job satisfaction and organizational commitment</b:Title>
    <b:JournalName>International journal of contemporaray managment</b:JournalName>
    <b:Year>2010</b:Year>
    <b:Pages>693-717</b:Pages>
    <b:Volume>2</b:Volume>
    <b:Issue>5</b:Issue>
    <b:RefOrder>32</b:RefOrder>
  </b:Source>
  <b:Source>
    <b:Tag>Ghi01</b:Tag>
    <b:SourceType>JournalArticle</b:SourceType>
    <b:Guid>{4EC4A5E8-5991-4E8C-987B-EFAB304F397E}</b:Guid>
    <b:LCID>0</b:LCID>
    <b:Author>
      <b:Author>
        <b:NameList>
          <b:Person>
            <b:Last>Ghiselli</b:Last>
            <b:First>R.F.,</b:First>
            <b:Middle>La Lopa, J. M., &amp; Bai, B.</b:Middle>
          </b:Person>
        </b:NameList>
      </b:Author>
    </b:Author>
    <b:Title>Job satisfaction, life satisfaction and turnover intent among managers</b:Title>
    <b:JournalName>Cornell Administration Quarterly</b:JournalName>
    <b:Year>2001</b:Year>
    <b:Pages>28-37</b:Pages>
    <b:Volume>42</b:Volume>
    <b:Issue>2</b:Issue>
    <b:RefOrder>33</b:RefOrder>
  </b:Source>
  <b:Source>
    <b:Tag>Poe03</b:Tag>
    <b:SourceType>ArticleInAPeriodical</b:SourceType>
    <b:Guid>{36CD91DB-5B30-4BAF-B846-06BF4C8AF63C}</b:Guid>
    <b:LCID>0</b:LCID>
    <b:Author>
      <b:Author>
        <b:NameList>
          <b:Person>
            <b:Last>Poe</b:Last>
            <b:First>A.</b:First>
            <b:Middle>C.</b:Middle>
          </b:Person>
        </b:NameList>
      </b:Author>
    </b:Author>
    <b:Title>It takes more money to retain lower paid employees.</b:Title>
    <b:JournalName>HR Magazine</b:JournalName>
    <b:Year>2003</b:Year>
    <b:Pages>91-92</b:Pages>
    <b:PeriodicalTitle>HR Magazine</b:PeriodicalTitle>
    <b:Month>February</b:Month>
    <b:RefOrder>34</b:RefOrder>
  </b:Source>
  <b:Source>
    <b:Tag>Wei67</b:Tag>
    <b:SourceType>ArticleInAPeriodical</b:SourceType>
    <b:Guid>{C46FBAEC-280C-4083-A1BA-1A1D66BC4998}</b:Guid>
    <b:LCID>0</b:LCID>
    <b:Author>
      <b:Author>
        <b:NameList>
          <b:Person>
            <b:Last>Weiss</b:Last>
            <b:First>D.</b:First>
            <b:Middle>J., Dawis, R. V., England, G. W., &amp; Lofquist, L. H.</b:Middle>
          </b:Person>
        </b:NameList>
      </b:Author>
    </b:Author>
    <b:Title>Mnaual for the Minnesota Satisfaction Questioonare.</b:Title>
    <b:Year>1967</b:Year>
    <b:Publisher>University of Minnesota Industrial Centre</b:Publisher>
    <b:City>Minneapolis,Minnesota</b:City>
    <b:Volume>22</b:Volume>
    <b:RefOrder>35</b:RefOrder>
  </b:Source>
  <b:Source>
    <b:Tag>Mey91</b:Tag>
    <b:SourceType>JournalArticle</b:SourceType>
    <b:Guid>{5A7B9D2B-54F6-44AE-ABCC-99F2948C7C08}</b:Guid>
    <b:LCID>0</b:LCID>
    <b:Author>
      <b:Author>
        <b:NameList>
          <b:Person>
            <b:Last>Meyer</b:Last>
            <b:First>J.</b:First>
            <b:Middle>P., &amp; Allen, N. J.</b:Middle>
          </b:Person>
        </b:NameList>
      </b:Author>
    </b:Author>
    <b:Title>A three component conceptuaization og organizational commitment.</b:Title>
    <b:Year>1991</b:Year>
    <b:JournalName>Human Resource Managment Review</b:JournalName>
    <b:Pages>61-89</b:Pages>
    <b:Volume>1</b:Volume>
    <b:RefOrder>36</b:RefOrder>
  </b:Source>
  <b:Source>
    <b:Tag>Kan82</b:Tag>
    <b:SourceType>JournalArticle</b:SourceType>
    <b:Guid>{0F51B15F-9CD5-43E7-A19A-7055038B5520}</b:Guid>
    <b:LCID>0</b:LCID>
    <b:Author>
      <b:Author>
        <b:NameList>
          <b:Person>
            <b:Last>Kanungo</b:Last>
            <b:First>R.</b:First>
          </b:Person>
        </b:NameList>
      </b:Author>
    </b:Author>
    <b:Title>Measurement of Job and work involvement</b:Title>
    <b:JournalName>Journal of applied psychology</b:JournalName>
    <b:Year>1982</b:Year>
    <b:Pages>341-349</b:Pages>
    <b:Volume>67</b:Volume>
    <b:Issue>3</b:Issue>
    <b:RefOrder>37</b:RefOrder>
  </b:Source>
  <b:Source>
    <b:Tag>Ana13</b:Tag>
    <b:SourceType>JournalArticle</b:SourceType>
    <b:Guid>{5FEC6060-248C-47B7-9002-B306901994F7}</b:Guid>
    <b:LCID>0</b:LCID>
    <b:Volume>41</b:Volume>
    <b:Author>
      <b:Author>
        <b:NameList>
          <b:Person>
            <b:Last>Colarrelli</b:Last>
            <b:First>S.M.</b:First>
          </b:Person>
        </b:NameList>
      </b:Author>
    </b:Author>
    <b:Title>Realistic job preview communication and methods</b:Title>
    <b:JournalName>Journal of applied psychology</b:JournalName>
    <b:Year>1984</b:Year>
    <b:Pages>633-642</b:Pages>
    <b:RefOrder>38</b:RefOrder>
  </b:Source>
  <b:Source>
    <b:Tag>Nun94</b:Tag>
    <b:SourceType>Book</b:SourceType>
    <b:Guid>{F9F2DEEE-F78D-4B0D-BA88-3AF22D68BE3A}</b:Guid>
    <b:LCID>0</b:LCID>
    <b:Author>
      <b:Author>
        <b:NameList>
          <b:Person>
            <b:Last>Nunnally</b:Last>
            <b:First>j.C.,</b:First>
            <b:Middle>&amp; Bernstein, I.H.</b:Middle>
          </b:Person>
        </b:NameList>
      </b:Author>
    </b:Author>
    <b:Title>Psychometric theory</b:Title>
    <b:Year>1994</b:Year>
    <b:City>New York</b:City>
    <b:Publisher>McGraw - Hill</b:Publisher>
    <b:Edition>3rd</b:Edition>
    <b:RefOrder>39</b:RefOrder>
  </b:Source>
  <b:Source>
    <b:Tag>Tho00</b:Tag>
    <b:SourceType>JournalArticle</b:SourceType>
    <b:Guid>{5D9D91DD-E302-41F3-8988-7930E01A6C1A}</b:Guid>
    <b:LCID>0</b:LCID>
    <b:Author>
      <b:Author>
        <b:NameList>
          <b:Person>
            <b:Last>Thompson</b:Last>
            <b:First>B.</b:First>
          </b:Person>
        </b:NameList>
      </b:Author>
    </b:Author>
    <b:Title>Ten Commandments of Structural Equation Modeling</b:Title>
    <b:JournalName>Reading and Understanding of Multivariate Statistics American Psychological Association</b:JournalName>
    <b:Year>2000</b:Year>
    <b:Pages>261-283</b:Pages>
    <b:RefOrder>40</b:RefOrder>
  </b:Source>
  <b:Source>
    <b:Tag>Ste07</b:Tag>
    <b:SourceType>JournalArticle</b:SourceType>
    <b:Guid>{2EEEFC0A-EEB6-41C4-8C33-E57435110B92}</b:Guid>
    <b:LCID>0</b:LCID>
    <b:Author>
      <b:Author>
        <b:NameList>
          <b:Person>
            <b:Last>Steiger</b:Last>
            <b:First>J.</b:First>
            <b:Middle>H.</b:Middle>
          </b:Person>
        </b:NameList>
      </b:Author>
    </b:Author>
    <b:Title>Understanding the limitations of global fit assesment in structural equation modeling</b:Title>
    <b:JournalName>Personality and individual differences</b:JournalName>
    <b:Year>2007</b:Year>
    <b:Pages>893-898</b:Pages>
    <b:Volume>42</b:Volume>
    <b:Issue>5</b:Issue>
    <b:RefOrder>41</b:RefOrder>
  </b:Source>
  <b:Source>
    <b:Tag>Hai10</b:Tag>
    <b:SourceType>Book</b:SourceType>
    <b:Guid>{99A25397-C321-4C80-BB7E-F150468AF4E2}</b:Guid>
    <b:LCID>0</b:LCID>
    <b:Author>
      <b:Author>
        <b:NameList>
          <b:Person>
            <b:Last>Hair</b:Last>
            <b:First>J.</b:First>
            <b:Middle>F., Jr., Black, W. C., Babin, B. J., &amp; Anderson, R. E.</b:Middle>
          </b:Person>
        </b:NameList>
      </b:Author>
    </b:Author>
    <b:Title>Multivariate Data Analysis</b:Title>
    <b:Year>2010</b:Year>
    <b:City>New Jersey</b:City>
    <b:Publisher>pearson prentice Hall</b:Publisher>
    <b:Edition>7th</b:Edition>
    <b:RefOrder>42</b:RefOrder>
  </b:Source>
  <b:Source>
    <b:Tag>Fal07</b:Tag>
    <b:SourceType>JournalArticle</b:SourceType>
    <b:Guid>{0F2A5B5F-3E3F-4C01-B4AA-FE8BF3761AE6}</b:Guid>
    <b:LCID>0</b:LCID>
    <b:Author>
      <b:Author>
        <b:NameList>
          <b:Person>
            <b:Last>Falkenburg</b:Last>
            <b:First>K.</b:First>
            <b:Middle>&amp; schyns, B.</b:Middle>
          </b:Person>
        </b:NameList>
      </b:Author>
    </b:Author>
    <b:Title>Work satisfaction,organizational commitment and withdrawal behaviours</b:Title>
    <b:JournalName>Management Research News</b:JournalName>
    <b:Year>2007</b:Year>
    <b:Pages>708-723</b:Pages>
    <b:Volume>30</b:Volume>
    <b:Issue>10</b:Issue>
    <b:RefOrder>43</b:RefOrder>
  </b:Source>
  <b:Source>
    <b:Tag>Kha11</b:Tag>
    <b:SourceType>JournalArticle</b:SourceType>
    <b:Guid>{51D86E49-F474-4A1C-A7A6-C9FC99969BFA}</b:Guid>
    <b:LCID>0</b:LCID>
    <b:Author>
      <b:Author>
        <b:NameList>
          <b:Person>
            <b:Last>Khan</b:Last>
            <b:First>K.</b:First>
            <b:Middle>&amp; Nemati , A.L.</b:Middle>
          </b:Person>
        </b:NameList>
      </b:Author>
    </b:Author>
    <b:Title>Impact of job involvment on employee satisfaction:a study based on medical doctors working in riphah teaching hospital in pakistan</b:Title>
    <b:JournalName>African Journal of Business Management</b:JournalName>
    <b:Year>2011</b:Year>
    <b:Pages>2241-2246</b:Pages>
    <b:Volume>5</b:Volume>
    <b:Issue>6</b:Issue>
    <b:RefOrder>44</b:RefOrder>
  </b:Source>
  <b:Source>
    <b:Tag>Cat08</b:Tag>
    <b:SourceType>JournalArticle</b:SourceType>
    <b:Guid>{0EBA98D6-0231-4052-9F39-375A494EDA31}</b:Guid>
    <b:Author>
      <b:Author>
        <b:NameList>
          <b:Person>
            <b:Last>Cathy Anterasian</b:Last>
            <b:First>Gerhard</b:First>
            <b:Middle>Resch-Fingerlos, Justin Menkes &amp; Robert Stark</b:Middle>
          </b:Person>
        </b:NameList>
      </b:Author>
    </b:Author>
    <b:Title>Defining executive intelligence: The skills that distinguish great leaders</b:Title>
    <b:JournalName>2008 Point of View</b:JournalName>
    <b:Year>2008</b:Year>
    <b:Pages>1-4</b:Pages>
    <b:RefOrder>1</b:RefOrder>
  </b:Source>
  <b:Source>
    <b:Tag>Rog16</b:Tag>
    <b:SourceType>JournalArticle</b:SourceType>
    <b:Guid>{0F81B647-1EB7-475A-8B7E-AFA1FBA222BC}</b:Guid>
    <b:Author>
      <b:Author>
        <b:NameList>
          <b:Person>
            <b:Last>Allen</b:Last>
            <b:First>Roger</b:First>
            <b:Middle>K</b:Middle>
          </b:Person>
        </b:NameList>
      </b:Author>
    </b:Author>
    <b:Title>The Design Process</b:Title>
    <b:JournalName>The Centre for Organizational Design</b:JournalName>
    <b:Year>2016</b:Year>
    <b:Pages>1-4</b:Pages>
    <b:RefOrder>2</b:RefOrder>
  </b:Source>
  <b:Source>
    <b:Tag>Mar15</b:Tag>
    <b:SourceType>JournalArticle</b:SourceType>
    <b:Guid>{7A184BAF-7A49-4606-99C5-22E8BFCD5E2E}</b:Guid>
    <b:Author>
      <b:Author>
        <b:NameList>
          <b:Person>
            <b:Last>Fuller</b:Last>
            <b:First>Martin</b:First>
          </b:Person>
        </b:NameList>
      </b:Author>
    </b:Author>
    <b:Title>Mass Customization: What, Why, How and examples</b:Title>
    <b:JournalName>Business, Operations, Strategy</b:JournalName>
    <b:Year>2015</b:Year>
    <b:Pages>1-3</b:Pages>
    <b:RefOrder>3</b:RefOrder>
  </b:Source>
  <b:Source>
    <b:Tag>Hir08</b:Tag>
    <b:SourceType>JournalArticle</b:SourceType>
    <b:Guid>{24463394-E86E-4961-AF2C-3DC44B4A5E43}</b:Guid>
    <b:Author>
      <b:Author>
        <b:NameList>
          <b:Person>
            <b:Last>Hirotaka Takeuchi</b:Last>
            <b:First>Emi</b:First>
            <b:Middle>Osono, Norihiko Shimizu</b:Middle>
          </b:Person>
        </b:NameList>
      </b:Author>
    </b:Author>
    <b:Title>The contradictions that drive Toyota's Success</b:Title>
    <b:JournalName>Harvard Business Review</b:JournalName>
    <b:Year>2008</b:Year>
    <b:Pages>1-6</b:Pages>
    <b:RefOrder>4</b:RefOrder>
  </b:Source>
  <b:Source>
    <b:Tag>Iku11</b:Tag>
    <b:SourceType>JournalArticle</b:SourceType>
    <b:Guid>{CF4D68DF-6B4B-454A-A443-7AC3607529E7}</b:Guid>
    <b:Title>The Big Idea: The wise leader</b:Title>
    <b:Year>2011</b:Year>
    <b:Author>
      <b:Author>
        <b:NameList>
          <b:Person>
            <b:Last>Ikujiro Nonaka</b:Last>
            <b:First>Hirotaka</b:First>
            <b:Middle>Takeuchi</b:Middle>
          </b:Person>
        </b:NameList>
      </b:Author>
    </b:Author>
    <b:JournalName>Harvard Business Review</b:JournalName>
    <b:Pages>1-11</b:Pages>
    <b:RefOrder>5</b:RefOrder>
  </b:Source>
  <b:Source>
    <b:Tag>Sch04</b:Tag>
    <b:SourceType>Book</b:SourceType>
    <b:Guid>{730DE02A-3CC7-4025-B49C-D022AD0EA042}</b:Guid>
    <b:Author>
      <b:Author>
        <b:NameList>
          <b:Person>
            <b:Last>Schien</b:Last>
            <b:First>Edgar</b:First>
            <b:Middle>H.</b:Middle>
          </b:Person>
        </b:NameList>
      </b:Author>
    </b:Author>
    <b:Title>Organizational Culture and Leadership, 3rd Edition</b:Title>
    <b:Year>2004</b:Year>
    <b:City>San Francisco, CA</b:City>
    <b:Publisher>Jossey-Bass </b:Publisher>
    <b:RefOrder>6</b:RefOrder>
  </b:Source>
  <b:Source>
    <b:Tag>Eva13</b:Tag>
    <b:SourceType>JournalArticle</b:SourceType>
    <b:Guid>{C03D6FB6-B880-425E-A374-E0A8E97FC6AD}</b:Guid>
    <b:Author>
      <b:Author>
        <b:NameList>
          <b:Person>
            <b:Last>Rykrsmith</b:Last>
            <b:First>Eva</b:First>
          </b:Person>
        </b:NameList>
      </b:Author>
    </b:Author>
    <b:Title>6 Lean Principles that can make you more efficient</b:Title>
    <b:JournalName>Intuit.quickbase</b:JournalName>
    <b:Year>2013</b:Year>
    <b:Pages>1</b:Pages>
    <b:RefOrder>7</b:RefOrder>
  </b:Source>
  <b:Source>
    <b:Tag>Pur</b:Tag>
    <b:SourceType>JournalArticle</b:SourceType>
    <b:Guid>{F83141CD-0C87-47DC-91AD-EACAAFB4918F}</b:Guid>
    <b:Author>
      <b:Author>
        <b:NameList>
          <b:Person>
            <b:Last>Purushothaman</b:Last>
            <b:First>S</b:First>
            <b:Middle>M</b:Middle>
          </b:Person>
          <b:Person>
            <b:Last>Rehumath Niza</b:Last>
            <b:First>T</b:First>
            <b:Middle>J</b:Middle>
          </b:Person>
        </b:NameList>
      </b:Author>
    </b:Author>
    <b:Title>Management of bacterial blight diseases in rice</b:Title>
    <b:RefOrder>1</b:RefOrder>
  </b:Source>
  <b:Source>
    <b:Tag>Swa13</b:Tag>
    <b:SourceType>ArticleInAPeriodical</b:SourceType>
    <b:Guid>{B9ED7180-A2F9-405C-9CB6-2E408AA1ADF2}</b:Guid>
    <b:Author>
      <b:Author>
        <b:NameList>
          <b:Person>
            <b:Last>Swapan</b:Last>
            <b:First>K</b:First>
            <b:Middle>Datta</b:Middle>
          </b:Person>
        </b:NameList>
      </b:Author>
    </b:Author>
    <b:Title>Bacterial blight of rice badly affects economy</b:Title>
    <b:Year>2013</b:Year>
    <b:PeriodicalTitle>The Hindu</b:PeriodicalTitle>
    <b:Month>December</b:Month>
    <b:Day>3</b:Day>
    <b:RefOrder>3</b:RefOrder>
  </b:Source>
  <b:Source>
    <b:Tag>Gan99</b:Tag>
    <b:SourceType>JournalArticle</b:SourceType>
    <b:Guid>{9964E073-5DBD-438D-B39D-8D874BC34FEC}</b:Guid>
    <b:LCID>16393</b:LCID>
    <b:Author>
      <b:Author>
        <b:NameList>
          <b:Person>
            <b:Last>Ganamanickam</b:Last>
            <b:First>S</b:First>
            <b:Middle>S</b:Middle>
          </b:Person>
          <b:Person>
            <b:Last>Priyadarisini</b:Last>
            <b:First>V</b:First>
            <b:Middle>B</b:Middle>
          </b:Person>
          <b:Person>
            <b:Last>Narayanan</b:Last>
            <b:First>N</b:First>
            <b:Middle>N</b:Middle>
          </b:Person>
          <b:Person>
            <b:Last>Vasudevan</b:Last>
            <b:First>P</b:First>
          </b:Person>
          <b:Person>
            <b:Last>Kavita</b:Last>
            <b:First>S</b:First>
          </b:Person>
        </b:NameList>
      </b:Author>
    </b:Author>
    <b:Title>An overview of bacterial blight dosease of rice and strategies for its management</b:Title>
    <b:Year>1999</b:Year>
    <b:Pages>1435-1444</b:Pages>
    <b:JournalName>Current Science</b:JournalName>
    <b:Volume>77</b:Volume>
    <b:Issue>11</b:Issue>
    <b:RefOrder>4</b:RefOrder>
  </b:Source>
  <b:Source>
    <b:Tag>Rum12</b:Tag>
    <b:SourceType>JournalArticle</b:SourceType>
    <b:Guid>{36192871-9BA1-4281-ABCA-3DE03585DF88}</b:Guid>
    <b:Author>
      <b:Author>
        <b:NameList>
          <b:Person>
            <b:Last>Rumdeep</b:Last>
            <b:First>K</b:First>
            <b:Middle>Grewal</b:Middle>
          </b:Person>
          <b:Person>
            <b:Last>Sumanti</b:Last>
            <b:First>Gupta</b:First>
          </b:Person>
          <b:Person>
            <b:Last>Sampa</b:Last>
            <b:First>Das</b:First>
            <b:Middle>Grewal</b:Middle>
          </b:Person>
        </b:NameList>
      </b:Author>
    </b:Author>
    <b:Title>Xanthomonas oryzae pv oryzae triggers immediate transcriptomic modulations in rice</b:Title>
    <b:JournalName>BMC Genomics</b:JournalName>
    <b:Year>2012</b:Year>
    <b:Pages>1-12</b:Pages>
    <b:Volume>13</b:Volume>
    <b:Issue>49</b:Issue>
    <b:RefOrder>5</b:RefOrder>
  </b:Source>
  <b:Source>
    <b:Tag>OuS85</b:Tag>
    <b:SourceType>Book</b:SourceType>
    <b:Guid>{1D828B42-9650-478E-BBBF-C5BE329415AA}</b:Guid>
    <b:Author>
      <b:Author>
        <b:NameList>
          <b:Person>
            <b:Last>Ou</b:Last>
            <b:First>Shu</b:First>
            <b:Middle>Huang</b:Middle>
          </b:Person>
        </b:NameList>
      </b:Author>
    </b:Author>
    <b:Title>Rice Diseases</b:Title>
    <b:Year>1985</b:Year>
    <b:Publisher>Common wealth mycological institute</b:Publisher>
    <b:Volume>II</b:Volume>
    <b:RefOrder>6</b:RefOrder>
  </b:Source>
  <b:Source>
    <b:Tag>Nod</b:Tag>
    <b:SourceType>Report</b:SourceType>
    <b:Guid>{CBAACDF2-C2F2-473B-B92E-EE75017E495F}</b:Guid>
    <b:Author>
      <b:Author>
        <b:NameList>
          <b:Person>
            <b:Last>Noda</b:Last>
            <b:First>T</b:First>
          </b:Person>
          <b:Person>
            <b:Last>Kaku</b:Last>
            <b:First>H</b:First>
          </b:Person>
        </b:NameList>
      </b:Author>
    </b:Author>
    <b:Title>Growth of Xanthomonas oryzae pv. oryzae in planta and in guttation fluid of rice</b:Title>
    <b:Year>1999</b:Year>
    <b:Publisher>The Agriculture, Forestry and Fisheries Research Information Technology Center </b:Publisher>
    <b:RefOrder>7</b:RefOrder>
  </b:Source>
  <b:Source>
    <b:Tag>Bha08</b:Tag>
    <b:SourceType>JournalArticle</b:SourceType>
    <b:Guid>{87D174BE-C03D-4424-9788-68F007C00AEB}</b:Guid>
    <b:Author>
      <b:Author>
        <b:NameList>
          <b:Person>
            <b:Last>Bharathkumar</b:Last>
            <b:First>S</b:First>
          </b:Person>
          <b:Person>
            <b:Last>David Paulraj</b:Last>
            <b:First>R</b:First>
            <b:Middle>S</b:Middle>
          </b:Person>
          <b:Person>
            <b:Last>Brindha</b:Last>
            <b:First>P</b:First>
            <b:Middle>V</b:Middle>
          </b:Person>
          <b:Person>
            <b:Last>Kavitha</b:Last>
            <b:First>S</b:First>
          </b:Person>
          <b:Person>
            <b:Last>Ganamanickam</b:Last>
            <b:First>S</b:First>
            <b:Middle>S</b:Middle>
          </b:Person>
        </b:NameList>
      </b:Author>
    </b:Author>
    <b:Title>Improvement of Bacterial Blight Resistance in Rice Cultivars Jyothi and IR50 via Marker-Assisted Backcross Breeding</b:Title>
    <b:Year>2008</b:Year>
    <b:JournalName>Journal of crop improvement</b:JournalName>
    <b:Pages>101-116</b:Pages>
    <b:Volume>21</b:Volume>
    <b:Issue>1</b:Issue>
    <b:RefOrder>8</b:RefOrder>
  </b:Source>
  <b:Source>
    <b:Tag>Lee</b:Tag>
    <b:SourceType>ArticleInAPeriodical</b:SourceType>
    <b:Guid>{BA159910-7DAF-4248-A1B8-98B0231D3911}</b:Guid>
    <b:Author>
      <b:Author>
        <b:NameList>
          <b:Person>
            <b:Last>Leena Kumary</b:Last>
            <b:First>S</b:First>
          </b:Person>
        </b:NameList>
      </b:Author>
    </b:Author>
    <b:Title>Rice Varieties Kerala's special</b:Title>
    <b:Year>2007</b:Year>
    <b:JournalName>Kerala Calling</b:JournalName>
    <b:Pages>16-18</b:Pages>
    <b:Month>October</b:Month>
    <b:RefOrder>9</b:RefOrder>
  </b:Source>
  <b:Source>
    <b:Tag>Cha03</b:Tag>
    <b:SourceType>JournalArticle</b:SourceType>
    <b:Guid>{EF94CDE4-A1DE-49FA-9252-F4849E49E822}</b:Guid>
    <b:Author>
      <b:Author>
        <b:NameList>
          <b:Person>
            <b:Last>Chatterjee</b:Last>
            <b:First>S</b:First>
          </b:Person>
          <b:Person>
            <b:Last>Sankaranarayanan</b:Last>
            <b:First>R</b:First>
          </b:Person>
          <b:Person>
            <b:Last>Sonti</b:Last>
            <b:First>R</b:First>
            <b:Middle>V</b:Middle>
          </b:Person>
        </b:NameList>
      </b:Author>
    </b:Author>
    <b:Title>PhyA, a secreted protein of Xanthomonas oryzae pv. oryzae, is required for optimum virulence and growth on phytic acid as a sole phosphate source.</b:Title>
    <b:Year>2003</b:Year>
    <b:Pages>973-982</b:Pages>
    <b:JournalName>Mol. Plant-Microbe Interact.</b:JournalName>
    <b:Volume>16</b:Volume>
    <b:RefOrder>10</b:RefOrder>
  </b:Source>
  <b:Source>
    <b:Tag>Ray00</b:Tag>
    <b:SourceType>JournalArticle</b:SourceType>
    <b:Guid>{8F643C4B-B778-4D3C-AA66-6942E30C322C}</b:Guid>
    <b:Author>
      <b:Author>
        <b:NameList>
          <b:Person>
            <b:Last>Ray</b:Last>
            <b:First>S</b:First>
            <b:Middle>K</b:Middle>
          </b:Person>
          <b:Person>
            <b:Last>Rajeshwari</b:Last>
            <b:First>R</b:First>
          </b:Person>
          <b:Person>
            <b:Last>Sonti</b:Last>
            <b:First>R</b:First>
            <b:Middle>V</b:Middle>
          </b:Person>
        </b:NameList>
      </b:Author>
    </b:Author>
    <b:Title>Mutants of Xanthomonas oryzae pv. oryzae deficient in general secretory pathway are virulence deficient and unable to secrete xylanase.</b:Title>
    <b:JournalName>Mol. Plant-Microbe Interact.</b:JournalName>
    <b:Year>2000</b:Year>
    <b:Pages>394-401</b:Pages>
    <b:Volume>13</b:Volume>
    <b:RefOrder>11</b:RefOrder>
  </b:Source>
  <b:Source>
    <b:Tag>UnQ05</b:Tag>
    <b:SourceType>JournalArticle</b:SourceType>
    <b:Guid>{DE885D0E-34B2-4B16-8ECC-8C34A5373C9F}</b:Guid>
    <b:Author>
      <b:Author>
        <b:NameList>
          <b:Person>
            <b:Last>Sun</b:Last>
            <b:First>Q</b:First>
            <b:Middle>H</b:Middle>
          </b:Person>
          <b:Person>
            <b:Last>Hu</b:Last>
            <b:First>J</b:First>
          </b:Person>
          <b:Person>
            <b:Last>Huang</b:Last>
            <b:First>G</b:First>
            <b:Middle>X</b:Middle>
          </b:Person>
          <b:Person>
            <b:Last>Ge</b:Last>
            <b:First>C</b:First>
          </b:Person>
          <b:Person>
            <b:Last>Fang</b:Last>
            <b:First>R</b:First>
            <b:Middle>X</b:Middle>
          </b:Person>
          <b:Person>
            <b:Last>He</b:Last>
            <b:First>C</b:First>
            <b:Middle>Z</b:Middle>
          </b:Person>
        </b:NameList>
      </b:Author>
    </b:Author>
    <b:Title>Type-II secretion pathway structural gene xpsE, xylanase- and cellulose secretion and virulence in Xanthomonas oryzae pv. oryzae.</b:Title>
    <b:JournalName>Plant Pathology</b:JournalName>
    <b:Year>2005</b:Year>
    <b:Pages>15-21</b:Pages>
    <b:Volume>54</b:Volume>
    <b:RefOrder>12</b:RefOrder>
  </b:Source>
  <b:Source>
    <b:Tag>Alf96</b:Tag>
    <b:SourceType>JournalArticle</b:SourceType>
    <b:Guid>{522C248D-C55C-495B-AB65-A2C38E549DB2}</b:Guid>
    <b:Author>
      <b:Author>
        <b:NameList>
          <b:Person>
            <b:Last>Alfano</b:Last>
            <b:First>J</b:First>
            <b:Middle>R</b:Middle>
          </b:Person>
          <b:Person>
            <b:Last>Collmer</b:Last>
            <b:First>A</b:First>
          </b:Person>
        </b:NameList>
      </b:Author>
    </b:Author>
    <b:Title>Bacterial pathogens in plants: life up against the wall</b:Title>
    <b:JournalName>Plant Cell</b:JournalName>
    <b:Year>1996</b:Year>
    <b:Pages>1683-1698</b:Pages>
    <b:Volume>8</b:Volume>
    <b:RefOrder>13</b:RefOrder>
  </b:Source>
  <b:Source>
    <b:Tag>Low51</b:Tag>
    <b:SourceType>JournalArticle</b:SourceType>
    <b:Guid>{2B212AD4-2D1C-40AC-BB70-E2597315F870}</b:Guid>
    <b:Author>
      <b:Author>
        <b:NameList>
          <b:Person>
            <b:Last>Lowry</b:Last>
            <b:First>O</b:First>
            <b:Middle>H</b:Middle>
          </b:Person>
          <b:Person>
            <b:Last>Rosebrough</b:Last>
            <b:First>N</b:First>
            <b:Middle>J</b:Middle>
          </b:Person>
          <b:Person>
            <b:Last>Farr</b:Last>
            <b:First>A</b:First>
            <b:Middle>L</b:Middle>
          </b:Person>
          <b:Person>
            <b:Last>Randall</b:Last>
            <b:First>R</b:First>
            <b:Middle>J</b:Middle>
          </b:Person>
        </b:NameList>
      </b:Author>
    </b:Author>
    <b:Title>PROTEIN MEASUREMENT WITH THE FOLIN PHENOL REAGENT</b:Title>
    <b:JournalName>Journal of biological chemistry</b:JournalName>
    <b:Year>1951</b:Year>
    <b:Pages>265-275</b:Pages>
    <b:RefOrder>14</b:RefOrder>
  </b:Source>
  <b:Source>
    <b:Tag>Sin10</b:Tag>
    <b:SourceType>JournalArticle</b:SourceType>
    <b:Guid>{6F32976F-80F9-45FE-9061-BF06733B99CD}</b:Guid>
    <b:Author>
      <b:Author>
        <b:NameList>
          <b:Person>
            <b:Last>Singh</b:Last>
            <b:First>Deepmals</b:First>
          </b:Person>
          <b:Person>
            <b:Last>Singh</b:Last>
            <b:First>N</b:First>
            <b:Middle>B</b:Middle>
          </b:Person>
        </b:NameList>
      </b:Author>
    </b:Author>
    <b:Title>Water stress tolerance in Fenugreek (Trigonella foenum-graecum L.) inoculated with Bacillus polymyxa, a phosphate solubilizing bacterium</b:Title>
    <b:JournalName>J. Indian Bot. Soc</b:JournalName>
    <b:Year>2010</b:Year>
    <b:Pages>86-91</b:Pages>
    <b:Volume>89</b:Volume>
    <b:RefOrder>2</b:RefOrder>
  </b:Source>
</b:Sources>
</file>

<file path=customXml/itemProps1.xml><?xml version="1.0" encoding="utf-8"?>
<ds:datastoreItem xmlns:ds="http://schemas.openxmlformats.org/officeDocument/2006/customXml" ds:itemID="{2A126720-0AC6-4106-8C52-792F995F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5235</TotalTime>
  <Pages>7</Pages>
  <Words>5922</Words>
  <Characters>33757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TEAM OS</Company>
  <LinksUpToDate>false</LinksUpToDate>
  <CharactersWithSpaces>39600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Алихан</cp:lastModifiedBy>
  <cp:revision>15997</cp:revision>
  <cp:lastPrinted>2016-07-19T13:56:00Z</cp:lastPrinted>
  <dcterms:created xsi:type="dcterms:W3CDTF">2016-06-06T11:45:00Z</dcterms:created>
  <dcterms:modified xsi:type="dcterms:W3CDTF">2017-04-23T17:34:00Z</dcterms:modified>
</cp:coreProperties>
</file>